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A271BC" w14:textId="77777777" w:rsidR="00523393" w:rsidRDefault="00523393" w:rsidP="00523393">
      <w:pPr>
        <w:rPr>
          <w:color w:val="000000"/>
        </w:rPr>
      </w:pPr>
      <w:r>
        <w:rPr>
          <w:rFonts w:hint="eastAsia"/>
          <w:color w:val="000000"/>
        </w:rPr>
        <w:t>（様式１）</w:t>
      </w:r>
      <w:r w:rsidR="006D6BE1">
        <w:rPr>
          <w:rFonts w:hint="eastAsia"/>
          <w:color w:val="000000"/>
        </w:rPr>
        <w:t>参加意向申出書</w:t>
      </w:r>
    </w:p>
    <w:p w14:paraId="46F23467" w14:textId="77777777" w:rsidR="00523393" w:rsidRDefault="00523393" w:rsidP="00523393">
      <w:pPr>
        <w:jc w:val="right"/>
      </w:pPr>
      <w:r>
        <w:rPr>
          <w:rFonts w:hint="eastAsia"/>
        </w:rPr>
        <w:t>令和　年　月　日</w:t>
      </w:r>
    </w:p>
    <w:p w14:paraId="54D13DF7" w14:textId="77777777" w:rsidR="00523393" w:rsidRDefault="00523393" w:rsidP="00523393"/>
    <w:p w14:paraId="7A4311CE" w14:textId="77777777" w:rsidR="00523393" w:rsidRPr="00E46E70" w:rsidRDefault="00523393" w:rsidP="00523393">
      <w:r>
        <w:rPr>
          <w:rFonts w:hint="eastAsia"/>
        </w:rPr>
        <w:t>横浜市長</w:t>
      </w:r>
    </w:p>
    <w:p w14:paraId="7A0F0D4F" w14:textId="77777777" w:rsidR="000813CC" w:rsidRDefault="000813CC" w:rsidP="00523393">
      <w:pPr>
        <w:ind w:leftChars="2632" w:left="5527"/>
        <w:rPr>
          <w:kern w:val="0"/>
        </w:rPr>
      </w:pPr>
    </w:p>
    <w:p w14:paraId="2E7E8B1C" w14:textId="77777777" w:rsidR="00523393" w:rsidRDefault="00523393" w:rsidP="00523393">
      <w:pPr>
        <w:ind w:leftChars="2632" w:left="5527"/>
      </w:pPr>
      <w:r>
        <w:rPr>
          <w:rFonts w:hint="eastAsia"/>
          <w:kern w:val="0"/>
        </w:rPr>
        <w:t xml:space="preserve">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地</w:t>
      </w:r>
    </w:p>
    <w:p w14:paraId="47AB6AF1" w14:textId="77777777" w:rsidR="00523393" w:rsidRPr="005202CD" w:rsidRDefault="00523393" w:rsidP="00523393">
      <w:pPr>
        <w:ind w:leftChars="2632" w:left="5527"/>
        <w:rPr>
          <w:szCs w:val="21"/>
        </w:rPr>
      </w:pPr>
      <w:r w:rsidRPr="005202CD">
        <w:rPr>
          <w:rFonts w:hint="eastAsia"/>
          <w:szCs w:val="21"/>
        </w:rPr>
        <w:t>商号又は名称</w:t>
      </w:r>
    </w:p>
    <w:p w14:paraId="16327B1E" w14:textId="77777777" w:rsidR="00523393" w:rsidRPr="00CC77FA" w:rsidRDefault="00523393" w:rsidP="00523393">
      <w:pPr>
        <w:ind w:leftChars="2632" w:left="5527"/>
        <w:rPr>
          <w:szCs w:val="21"/>
        </w:rPr>
      </w:pPr>
      <w:r w:rsidRPr="005202CD">
        <w:rPr>
          <w:rFonts w:hint="eastAsia"/>
          <w:szCs w:val="21"/>
        </w:rPr>
        <w:t>代表者職氏名</w:t>
      </w:r>
      <w:r>
        <w:rPr>
          <w:rFonts w:hint="eastAsia"/>
          <w:sz w:val="16"/>
          <w:szCs w:val="16"/>
        </w:rPr>
        <w:t xml:space="preserve">　　　　　　　　　　　　　　</w:t>
      </w:r>
      <w:r>
        <w:rPr>
          <w:rFonts w:hint="eastAsia"/>
          <w:szCs w:val="21"/>
        </w:rPr>
        <w:t xml:space="preserve">　　</w:t>
      </w:r>
    </w:p>
    <w:p w14:paraId="29A9E007" w14:textId="77777777" w:rsidR="00523393" w:rsidRDefault="00523393" w:rsidP="00523393"/>
    <w:p w14:paraId="750433DF" w14:textId="77777777" w:rsidR="00523393" w:rsidRDefault="00523393" w:rsidP="00523393">
      <w:pPr>
        <w:rPr>
          <w:color w:val="000000"/>
        </w:rPr>
      </w:pPr>
    </w:p>
    <w:p w14:paraId="3D46EF38" w14:textId="77777777" w:rsidR="00523393" w:rsidRPr="00D727DD" w:rsidRDefault="00523393" w:rsidP="0052339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</w:t>
      </w:r>
    </w:p>
    <w:p w14:paraId="6553FEE6" w14:textId="77777777" w:rsidR="00523393" w:rsidRDefault="00523393" w:rsidP="00523393">
      <w:pPr>
        <w:ind w:right="936"/>
      </w:pPr>
    </w:p>
    <w:p w14:paraId="6266A94D" w14:textId="77777777" w:rsidR="00523393" w:rsidRDefault="00523393" w:rsidP="00523393">
      <w:pPr>
        <w:wordWrap w:val="0"/>
        <w:ind w:right="210"/>
        <w:jc w:val="right"/>
      </w:pPr>
    </w:p>
    <w:p w14:paraId="1779D075" w14:textId="2CEBD872" w:rsidR="00523393" w:rsidRPr="00352426" w:rsidRDefault="00523393" w:rsidP="00523393">
      <w:pPr>
        <w:ind w:firstLineChars="100" w:firstLine="210"/>
      </w:pPr>
      <w:r>
        <w:rPr>
          <w:rFonts w:hint="eastAsia"/>
        </w:rPr>
        <w:t>次</w:t>
      </w:r>
      <w:r w:rsidRPr="00352426">
        <w:rPr>
          <w:rFonts w:hint="eastAsia"/>
        </w:rPr>
        <w:t>の件について、プロポーザル</w:t>
      </w:r>
      <w:r w:rsidR="00C9142C">
        <w:rPr>
          <w:rFonts w:hint="eastAsia"/>
        </w:rPr>
        <w:t>へ</w:t>
      </w:r>
      <w:r w:rsidRPr="00352426">
        <w:rPr>
          <w:rFonts w:hint="eastAsia"/>
        </w:rPr>
        <w:t>の参加を申し込みます。</w:t>
      </w:r>
    </w:p>
    <w:p w14:paraId="373ED80B" w14:textId="77777777" w:rsidR="00523393" w:rsidRDefault="00523393" w:rsidP="00523393"/>
    <w:p w14:paraId="00F2F90A" w14:textId="77777777" w:rsidR="00523393" w:rsidRPr="00BB1A62" w:rsidRDefault="00523393" w:rsidP="00523393">
      <w:pPr>
        <w:ind w:firstLineChars="100" w:firstLine="210"/>
      </w:pPr>
      <w:r>
        <w:rPr>
          <w:rFonts w:hint="eastAsia"/>
        </w:rPr>
        <w:t>件名：横浜市シェアサイクル事業</w:t>
      </w:r>
    </w:p>
    <w:p w14:paraId="04489C59" w14:textId="77777777" w:rsidR="00523393" w:rsidRPr="00BB1A62" w:rsidRDefault="00523393" w:rsidP="00523393"/>
    <w:p w14:paraId="70A2C025" w14:textId="77777777" w:rsidR="00523393" w:rsidRDefault="00523393" w:rsidP="00523393">
      <w:pPr>
        <w:jc w:val="left"/>
      </w:pPr>
      <w:r>
        <w:rPr>
          <w:rFonts w:hint="eastAsia"/>
        </w:rPr>
        <w:t>１　参加意向申出者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523393" w14:paraId="1479BA30" w14:textId="77777777" w:rsidTr="00523393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2EB25186" w14:textId="77777777" w:rsidR="00523393" w:rsidRDefault="00523393" w:rsidP="00523393">
            <w:r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9EE427F" w14:textId="77777777" w:rsidR="00523393" w:rsidRDefault="00523393" w:rsidP="00523393"/>
        </w:tc>
      </w:tr>
      <w:tr w:rsidR="00523393" w14:paraId="28068C09" w14:textId="77777777" w:rsidTr="00523393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1CE871D2" w14:textId="77777777" w:rsidR="00523393" w:rsidRDefault="00523393" w:rsidP="00523393">
            <w:r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C63497A" w14:textId="77777777" w:rsidR="00523393" w:rsidRDefault="00523393" w:rsidP="00523393"/>
        </w:tc>
      </w:tr>
      <w:tr w:rsidR="00523393" w14:paraId="6D33BA97" w14:textId="77777777" w:rsidTr="00523393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1E371062" w14:textId="77777777" w:rsidR="00523393" w:rsidRDefault="00523393" w:rsidP="00523393">
            <w:r>
              <w:rPr>
                <w:rFonts w:hint="eastAsia"/>
              </w:rPr>
              <w:t>所在地</w:t>
            </w:r>
          </w:p>
        </w:tc>
        <w:tc>
          <w:tcPr>
            <w:tcW w:w="6379" w:type="dxa"/>
            <w:shd w:val="clear" w:color="auto" w:fill="auto"/>
          </w:tcPr>
          <w:p w14:paraId="417C54A5" w14:textId="77777777" w:rsidR="00523393" w:rsidRDefault="00523393" w:rsidP="00523393">
            <w:r>
              <w:rPr>
                <w:rFonts w:hint="eastAsia"/>
              </w:rPr>
              <w:t xml:space="preserve">〒　　　－　　　　</w:t>
            </w:r>
          </w:p>
          <w:p w14:paraId="59C81E00" w14:textId="77777777" w:rsidR="00523393" w:rsidRDefault="00523393" w:rsidP="00523393"/>
        </w:tc>
      </w:tr>
    </w:tbl>
    <w:p w14:paraId="748A35D4" w14:textId="77777777" w:rsidR="00523393" w:rsidRDefault="00523393" w:rsidP="00523393"/>
    <w:p w14:paraId="753FF355" w14:textId="77777777" w:rsidR="00523393" w:rsidRPr="002A44E3" w:rsidRDefault="00523393" w:rsidP="00523393"/>
    <w:p w14:paraId="316704AF" w14:textId="77777777" w:rsidR="00523393" w:rsidRDefault="00242AAA" w:rsidP="00523393">
      <w:pPr>
        <w:ind w:right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C426DD2" wp14:editId="2B7C0012">
                <wp:simplePos x="0" y="0"/>
                <wp:positionH relativeFrom="column">
                  <wp:posOffset>5353050</wp:posOffset>
                </wp:positionH>
                <wp:positionV relativeFrom="paragraph">
                  <wp:posOffset>2698750</wp:posOffset>
                </wp:positionV>
                <wp:extent cx="914400" cy="276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60E79" w14:textId="77777777" w:rsidR="00C9142C" w:rsidRPr="00242AAA" w:rsidRDefault="00C9142C" w:rsidP="00242AA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42AA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</w:t>
                            </w:r>
                            <w:r w:rsidRPr="00242AAA">
                              <w:rPr>
                                <w:sz w:val="18"/>
                                <w:szCs w:val="18"/>
                              </w:rPr>
                              <w:t>あり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26D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1.5pt;margin-top:212.5pt;width:1in;height:21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" filled="f" stroked="f" strokeweight=".5pt">
                <v:textbox>
                  <w:txbxContent>
                    <w:p w14:paraId="25D60E79" w14:textId="77777777" w:rsidR="00C9142C" w:rsidRPr="00242AAA" w:rsidRDefault="00C9142C" w:rsidP="00242AA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Pr="00242AAA">
                        <w:rPr>
                          <w:rFonts w:hint="eastAsia"/>
                          <w:sz w:val="18"/>
                          <w:szCs w:val="18"/>
                        </w:rPr>
                        <w:t>裏面</w:t>
                      </w:r>
                      <w:r w:rsidRPr="00242AAA">
                        <w:rPr>
                          <w:sz w:val="18"/>
                          <w:szCs w:val="18"/>
                        </w:rPr>
                        <w:t>あり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23393">
        <w:rPr>
          <w:rFonts w:hint="eastAsia"/>
        </w:rPr>
        <w:t>２　書類送付等連絡先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523393" w14:paraId="2A58A386" w14:textId="77777777" w:rsidTr="00523393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582B6A57" w14:textId="77777777" w:rsidR="00523393" w:rsidRDefault="00523393" w:rsidP="00523393">
            <w:r>
              <w:rPr>
                <w:rFonts w:hint="eastAsia"/>
              </w:rPr>
              <w:t>担当者所属・役職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B715C" w14:textId="77777777" w:rsidR="00523393" w:rsidRDefault="00523393" w:rsidP="00523393"/>
        </w:tc>
      </w:tr>
      <w:tr w:rsidR="00523393" w14:paraId="2E28C271" w14:textId="77777777" w:rsidTr="00523393">
        <w:trPr>
          <w:trHeight w:val="338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14:paraId="25862200" w14:textId="77777777" w:rsidR="00523393" w:rsidRDefault="00523393" w:rsidP="00523393">
            <w:r>
              <w:rPr>
                <w:rFonts w:hint="eastAsia"/>
              </w:rPr>
              <w:t>担当者氏名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5D31712" w14:textId="77777777" w:rsidR="00523393" w:rsidRDefault="00523393" w:rsidP="00523393">
            <w:r>
              <w:rPr>
                <w:rFonts w:hint="eastAsia"/>
              </w:rPr>
              <w:t>（フリガナ）</w:t>
            </w:r>
          </w:p>
        </w:tc>
      </w:tr>
      <w:tr w:rsidR="00523393" w14:paraId="18BA1489" w14:textId="77777777" w:rsidTr="00523393">
        <w:trPr>
          <w:trHeight w:val="628"/>
        </w:trPr>
        <w:tc>
          <w:tcPr>
            <w:tcW w:w="2551" w:type="dxa"/>
            <w:vMerge/>
            <w:shd w:val="clear" w:color="auto" w:fill="auto"/>
            <w:vAlign w:val="center"/>
          </w:tcPr>
          <w:p w14:paraId="6CB825AA" w14:textId="77777777" w:rsidR="00523393" w:rsidRDefault="00523393" w:rsidP="00523393"/>
        </w:tc>
        <w:tc>
          <w:tcPr>
            <w:tcW w:w="637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F89E8EF" w14:textId="77777777" w:rsidR="00523393" w:rsidRDefault="00523393" w:rsidP="00523393"/>
        </w:tc>
      </w:tr>
      <w:tr w:rsidR="00523393" w14:paraId="724E6479" w14:textId="77777777" w:rsidTr="00523393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35B27B0D" w14:textId="77777777" w:rsidR="00523393" w:rsidRDefault="00523393" w:rsidP="00523393">
            <w:r>
              <w:rPr>
                <w:rFonts w:hint="eastAsia"/>
              </w:rPr>
              <w:t>所在地</w:t>
            </w:r>
          </w:p>
        </w:tc>
        <w:tc>
          <w:tcPr>
            <w:tcW w:w="6379" w:type="dxa"/>
            <w:shd w:val="clear" w:color="auto" w:fill="auto"/>
          </w:tcPr>
          <w:p w14:paraId="1B276CCE" w14:textId="77777777" w:rsidR="00523393" w:rsidRDefault="00523393" w:rsidP="00523393">
            <w:r>
              <w:rPr>
                <w:rFonts w:hint="eastAsia"/>
              </w:rPr>
              <w:t xml:space="preserve">〒　　　－　　　　</w:t>
            </w:r>
          </w:p>
          <w:p w14:paraId="5285CE76" w14:textId="77777777" w:rsidR="00523393" w:rsidRDefault="00523393" w:rsidP="00523393"/>
        </w:tc>
      </w:tr>
      <w:tr w:rsidR="00523393" w14:paraId="54D87C9E" w14:textId="77777777" w:rsidTr="00F637ED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44716D78" w14:textId="77777777" w:rsidR="00523393" w:rsidRDefault="00523393" w:rsidP="00F637ED">
            <w:r>
              <w:rPr>
                <w:rFonts w:hint="eastAsia"/>
              </w:rPr>
              <w:t>電話番号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E8163A4" w14:textId="77777777" w:rsidR="00523393" w:rsidRDefault="00523393" w:rsidP="00F637ED">
            <w:r>
              <w:rPr>
                <w:rFonts w:hint="eastAsia"/>
              </w:rPr>
              <w:t xml:space="preserve">　　　　　　－　　　　　　－　　　　　　</w:t>
            </w:r>
          </w:p>
        </w:tc>
      </w:tr>
      <w:tr w:rsidR="00523393" w14:paraId="7E54FB2E" w14:textId="77777777" w:rsidTr="00523393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1031A4C6" w14:textId="77777777" w:rsidR="00523393" w:rsidRDefault="00523393" w:rsidP="00523393">
            <w:r>
              <w:rPr>
                <w:rFonts w:hint="eastAsia"/>
              </w:rPr>
              <w:t>電子メールアドレス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B8AFE92" w14:textId="77777777" w:rsidR="00523393" w:rsidRDefault="00523393" w:rsidP="00523393">
            <w:r>
              <w:rPr>
                <w:rFonts w:hint="eastAsia"/>
              </w:rPr>
              <w:t xml:space="preserve">　　　　　　　　　　　＠</w:t>
            </w:r>
          </w:p>
        </w:tc>
      </w:tr>
    </w:tbl>
    <w:p w14:paraId="6CD8CD90" w14:textId="5452EF2B" w:rsidR="004E178A" w:rsidRDefault="004E178A" w:rsidP="004E178A">
      <w:pPr>
        <w:jc w:val="right"/>
      </w:pPr>
      <w:r>
        <w:rPr>
          <w:rFonts w:hint="eastAsia"/>
          <w:color w:val="000000"/>
        </w:rPr>
        <w:lastRenderedPageBreak/>
        <w:t>（様式１）</w:t>
      </w:r>
    </w:p>
    <w:p w14:paraId="1D35133E" w14:textId="35933EB1" w:rsidR="00523393" w:rsidRDefault="00250AEE" w:rsidP="00523393">
      <w:r>
        <w:rPr>
          <w:rFonts w:hint="eastAsia"/>
        </w:rPr>
        <w:t>３</w:t>
      </w:r>
      <w:r w:rsidR="00523393">
        <w:rPr>
          <w:rFonts w:hint="eastAsia"/>
        </w:rPr>
        <w:t xml:space="preserve">　添付書類</w:t>
      </w:r>
      <w:r w:rsidR="004E178A">
        <w:rPr>
          <w:rFonts w:hint="eastAsia"/>
        </w:rPr>
        <w:t xml:space="preserve">　　　　　　　　　　　　　　　　　　　　　　　　　　　　　　　　　　　　</w:t>
      </w:r>
    </w:p>
    <w:p w14:paraId="182FEAFF" w14:textId="77777777" w:rsidR="00523393" w:rsidRDefault="00523393" w:rsidP="00523393">
      <w:pPr>
        <w:ind w:firstLineChars="100" w:firstLine="210"/>
      </w:pPr>
      <w:r>
        <w:rPr>
          <w:rFonts w:hint="eastAsia"/>
        </w:rPr>
        <w:t>（１）役員等氏名一覧表（様式３）</w:t>
      </w:r>
    </w:p>
    <w:p w14:paraId="0156F854" w14:textId="77777777" w:rsidR="00523393" w:rsidRDefault="006D4C6B" w:rsidP="00523393">
      <w:pPr>
        <w:ind w:left="210"/>
      </w:pPr>
      <w:r>
        <w:rPr>
          <w:rFonts w:hint="eastAsia"/>
        </w:rPr>
        <w:t>（２</w:t>
      </w:r>
      <w:r w:rsidR="00523393">
        <w:rPr>
          <w:rFonts w:hint="eastAsia"/>
        </w:rPr>
        <w:t>）定款</w:t>
      </w:r>
      <w:r>
        <w:rPr>
          <w:rFonts w:hint="eastAsia"/>
        </w:rPr>
        <w:t>（写）</w:t>
      </w:r>
    </w:p>
    <w:p w14:paraId="00817122" w14:textId="77777777" w:rsidR="00523393" w:rsidRDefault="006D4C6B" w:rsidP="00523393">
      <w:pPr>
        <w:ind w:left="210"/>
      </w:pPr>
      <w:r>
        <w:rPr>
          <w:rFonts w:hint="eastAsia"/>
        </w:rPr>
        <w:t>（３</w:t>
      </w:r>
      <w:r w:rsidR="00523393">
        <w:rPr>
          <w:rFonts w:hint="eastAsia"/>
        </w:rPr>
        <w:t>）法人登記簿謄本（申請日前３か月以内に発行されたもの）</w:t>
      </w:r>
    </w:p>
    <w:p w14:paraId="00DDC4D4" w14:textId="65C47461" w:rsidR="00523393" w:rsidRDefault="006D4C6B" w:rsidP="00523393">
      <w:pPr>
        <w:ind w:left="210"/>
      </w:pPr>
      <w:r>
        <w:rPr>
          <w:rFonts w:hint="eastAsia"/>
        </w:rPr>
        <w:t>（４）印鑑証明書（申請日前３か月以内に発行されたもの）</w:t>
      </w:r>
    </w:p>
    <w:p w14:paraId="56D49CB7" w14:textId="70991726" w:rsidR="00523393" w:rsidRDefault="006D4C6B" w:rsidP="00523393">
      <w:pPr>
        <w:ind w:left="210"/>
      </w:pPr>
      <w:r>
        <w:rPr>
          <w:rFonts w:hint="eastAsia"/>
        </w:rPr>
        <w:t>（５</w:t>
      </w:r>
      <w:r w:rsidR="00523393">
        <w:rPr>
          <w:rFonts w:hint="eastAsia"/>
        </w:rPr>
        <w:t>）納税証明書</w:t>
      </w:r>
      <w:r w:rsidR="00845EE3">
        <w:rPr>
          <w:rFonts w:hint="eastAsia"/>
        </w:rPr>
        <w:t>（最近３年分）</w:t>
      </w:r>
    </w:p>
    <w:p w14:paraId="358D03AD" w14:textId="28E0766F" w:rsidR="00523393" w:rsidRDefault="006D4C6B" w:rsidP="00523393">
      <w:pPr>
        <w:ind w:left="210"/>
      </w:pPr>
      <w:r>
        <w:rPr>
          <w:rFonts w:hint="eastAsia"/>
        </w:rPr>
        <w:t>（６</w:t>
      </w:r>
      <w:r w:rsidR="00523393">
        <w:rPr>
          <w:rFonts w:hint="eastAsia"/>
        </w:rPr>
        <w:t>）決算書等</w:t>
      </w:r>
      <w:r>
        <w:rPr>
          <w:rFonts w:hint="eastAsia"/>
        </w:rPr>
        <w:t>（写）</w:t>
      </w:r>
      <w:r w:rsidR="00845EE3">
        <w:rPr>
          <w:rFonts w:hint="eastAsia"/>
        </w:rPr>
        <w:t>（直近３期分）</w:t>
      </w:r>
    </w:p>
    <w:p w14:paraId="1C292FBC" w14:textId="06E634E9" w:rsidR="00C9142C" w:rsidRDefault="00C9142C" w:rsidP="00523393">
      <w:pPr>
        <w:ind w:left="210"/>
      </w:pPr>
      <w:r>
        <w:rPr>
          <w:rFonts w:hint="eastAsia"/>
        </w:rPr>
        <w:t>（７）</w:t>
      </w:r>
      <w:r w:rsidRPr="00C9142C">
        <w:rPr>
          <w:rFonts w:hint="eastAsia"/>
        </w:rPr>
        <w:t>日本国内におけるシェアサイクル事業実績書</w:t>
      </w:r>
    </w:p>
    <w:p w14:paraId="48888C63" w14:textId="4629DA8D" w:rsidR="00C9142C" w:rsidRDefault="00C9142C" w:rsidP="00523393">
      <w:pPr>
        <w:ind w:left="210"/>
      </w:pPr>
      <w:r>
        <w:rPr>
          <w:rFonts w:hint="eastAsia"/>
        </w:rPr>
        <w:t>（８）</w:t>
      </w:r>
      <w:r w:rsidRPr="00C9142C">
        <w:rPr>
          <w:rFonts w:hint="eastAsia"/>
        </w:rPr>
        <w:t>社会保険等加入証明書類（写）</w:t>
      </w:r>
      <w:r w:rsidR="00845EE3">
        <w:rPr>
          <w:rFonts w:hint="eastAsia"/>
        </w:rPr>
        <w:t>（※</w:t>
      </w:r>
      <w:r w:rsidR="00845EE3" w:rsidRPr="00845EE3">
        <w:rPr>
          <w:rFonts w:hint="eastAsia"/>
        </w:rPr>
        <w:t>加入義務のない提案者は除く</w:t>
      </w:r>
      <w:r w:rsidR="00845EE3">
        <w:rPr>
          <w:rFonts w:hint="eastAsia"/>
        </w:rPr>
        <w:t>）</w:t>
      </w:r>
    </w:p>
    <w:p w14:paraId="50D9960F" w14:textId="759F2F3D" w:rsidR="00C9142C" w:rsidRPr="003B7C71" w:rsidRDefault="00C9142C" w:rsidP="00523393">
      <w:pPr>
        <w:ind w:left="210"/>
      </w:pPr>
      <w:r>
        <w:rPr>
          <w:rFonts w:hint="eastAsia"/>
        </w:rPr>
        <w:t>（９）</w:t>
      </w:r>
      <w:r w:rsidRPr="00C9142C">
        <w:rPr>
          <w:rFonts w:hint="eastAsia"/>
        </w:rPr>
        <w:t>情報セキュリティポリシー等（写）</w:t>
      </w:r>
    </w:p>
    <w:p w14:paraId="7DD2C807" w14:textId="77777777" w:rsidR="00523393" w:rsidRDefault="00242AAA" w:rsidP="00523393"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1B8E8D" wp14:editId="6F389328">
                <wp:simplePos x="0" y="0"/>
                <wp:positionH relativeFrom="margin">
                  <wp:posOffset>-333375</wp:posOffset>
                </wp:positionH>
                <wp:positionV relativeFrom="paragraph">
                  <wp:posOffset>231775</wp:posOffset>
                </wp:positionV>
                <wp:extent cx="781050" cy="6572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F5AD0" w14:textId="77777777" w:rsidR="00C9142C" w:rsidRPr="005D2493" w:rsidRDefault="00C9142C" w:rsidP="005233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493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1B8E8D" id="正方形/長方形 2" o:spid="_x0000_s1027" style="position:absolute;left:0;text-align:left;margin-left:-26.25pt;margin-top:18.25pt;width:61.5pt;height:51.75pt;z-index:251660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" filled="f" stroked="f" strokeweight="1pt">
                <v:textbox>
                  <w:txbxContent>
                    <w:p w14:paraId="3A6F5AD0" w14:textId="77777777" w:rsidR="00C9142C" w:rsidRPr="005D2493" w:rsidRDefault="00C9142C" w:rsidP="0052339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493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50BFFD" w14:textId="77777777" w:rsidR="00523393" w:rsidRDefault="00250AEE" w:rsidP="00523393">
      <w:r>
        <w:rPr>
          <w:rFonts w:hint="eastAsia"/>
        </w:rPr>
        <w:t>４</w:t>
      </w:r>
      <w:r w:rsidR="00523393">
        <w:rPr>
          <w:rFonts w:hint="eastAsia"/>
        </w:rPr>
        <w:t xml:space="preserve">　確認事項（次の内容に該当する場合、□に〇印を記入してください）</w:t>
      </w:r>
    </w:p>
    <w:p w14:paraId="26E201BD" w14:textId="20C557DB" w:rsidR="00523393" w:rsidRDefault="00523393" w:rsidP="00523393">
      <w:pPr>
        <w:ind w:firstLineChars="100" w:firstLine="210"/>
        <w:rPr>
          <w:szCs w:val="21"/>
        </w:rPr>
      </w:pPr>
      <w:r w:rsidRPr="00A5626F">
        <w:rPr>
          <w:rFonts w:hint="eastAsia"/>
          <w:szCs w:val="21"/>
        </w:rPr>
        <w:t>（１）</w:t>
      </w:r>
      <w:r w:rsidR="004D39A8">
        <w:rPr>
          <w:rFonts w:hint="eastAsia"/>
          <w:szCs w:val="21"/>
        </w:rPr>
        <w:t>提案</w:t>
      </w:r>
      <w:r>
        <w:rPr>
          <w:rFonts w:hint="eastAsia"/>
          <w:szCs w:val="21"/>
        </w:rPr>
        <w:t>者は、次に掲げる者ではありません。</w:t>
      </w:r>
    </w:p>
    <w:p w14:paraId="4769654F" w14:textId="77777777" w:rsidR="00523393" w:rsidRDefault="00523393" w:rsidP="00523393">
      <w:pPr>
        <w:ind w:leftChars="200" w:left="840" w:hangingChars="200" w:hanging="420"/>
      </w:pPr>
      <w:r>
        <w:rPr>
          <w:rFonts w:hint="eastAsia"/>
        </w:rPr>
        <w:t xml:space="preserve">ア　</w:t>
      </w:r>
      <w:r>
        <w:t>会社更生法、破産法、もしくは民事再生法の適用を受けて</w:t>
      </w:r>
      <w:r>
        <w:rPr>
          <w:rFonts w:hint="eastAsia"/>
        </w:rPr>
        <w:t>いる</w:t>
      </w:r>
      <w:r>
        <w:t>者、又は商法により特別清算もしくは会社整理を行ってい</w:t>
      </w:r>
      <w:r>
        <w:rPr>
          <w:rFonts w:hint="eastAsia"/>
        </w:rPr>
        <w:t>る者</w:t>
      </w:r>
      <w:r>
        <w:t>。</w:t>
      </w:r>
    </w:p>
    <w:p w14:paraId="316063A3" w14:textId="77777777" w:rsidR="00523393" w:rsidRDefault="00523393" w:rsidP="00523393">
      <w:pPr>
        <w:ind w:leftChars="200" w:left="840" w:hangingChars="200" w:hanging="420"/>
      </w:pPr>
      <w:r>
        <w:rPr>
          <w:rFonts w:hint="eastAsia"/>
        </w:rPr>
        <w:t xml:space="preserve">イ　</w:t>
      </w:r>
      <w:r>
        <w:t>無差別大量殺人行為を行った団体の規制に関する法律（平成</w:t>
      </w:r>
      <w:r>
        <w:t>11</w:t>
      </w:r>
      <w:r>
        <w:t>年法律第</w:t>
      </w:r>
      <w:r>
        <w:t>147</w:t>
      </w:r>
      <w:r>
        <w:t>号）第８条第</w:t>
      </w:r>
      <w:r>
        <w:rPr>
          <w:rFonts w:hint="eastAsia"/>
        </w:rPr>
        <w:t>２項第１号の処分を受けている団体もしくはその代表者、主催者その他の構成員又は当該構成員を含む団体。</w:t>
      </w:r>
    </w:p>
    <w:p w14:paraId="59DB392F" w14:textId="77777777" w:rsidR="00523393" w:rsidRPr="00556A9D" w:rsidRDefault="00523393" w:rsidP="00523393">
      <w:pPr>
        <w:ind w:leftChars="200" w:left="840" w:hangingChars="200" w:hanging="420"/>
      </w:pPr>
      <w:r>
        <w:rPr>
          <w:rFonts w:hint="eastAsia"/>
        </w:rPr>
        <w:t>ウ　横浜市暴力団排除条例</w:t>
      </w:r>
      <w:r w:rsidRPr="001F6D26">
        <w:rPr>
          <w:rFonts w:hint="eastAsia"/>
        </w:rPr>
        <w:t>（平成</w:t>
      </w:r>
      <w:r w:rsidRPr="001F6D26">
        <w:t>23</w:t>
      </w:r>
      <w:r w:rsidRPr="001F6D26">
        <w:rPr>
          <w:rFonts w:hint="eastAsia"/>
        </w:rPr>
        <w:t>年</w:t>
      </w:r>
      <w:r w:rsidRPr="001F6D26">
        <w:t>12</w:t>
      </w:r>
      <w:r w:rsidRPr="001F6D26">
        <w:rPr>
          <w:rFonts w:hint="eastAsia"/>
        </w:rPr>
        <w:t>月横浜市条例第</w:t>
      </w:r>
      <w:r w:rsidRPr="001F6D26">
        <w:t>51</w:t>
      </w:r>
      <w:r w:rsidRPr="001F6D26">
        <w:rPr>
          <w:rFonts w:hint="eastAsia"/>
        </w:rPr>
        <w:t>号。以下、「条例」という。）第２条第２号に規定する暴力団（以下、「暴力団」という。）、条例第２条第４号に規定する暴力団員等（以下、「暴力団員等」という。）、条例第２条第５号に規定する暴力団経営支配法人等又は条例第７条に規定する暴力団員等と密接な関係を有すると認められる者。</w:t>
      </w:r>
    </w:p>
    <w:p w14:paraId="4A2D992A" w14:textId="77777777" w:rsidR="00523393" w:rsidRDefault="00523393" w:rsidP="00523393">
      <w:pPr>
        <w:ind w:leftChars="200" w:left="840" w:hangingChars="200" w:hanging="420"/>
      </w:pPr>
      <w:r>
        <w:rPr>
          <w:rFonts w:hint="eastAsia"/>
        </w:rPr>
        <w:t xml:space="preserve">エ　</w:t>
      </w:r>
      <w:r>
        <w:t>神奈川県暴力団排除条例（平成</w:t>
      </w:r>
      <w:r>
        <w:t>22</w:t>
      </w:r>
      <w:r>
        <w:t>年神奈川県条例第</w:t>
      </w:r>
      <w:r>
        <w:t>75</w:t>
      </w:r>
      <w:r>
        <w:t>号）第</w:t>
      </w:r>
      <w:r>
        <w:t>23</w:t>
      </w:r>
      <w:r>
        <w:t>条第１項又は第２項に違反している事実がある者。</w:t>
      </w:r>
    </w:p>
    <w:p w14:paraId="5259B8F9" w14:textId="77777777" w:rsidR="00523393" w:rsidRDefault="00523393" w:rsidP="00523393">
      <w:pPr>
        <w:ind w:leftChars="200" w:left="840" w:hangingChars="200" w:hanging="420"/>
      </w:pPr>
      <w:r>
        <w:rPr>
          <w:rFonts w:hint="eastAsia"/>
        </w:rPr>
        <w:t xml:space="preserve">オ　</w:t>
      </w:r>
      <w:r>
        <w:t>宗教活動又は政治活動を主たる目的としてい</w:t>
      </w:r>
      <w:r>
        <w:rPr>
          <w:rFonts w:hint="eastAsia"/>
        </w:rPr>
        <w:t>る者</w:t>
      </w:r>
      <w:r>
        <w:t>。</w:t>
      </w:r>
    </w:p>
    <w:p w14:paraId="571A04B1" w14:textId="77777777" w:rsidR="00523393" w:rsidRDefault="00523393" w:rsidP="00523393">
      <w:pPr>
        <w:ind w:leftChars="200" w:left="840" w:hangingChars="200" w:hanging="420"/>
      </w:pPr>
      <w:r>
        <w:rPr>
          <w:rFonts w:hint="eastAsia"/>
        </w:rPr>
        <w:t xml:space="preserve">カ　</w:t>
      </w:r>
      <w:r w:rsidRPr="00CE099F">
        <w:rPr>
          <w:rFonts w:hint="eastAsia"/>
        </w:rPr>
        <w:t>直近３事業年度</w:t>
      </w:r>
      <w:r>
        <w:rPr>
          <w:rFonts w:hint="eastAsia"/>
        </w:rPr>
        <w:t>内において</w:t>
      </w:r>
      <w:r>
        <w:t>横浜市税、法人市民税、固定資産税、都市計画税（土地・家屋）、消費税及び地方消費税を滞納している</w:t>
      </w:r>
      <w:r>
        <w:rPr>
          <w:rFonts w:hint="eastAsia"/>
        </w:rPr>
        <w:t>者</w:t>
      </w:r>
      <w:r>
        <w:t>。</w:t>
      </w:r>
    </w:p>
    <w:p w14:paraId="1C32EB25" w14:textId="77777777" w:rsidR="00523393" w:rsidRDefault="00523393" w:rsidP="00523393">
      <w:pPr>
        <w:ind w:leftChars="180" w:left="798" w:hangingChars="200" w:hanging="420"/>
      </w:pPr>
      <w:r>
        <w:rPr>
          <w:rFonts w:hint="eastAsia"/>
        </w:rPr>
        <w:t xml:space="preserve">キ　</w:t>
      </w:r>
      <w:r>
        <w:t>社会保険（雇用保険、健康保険及び厚生年金）への加入義務があるにもかかわらず未加入である</w:t>
      </w:r>
    </w:p>
    <w:p w14:paraId="6873B30B" w14:textId="77777777" w:rsidR="00523393" w:rsidRDefault="00523393" w:rsidP="00523393">
      <w:pPr>
        <w:ind w:leftChars="380" w:left="798"/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7260DC" wp14:editId="06FAD787">
                <wp:simplePos x="0" y="0"/>
                <wp:positionH relativeFrom="margin">
                  <wp:posOffset>-314325</wp:posOffset>
                </wp:positionH>
                <wp:positionV relativeFrom="paragraph">
                  <wp:posOffset>205740</wp:posOffset>
                </wp:positionV>
                <wp:extent cx="781050" cy="6572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522B0" w14:textId="77777777" w:rsidR="00C9142C" w:rsidRPr="005D2493" w:rsidRDefault="00C9142C" w:rsidP="005233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493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260DC" id="正方形/長方形 3" o:spid="_x0000_s1028" style="position:absolute;left:0;text-align:left;margin-left:-24.75pt;margin-top:16.2pt;width:61.5pt;height:51.75pt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" filled="f" stroked="f" strokeweight="1pt">
                <v:textbox>
                  <w:txbxContent>
                    <w:p w14:paraId="3F2522B0" w14:textId="77777777" w:rsidR="00C9142C" w:rsidRPr="005D2493" w:rsidRDefault="00C9142C" w:rsidP="0052339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493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者</w:t>
      </w:r>
      <w:r>
        <w:t>。</w:t>
      </w:r>
    </w:p>
    <w:p w14:paraId="39A8AD93" w14:textId="77777777" w:rsidR="00523393" w:rsidRPr="003B18D0" w:rsidRDefault="00523393" w:rsidP="00523393">
      <w:pPr>
        <w:ind w:leftChars="180" w:left="798" w:hangingChars="200" w:hanging="420"/>
      </w:pPr>
    </w:p>
    <w:p w14:paraId="1717AE8E" w14:textId="7299AFD1" w:rsidR="00523393" w:rsidRDefault="00523393" w:rsidP="00523393">
      <w:pPr>
        <w:ind w:leftChars="100" w:left="840" w:hangingChars="300" w:hanging="630"/>
        <w:rPr>
          <w:szCs w:val="21"/>
        </w:rPr>
      </w:pPr>
      <w:r w:rsidRPr="00A5626F">
        <w:rPr>
          <w:rFonts w:hint="eastAsia"/>
          <w:szCs w:val="21"/>
        </w:rPr>
        <w:t>（</w:t>
      </w:r>
      <w:r>
        <w:rPr>
          <w:rFonts w:hint="eastAsia"/>
          <w:szCs w:val="21"/>
        </w:rPr>
        <w:t>２</w:t>
      </w:r>
      <w:r w:rsidRPr="00A5626F">
        <w:rPr>
          <w:rFonts w:hint="eastAsia"/>
          <w:szCs w:val="21"/>
        </w:rPr>
        <w:t>）</w:t>
      </w:r>
      <w:r>
        <w:rPr>
          <w:rFonts w:hint="eastAsia"/>
          <w:szCs w:val="21"/>
        </w:rPr>
        <w:t>本市が別紙「役員等氏名一覧表（様式３）」の情報を神奈川県警察本部長に照会することについて、同意します。</w:t>
      </w:r>
    </w:p>
    <w:p w14:paraId="02904260" w14:textId="4A6AABD0" w:rsidR="00523393" w:rsidRDefault="00523393" w:rsidP="00523393">
      <w:pPr>
        <w:ind w:leftChars="100" w:left="1530" w:hangingChars="300" w:hanging="1320"/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2B1654" wp14:editId="449283B4">
                <wp:simplePos x="0" y="0"/>
                <wp:positionH relativeFrom="margin">
                  <wp:posOffset>-314325</wp:posOffset>
                </wp:positionH>
                <wp:positionV relativeFrom="paragraph">
                  <wp:posOffset>8890</wp:posOffset>
                </wp:positionV>
                <wp:extent cx="781050" cy="6572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14E46" w14:textId="77777777" w:rsidR="00C9142C" w:rsidRPr="005D2493" w:rsidRDefault="00C9142C" w:rsidP="005233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493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B1654" id="正方形/長方形 4" o:spid="_x0000_s1029" style="position:absolute;left:0;text-align:left;margin-left:-24.75pt;margin-top:.7pt;width:61.5pt;height:51.75pt;z-index:251662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" filled="f" stroked="f" strokeweight="1pt">
                <v:textbox>
                  <w:txbxContent>
                    <w:p w14:paraId="24114E46" w14:textId="77777777" w:rsidR="00C9142C" w:rsidRPr="005D2493" w:rsidRDefault="00C9142C" w:rsidP="0052339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493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4F069B" w14:textId="32034C38" w:rsidR="00523393" w:rsidRDefault="00523393" w:rsidP="00523393">
      <w:pPr>
        <w:ind w:firstLineChars="100" w:firstLine="210"/>
        <w:rPr>
          <w:szCs w:val="21"/>
        </w:rPr>
      </w:pPr>
      <w:r w:rsidRPr="00A5626F">
        <w:rPr>
          <w:rFonts w:hint="eastAsia"/>
          <w:szCs w:val="21"/>
        </w:rPr>
        <w:t>（</w:t>
      </w:r>
      <w:r>
        <w:rPr>
          <w:rFonts w:hint="eastAsia"/>
          <w:szCs w:val="21"/>
        </w:rPr>
        <w:t>３）上記（１）及び（２）について、本書面により誓約します。</w:t>
      </w:r>
    </w:p>
    <w:p w14:paraId="39BD6F2F" w14:textId="0CFAD758" w:rsidR="00242AAA" w:rsidRDefault="00242AAA" w:rsidP="00523393">
      <w:pPr>
        <w:ind w:firstLineChars="100" w:firstLine="210"/>
        <w:rPr>
          <w:szCs w:val="21"/>
        </w:rPr>
      </w:pPr>
    </w:p>
    <w:p w14:paraId="349A59FC" w14:textId="6DED5F12" w:rsidR="00934528" w:rsidRPr="00934528" w:rsidRDefault="00934528" w:rsidP="00934528">
      <w:pPr>
        <w:ind w:firstLineChars="100" w:firstLine="210"/>
        <w:rPr>
          <w:szCs w:val="21"/>
        </w:rPr>
      </w:pPr>
      <w:r>
        <w:rPr>
          <w:szCs w:val="21"/>
        </w:rPr>
        <w:br w:type="page"/>
      </w:r>
    </w:p>
    <w:p w14:paraId="498AF9F8" w14:textId="17F02F89" w:rsidR="00523393" w:rsidRDefault="00523393" w:rsidP="00523393">
      <w:pPr>
        <w:rPr>
          <w:color w:val="000000"/>
        </w:rPr>
      </w:pPr>
      <w:r>
        <w:rPr>
          <w:rFonts w:hint="eastAsia"/>
          <w:color w:val="000000"/>
        </w:rPr>
        <w:lastRenderedPageBreak/>
        <w:t>（様式２）</w:t>
      </w:r>
      <w:r w:rsidR="006D6BE1">
        <w:rPr>
          <w:rFonts w:hint="eastAsia"/>
          <w:color w:val="000000"/>
        </w:rPr>
        <w:t>参加意向申出書（共同提案）</w:t>
      </w:r>
    </w:p>
    <w:p w14:paraId="73A47AE1" w14:textId="77777777" w:rsidR="00523393" w:rsidRDefault="00523393" w:rsidP="00523393">
      <w:pPr>
        <w:jc w:val="right"/>
      </w:pPr>
      <w:r>
        <w:rPr>
          <w:rFonts w:hint="eastAsia"/>
        </w:rPr>
        <w:t>令和　年　月　日</w:t>
      </w:r>
    </w:p>
    <w:p w14:paraId="080AF723" w14:textId="77777777" w:rsidR="00523393" w:rsidRDefault="00523393" w:rsidP="00523393"/>
    <w:p w14:paraId="27B7B4AF" w14:textId="77777777" w:rsidR="00523393" w:rsidRDefault="00523393" w:rsidP="00523393">
      <w:r>
        <w:rPr>
          <w:rFonts w:hint="eastAsia"/>
        </w:rPr>
        <w:t>横浜市</w:t>
      </w:r>
      <w:r w:rsidR="006D4C6B">
        <w:rPr>
          <w:rFonts w:hint="eastAsia"/>
        </w:rPr>
        <w:t>長</w:t>
      </w:r>
    </w:p>
    <w:p w14:paraId="4D9B758A" w14:textId="77777777" w:rsidR="00523393" w:rsidRPr="00E46E70" w:rsidRDefault="00523393" w:rsidP="000813CC">
      <w:pPr>
        <w:ind w:firstLineChars="2550" w:firstLine="5355"/>
      </w:pPr>
      <w:r>
        <w:rPr>
          <w:rFonts w:hint="eastAsia"/>
        </w:rPr>
        <w:t>（幹事者）</w:t>
      </w:r>
    </w:p>
    <w:p w14:paraId="5FF91269" w14:textId="77777777" w:rsidR="00523393" w:rsidRDefault="000813CC" w:rsidP="00523393">
      <w:pPr>
        <w:ind w:leftChars="2632" w:left="5527"/>
      </w:pPr>
      <w:r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 </w:t>
      </w:r>
      <w:r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 </w:t>
      </w:r>
      <w:r>
        <w:rPr>
          <w:rFonts w:hint="eastAsia"/>
          <w:kern w:val="0"/>
        </w:rPr>
        <w:t>地</w:t>
      </w:r>
    </w:p>
    <w:p w14:paraId="714439D5" w14:textId="77777777" w:rsidR="00523393" w:rsidRPr="005202CD" w:rsidRDefault="00523393" w:rsidP="00523393">
      <w:pPr>
        <w:ind w:leftChars="2632" w:left="5527"/>
        <w:rPr>
          <w:szCs w:val="21"/>
        </w:rPr>
      </w:pPr>
      <w:r w:rsidRPr="005202CD">
        <w:rPr>
          <w:rFonts w:hint="eastAsia"/>
          <w:szCs w:val="21"/>
        </w:rPr>
        <w:t>商号又は名称</w:t>
      </w:r>
    </w:p>
    <w:p w14:paraId="616B8B99" w14:textId="77777777" w:rsidR="00523393" w:rsidRPr="00CC77FA" w:rsidRDefault="00523393" w:rsidP="00523393">
      <w:pPr>
        <w:ind w:leftChars="2632" w:left="5527"/>
        <w:rPr>
          <w:szCs w:val="21"/>
        </w:rPr>
      </w:pPr>
      <w:r w:rsidRPr="005202CD">
        <w:rPr>
          <w:rFonts w:hint="eastAsia"/>
          <w:szCs w:val="21"/>
        </w:rPr>
        <w:t>代表者職氏名</w:t>
      </w:r>
      <w:r>
        <w:rPr>
          <w:rFonts w:hint="eastAsia"/>
          <w:sz w:val="16"/>
          <w:szCs w:val="16"/>
        </w:rPr>
        <w:t xml:space="preserve">　　　　　　　　　　　　　　</w:t>
      </w:r>
      <w:r w:rsidRPr="00CC77FA">
        <w:rPr>
          <w:rFonts w:hint="eastAsia"/>
          <w:szCs w:val="21"/>
        </w:rPr>
        <w:t xml:space="preserve">　</w:t>
      </w:r>
    </w:p>
    <w:p w14:paraId="75D76A15" w14:textId="77777777" w:rsidR="00523393" w:rsidRDefault="00523393" w:rsidP="00523393">
      <w:pPr>
        <w:rPr>
          <w:color w:val="000000"/>
        </w:rPr>
      </w:pPr>
    </w:p>
    <w:p w14:paraId="640DB158" w14:textId="77777777" w:rsidR="00523393" w:rsidRPr="00D727DD" w:rsidRDefault="00523393" w:rsidP="0052339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書（共同提案）</w:t>
      </w:r>
    </w:p>
    <w:p w14:paraId="7C5977C6" w14:textId="77777777" w:rsidR="00523393" w:rsidRDefault="00523393" w:rsidP="00523393">
      <w:pPr>
        <w:wordWrap w:val="0"/>
        <w:ind w:right="210"/>
        <w:jc w:val="right"/>
      </w:pPr>
    </w:p>
    <w:p w14:paraId="0F54DBF9" w14:textId="1113899D" w:rsidR="00523393" w:rsidRDefault="00523393" w:rsidP="00523393">
      <w:pPr>
        <w:ind w:firstLineChars="100" w:firstLine="210"/>
      </w:pPr>
      <w:r>
        <w:rPr>
          <w:rFonts w:hint="eastAsia"/>
        </w:rPr>
        <w:t>次</w:t>
      </w:r>
      <w:r w:rsidRPr="00352426">
        <w:rPr>
          <w:rFonts w:hint="eastAsia"/>
        </w:rPr>
        <w:t>の件について、プロポーザル</w:t>
      </w:r>
      <w:r w:rsidR="00C9142C">
        <w:rPr>
          <w:rFonts w:hint="eastAsia"/>
        </w:rPr>
        <w:t>へ</w:t>
      </w:r>
      <w:r w:rsidRPr="00352426">
        <w:rPr>
          <w:rFonts w:hint="eastAsia"/>
        </w:rPr>
        <w:t>の参加を申し込みます。</w:t>
      </w:r>
      <w:r>
        <w:rPr>
          <w:rFonts w:hint="eastAsia"/>
        </w:rPr>
        <w:t>なお、幹事者及び別紙の共同提案者の合計</w:t>
      </w:r>
    </w:p>
    <w:p w14:paraId="45878871" w14:textId="19163213" w:rsidR="00523393" w:rsidRPr="00CE45BD" w:rsidRDefault="009B21E9" w:rsidP="00523393">
      <w:r>
        <w:rPr>
          <w:rFonts w:hint="eastAsia"/>
        </w:rPr>
        <w:t>（　　）者から構成される共同事業</w:t>
      </w:r>
      <w:r w:rsidR="00523393">
        <w:rPr>
          <w:rFonts w:hint="eastAsia"/>
        </w:rPr>
        <w:t>体を結成します。</w:t>
      </w:r>
    </w:p>
    <w:p w14:paraId="7B8A3E99" w14:textId="77777777" w:rsidR="00523393" w:rsidRDefault="00523393" w:rsidP="00523393"/>
    <w:p w14:paraId="019074D6" w14:textId="77777777" w:rsidR="00523393" w:rsidRPr="00F637ED" w:rsidRDefault="00523393" w:rsidP="00F637ED">
      <w:pPr>
        <w:ind w:firstLineChars="100" w:firstLine="210"/>
      </w:pPr>
      <w:r>
        <w:rPr>
          <w:rFonts w:hint="eastAsia"/>
        </w:rPr>
        <w:t>件名：</w:t>
      </w:r>
      <w:r w:rsidR="00F637ED" w:rsidRPr="00BB1A62">
        <w:t xml:space="preserve"> </w:t>
      </w:r>
      <w:r w:rsidR="00F637ED">
        <w:rPr>
          <w:rFonts w:hint="eastAsia"/>
        </w:rPr>
        <w:t>横浜市シェアサイクル事業</w:t>
      </w:r>
    </w:p>
    <w:p w14:paraId="1DDEF5F5" w14:textId="77777777" w:rsidR="00523393" w:rsidRPr="00BB1A62" w:rsidRDefault="00523393" w:rsidP="00523393"/>
    <w:p w14:paraId="0D8E8509" w14:textId="77777777" w:rsidR="00523393" w:rsidRDefault="00523393" w:rsidP="00523393">
      <w:pPr>
        <w:jc w:val="left"/>
      </w:pPr>
      <w:r>
        <w:rPr>
          <w:rFonts w:hint="eastAsia"/>
        </w:rPr>
        <w:t>１　参加意向申出者（幹事者）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523393" w14:paraId="3C2DC05D" w14:textId="77777777" w:rsidTr="00523393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2F925EC2" w14:textId="77777777" w:rsidR="00523393" w:rsidRDefault="00523393" w:rsidP="00523393">
            <w:r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D4A0851" w14:textId="77777777" w:rsidR="00523393" w:rsidRDefault="00523393" w:rsidP="00523393"/>
        </w:tc>
      </w:tr>
      <w:tr w:rsidR="00523393" w14:paraId="6CEA1A21" w14:textId="77777777" w:rsidTr="00523393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42398311" w14:textId="77777777" w:rsidR="00523393" w:rsidRDefault="00523393" w:rsidP="00523393">
            <w:r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3660C14" w14:textId="77777777" w:rsidR="00523393" w:rsidRDefault="00523393" w:rsidP="00523393"/>
        </w:tc>
      </w:tr>
      <w:tr w:rsidR="00523393" w14:paraId="0A285D8F" w14:textId="77777777" w:rsidTr="00523393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6BF94D09" w14:textId="77777777" w:rsidR="00523393" w:rsidRDefault="00F637ED" w:rsidP="00523393">
            <w:r>
              <w:rPr>
                <w:rFonts w:hint="eastAsia"/>
              </w:rPr>
              <w:t>所在地</w:t>
            </w:r>
          </w:p>
        </w:tc>
        <w:tc>
          <w:tcPr>
            <w:tcW w:w="6379" w:type="dxa"/>
            <w:shd w:val="clear" w:color="auto" w:fill="auto"/>
          </w:tcPr>
          <w:p w14:paraId="560D4595" w14:textId="77777777" w:rsidR="00523393" w:rsidRDefault="00523393" w:rsidP="00523393">
            <w:r>
              <w:rPr>
                <w:rFonts w:hint="eastAsia"/>
              </w:rPr>
              <w:t xml:space="preserve">〒　　　－　　　　</w:t>
            </w:r>
          </w:p>
          <w:p w14:paraId="563353F2" w14:textId="77777777" w:rsidR="00523393" w:rsidRDefault="00523393" w:rsidP="00523393"/>
        </w:tc>
      </w:tr>
    </w:tbl>
    <w:p w14:paraId="4999E6FA" w14:textId="77777777" w:rsidR="00523393" w:rsidRDefault="00523393" w:rsidP="00523393"/>
    <w:p w14:paraId="303EEF38" w14:textId="77777777" w:rsidR="007A10B4" w:rsidRPr="002A44E3" w:rsidRDefault="007A10B4" w:rsidP="00523393"/>
    <w:p w14:paraId="796C0E7B" w14:textId="77777777" w:rsidR="00523393" w:rsidRDefault="00523393" w:rsidP="00523393">
      <w:pPr>
        <w:ind w:right="840"/>
      </w:pPr>
      <w:r>
        <w:rPr>
          <w:rFonts w:hint="eastAsia"/>
        </w:rPr>
        <w:t>２　書類送付等連絡先（幹事者）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523393" w14:paraId="09BDC1F7" w14:textId="77777777" w:rsidTr="00523393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41748E67" w14:textId="77777777" w:rsidR="00523393" w:rsidRDefault="00523393" w:rsidP="00523393">
            <w:r>
              <w:rPr>
                <w:rFonts w:hint="eastAsia"/>
              </w:rPr>
              <w:t>担当者所属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D9DD" w14:textId="77777777" w:rsidR="00523393" w:rsidRDefault="00523393" w:rsidP="00523393"/>
        </w:tc>
      </w:tr>
      <w:tr w:rsidR="00523393" w14:paraId="75188F03" w14:textId="77777777" w:rsidTr="00523393">
        <w:trPr>
          <w:trHeight w:val="338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14:paraId="4FC6C991" w14:textId="77777777" w:rsidR="00523393" w:rsidRDefault="00523393" w:rsidP="00523393">
            <w:r>
              <w:rPr>
                <w:rFonts w:hint="eastAsia"/>
              </w:rPr>
              <w:t>担当者氏名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82F994B" w14:textId="77777777" w:rsidR="00523393" w:rsidRDefault="00523393" w:rsidP="00523393">
            <w:r>
              <w:rPr>
                <w:rFonts w:hint="eastAsia"/>
              </w:rPr>
              <w:t>（フリガナ）</w:t>
            </w:r>
          </w:p>
        </w:tc>
      </w:tr>
      <w:tr w:rsidR="00523393" w14:paraId="4497F919" w14:textId="77777777" w:rsidTr="00523393">
        <w:trPr>
          <w:trHeight w:val="628"/>
        </w:trPr>
        <w:tc>
          <w:tcPr>
            <w:tcW w:w="2551" w:type="dxa"/>
            <w:vMerge/>
            <w:shd w:val="clear" w:color="auto" w:fill="auto"/>
            <w:vAlign w:val="center"/>
          </w:tcPr>
          <w:p w14:paraId="4A334BD8" w14:textId="77777777" w:rsidR="00523393" w:rsidRDefault="00523393" w:rsidP="00523393"/>
        </w:tc>
        <w:tc>
          <w:tcPr>
            <w:tcW w:w="637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CF16AB9" w14:textId="77777777" w:rsidR="00523393" w:rsidRDefault="00523393" w:rsidP="00523393"/>
        </w:tc>
      </w:tr>
      <w:tr w:rsidR="00523393" w14:paraId="701B84DB" w14:textId="77777777" w:rsidTr="00523393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153C0F46" w14:textId="77777777" w:rsidR="00523393" w:rsidRDefault="006550A2" w:rsidP="00523393">
            <w:r>
              <w:rPr>
                <w:rFonts w:hint="eastAsia"/>
              </w:rPr>
              <w:t>所在地</w:t>
            </w:r>
          </w:p>
        </w:tc>
        <w:tc>
          <w:tcPr>
            <w:tcW w:w="6379" w:type="dxa"/>
            <w:shd w:val="clear" w:color="auto" w:fill="auto"/>
          </w:tcPr>
          <w:p w14:paraId="3C22A614" w14:textId="77777777" w:rsidR="00523393" w:rsidRDefault="00523393" w:rsidP="00523393">
            <w:r>
              <w:rPr>
                <w:rFonts w:hint="eastAsia"/>
              </w:rPr>
              <w:t xml:space="preserve">〒　　　－　　　　</w:t>
            </w:r>
          </w:p>
          <w:p w14:paraId="184A2935" w14:textId="77777777" w:rsidR="00523393" w:rsidRDefault="00523393" w:rsidP="00523393"/>
        </w:tc>
      </w:tr>
      <w:tr w:rsidR="00523393" w14:paraId="7D148704" w14:textId="77777777" w:rsidTr="00F637ED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6AC4C502" w14:textId="77777777" w:rsidR="00523393" w:rsidRDefault="00523393" w:rsidP="00F637ED">
            <w:r>
              <w:rPr>
                <w:rFonts w:hint="eastAsia"/>
              </w:rPr>
              <w:t>電話番号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9C6DCE2" w14:textId="77777777" w:rsidR="00523393" w:rsidRPr="00F637ED" w:rsidRDefault="00523393" w:rsidP="00F637ED">
            <w:r>
              <w:rPr>
                <w:rFonts w:hint="eastAsia"/>
              </w:rPr>
              <w:t xml:space="preserve">　　　　　　－　　　　　　－　　　　　　</w:t>
            </w:r>
          </w:p>
        </w:tc>
      </w:tr>
      <w:tr w:rsidR="00523393" w14:paraId="5A3AC90A" w14:textId="77777777" w:rsidTr="00523393">
        <w:trPr>
          <w:trHeight w:val="680"/>
        </w:trPr>
        <w:tc>
          <w:tcPr>
            <w:tcW w:w="2551" w:type="dxa"/>
            <w:shd w:val="clear" w:color="auto" w:fill="auto"/>
            <w:vAlign w:val="center"/>
          </w:tcPr>
          <w:p w14:paraId="178C9825" w14:textId="77777777" w:rsidR="00523393" w:rsidRDefault="00523393" w:rsidP="00523393">
            <w:r>
              <w:rPr>
                <w:rFonts w:hint="eastAsia"/>
              </w:rPr>
              <w:t>電子メールアドレス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7B5884E" w14:textId="77777777" w:rsidR="00523393" w:rsidRDefault="00523393" w:rsidP="00523393">
            <w:r>
              <w:rPr>
                <w:rFonts w:hint="eastAsia"/>
              </w:rPr>
              <w:t xml:space="preserve">　　　　　　　　　　　＠</w:t>
            </w:r>
          </w:p>
        </w:tc>
      </w:tr>
    </w:tbl>
    <w:p w14:paraId="235E3DD7" w14:textId="77777777" w:rsidR="004E178A" w:rsidRDefault="004E178A" w:rsidP="00523393">
      <w:pPr>
        <w:jc w:val="center"/>
        <w:rPr>
          <w:color w:val="000000"/>
        </w:rPr>
      </w:pPr>
    </w:p>
    <w:p w14:paraId="1C3F6106" w14:textId="3F365B6D" w:rsidR="000813CC" w:rsidRDefault="004E178A" w:rsidP="004E178A">
      <w:pPr>
        <w:jc w:val="right"/>
        <w:rPr>
          <w:sz w:val="32"/>
          <w:szCs w:val="32"/>
        </w:rPr>
      </w:pPr>
      <w:r>
        <w:rPr>
          <w:rFonts w:hint="eastAsia"/>
          <w:color w:val="000000"/>
        </w:rPr>
        <w:lastRenderedPageBreak/>
        <w:t>（様式２）</w:t>
      </w:r>
    </w:p>
    <w:p w14:paraId="4679D53B" w14:textId="77777777" w:rsidR="00523393" w:rsidRPr="00D727DD" w:rsidRDefault="00523393" w:rsidP="0052339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書（共同提案）</w:t>
      </w:r>
    </w:p>
    <w:p w14:paraId="4AF61F29" w14:textId="77777777" w:rsidR="00523393" w:rsidRDefault="00523393" w:rsidP="00523393">
      <w:pPr>
        <w:wordWrap w:val="0"/>
        <w:ind w:right="210"/>
        <w:jc w:val="right"/>
      </w:pPr>
    </w:p>
    <w:p w14:paraId="5F1642DB" w14:textId="77777777" w:rsidR="00523393" w:rsidRDefault="00523393" w:rsidP="00523393">
      <w:pPr>
        <w:ind w:firstLineChars="200" w:firstLine="420"/>
        <w:jc w:val="left"/>
      </w:pPr>
      <w:r>
        <w:rPr>
          <w:rFonts w:hint="eastAsia"/>
        </w:rPr>
        <w:t>参加意向申出者（幹事者以外の共同提案者）</w:t>
      </w:r>
    </w:p>
    <w:tbl>
      <w:tblPr>
        <w:tblpPr w:leftFromText="142" w:rightFromText="142" w:vertAnchor="page" w:horzAnchor="margin" w:tblpXSpec="center" w:tblpY="374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379"/>
      </w:tblGrid>
      <w:tr w:rsidR="00523393" w14:paraId="44641750" w14:textId="77777777" w:rsidTr="00265B72">
        <w:trPr>
          <w:trHeight w:val="812"/>
        </w:trPr>
        <w:tc>
          <w:tcPr>
            <w:tcW w:w="2551" w:type="dxa"/>
            <w:shd w:val="clear" w:color="auto" w:fill="auto"/>
            <w:vAlign w:val="center"/>
          </w:tcPr>
          <w:p w14:paraId="740FB907" w14:textId="77777777" w:rsidR="00523393" w:rsidRDefault="00523393" w:rsidP="00265B72">
            <w:r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A3A29D9" w14:textId="77777777" w:rsidR="00523393" w:rsidRDefault="00523393" w:rsidP="00265B72"/>
        </w:tc>
      </w:tr>
      <w:tr w:rsidR="00523393" w14:paraId="374B75EC" w14:textId="77777777" w:rsidTr="00265B72">
        <w:trPr>
          <w:trHeight w:val="844"/>
        </w:trPr>
        <w:tc>
          <w:tcPr>
            <w:tcW w:w="2551" w:type="dxa"/>
            <w:shd w:val="clear" w:color="auto" w:fill="auto"/>
            <w:vAlign w:val="center"/>
          </w:tcPr>
          <w:p w14:paraId="4EDF3BB7" w14:textId="77777777" w:rsidR="00523393" w:rsidRDefault="00523393" w:rsidP="00265B72">
            <w:r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502CBA5" w14:textId="77777777" w:rsidR="00523393" w:rsidRDefault="00523393" w:rsidP="00265B72"/>
        </w:tc>
      </w:tr>
      <w:tr w:rsidR="00523393" w14:paraId="34CBEC0A" w14:textId="77777777" w:rsidTr="00265B72">
        <w:trPr>
          <w:trHeight w:val="827"/>
        </w:trPr>
        <w:tc>
          <w:tcPr>
            <w:tcW w:w="2551" w:type="dxa"/>
            <w:shd w:val="clear" w:color="auto" w:fill="auto"/>
            <w:vAlign w:val="center"/>
          </w:tcPr>
          <w:p w14:paraId="64F7B7AC" w14:textId="77777777" w:rsidR="00523393" w:rsidRDefault="006550A2" w:rsidP="00265B72">
            <w:r>
              <w:rPr>
                <w:rFonts w:hint="eastAsia"/>
              </w:rPr>
              <w:t>所在地</w:t>
            </w:r>
          </w:p>
        </w:tc>
        <w:tc>
          <w:tcPr>
            <w:tcW w:w="6379" w:type="dxa"/>
            <w:shd w:val="clear" w:color="auto" w:fill="auto"/>
          </w:tcPr>
          <w:p w14:paraId="0E4E32A1" w14:textId="77777777" w:rsidR="00523393" w:rsidRDefault="00523393" w:rsidP="00265B72">
            <w:r>
              <w:rPr>
                <w:rFonts w:hint="eastAsia"/>
              </w:rPr>
              <w:t xml:space="preserve">〒　　　－　　　　</w:t>
            </w:r>
          </w:p>
          <w:p w14:paraId="68F9089A" w14:textId="77777777" w:rsidR="00523393" w:rsidRDefault="00523393" w:rsidP="00265B72"/>
        </w:tc>
      </w:tr>
      <w:tr w:rsidR="00523393" w14:paraId="11617CC0" w14:textId="77777777" w:rsidTr="00265B72">
        <w:trPr>
          <w:trHeight w:val="834"/>
        </w:trPr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B0B49" w14:textId="77777777" w:rsidR="00523393" w:rsidRDefault="00523393" w:rsidP="00265B72">
            <w:r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CA638" w14:textId="77777777" w:rsidR="00523393" w:rsidRDefault="00523393" w:rsidP="00265B72"/>
        </w:tc>
      </w:tr>
      <w:tr w:rsidR="00523393" w14:paraId="79EE26BF" w14:textId="77777777" w:rsidTr="00265B72">
        <w:trPr>
          <w:trHeight w:val="85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B9363" w14:textId="77777777" w:rsidR="00523393" w:rsidRDefault="00523393" w:rsidP="00265B72">
            <w:r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21B4D" w14:textId="77777777" w:rsidR="00523393" w:rsidRDefault="00523393" w:rsidP="00265B72"/>
        </w:tc>
      </w:tr>
      <w:tr w:rsidR="00523393" w14:paraId="075C71FF" w14:textId="77777777" w:rsidTr="00265B72">
        <w:trPr>
          <w:trHeight w:val="822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15C0E" w14:textId="77777777" w:rsidR="006550A2" w:rsidRDefault="006550A2" w:rsidP="00265B72">
            <w:r>
              <w:rPr>
                <w:rFonts w:hint="eastAsia"/>
              </w:rPr>
              <w:t>所在地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569DE" w14:textId="77777777" w:rsidR="00523393" w:rsidRDefault="00523393" w:rsidP="00265B72">
            <w:r>
              <w:rPr>
                <w:rFonts w:hint="eastAsia"/>
              </w:rPr>
              <w:t xml:space="preserve">〒　　　－　　　　</w:t>
            </w:r>
          </w:p>
          <w:p w14:paraId="5DFB28E3" w14:textId="77777777" w:rsidR="00523393" w:rsidRDefault="00523393" w:rsidP="00265B72"/>
        </w:tc>
      </w:tr>
      <w:tr w:rsidR="00523393" w14:paraId="27B30AC2" w14:textId="77777777" w:rsidTr="00265B72">
        <w:trPr>
          <w:trHeight w:val="827"/>
        </w:trPr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08DFBD6" w14:textId="77777777" w:rsidR="00523393" w:rsidRDefault="00523393" w:rsidP="00265B72">
            <w:r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202FD0F" w14:textId="77777777" w:rsidR="00523393" w:rsidRDefault="00523393" w:rsidP="00265B72"/>
        </w:tc>
      </w:tr>
      <w:tr w:rsidR="00523393" w14:paraId="2E38C73B" w14:textId="77777777" w:rsidTr="00265B72">
        <w:trPr>
          <w:trHeight w:val="832"/>
        </w:trPr>
        <w:tc>
          <w:tcPr>
            <w:tcW w:w="2551" w:type="dxa"/>
            <w:shd w:val="clear" w:color="auto" w:fill="auto"/>
            <w:vAlign w:val="center"/>
          </w:tcPr>
          <w:p w14:paraId="1AB07F68" w14:textId="77777777" w:rsidR="00523393" w:rsidRDefault="00523393" w:rsidP="00265B72">
            <w:r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01484D6" w14:textId="77777777" w:rsidR="00523393" w:rsidRDefault="00523393" w:rsidP="00265B72"/>
        </w:tc>
      </w:tr>
      <w:tr w:rsidR="00523393" w14:paraId="6FB5A784" w14:textId="77777777" w:rsidTr="00265B72">
        <w:trPr>
          <w:trHeight w:val="844"/>
        </w:trPr>
        <w:tc>
          <w:tcPr>
            <w:tcW w:w="2551" w:type="dxa"/>
            <w:shd w:val="clear" w:color="auto" w:fill="auto"/>
            <w:vAlign w:val="center"/>
          </w:tcPr>
          <w:p w14:paraId="533FF2D5" w14:textId="77777777" w:rsidR="00523393" w:rsidRDefault="006550A2" w:rsidP="00265B72">
            <w:r>
              <w:rPr>
                <w:rFonts w:hint="eastAsia"/>
              </w:rPr>
              <w:t>所在地</w:t>
            </w:r>
          </w:p>
        </w:tc>
        <w:tc>
          <w:tcPr>
            <w:tcW w:w="6379" w:type="dxa"/>
            <w:shd w:val="clear" w:color="auto" w:fill="auto"/>
          </w:tcPr>
          <w:p w14:paraId="5753B908" w14:textId="77777777" w:rsidR="00523393" w:rsidRDefault="00523393" w:rsidP="00265B72">
            <w:r>
              <w:rPr>
                <w:rFonts w:hint="eastAsia"/>
              </w:rPr>
              <w:t xml:space="preserve">〒　　　－　　　　</w:t>
            </w:r>
          </w:p>
          <w:p w14:paraId="41EE5813" w14:textId="77777777" w:rsidR="00523393" w:rsidRDefault="00523393" w:rsidP="00265B72"/>
        </w:tc>
      </w:tr>
      <w:tr w:rsidR="00523393" w14:paraId="06E96877" w14:textId="77777777" w:rsidTr="00265B72">
        <w:trPr>
          <w:trHeight w:val="836"/>
        </w:trPr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87242" w14:textId="77777777" w:rsidR="00523393" w:rsidRDefault="00523393" w:rsidP="00265B72">
            <w:r>
              <w:rPr>
                <w:rFonts w:hint="eastAsia"/>
              </w:rPr>
              <w:t>商号又は名称</w:t>
            </w:r>
          </w:p>
        </w:tc>
        <w:tc>
          <w:tcPr>
            <w:tcW w:w="637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418D5" w14:textId="77777777" w:rsidR="00523393" w:rsidRDefault="00523393" w:rsidP="00265B72"/>
        </w:tc>
      </w:tr>
      <w:tr w:rsidR="00523393" w14:paraId="2625A588" w14:textId="77777777" w:rsidTr="00265B72">
        <w:trPr>
          <w:trHeight w:val="826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962D7" w14:textId="77777777" w:rsidR="00523393" w:rsidRDefault="00523393" w:rsidP="00265B72">
            <w:r>
              <w:rPr>
                <w:rFonts w:hint="eastAsia"/>
              </w:rPr>
              <w:t>代表者職氏名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1A221" w14:textId="77777777" w:rsidR="00523393" w:rsidRDefault="00523393" w:rsidP="00265B72"/>
        </w:tc>
      </w:tr>
      <w:tr w:rsidR="00265B72" w14:paraId="54C59F4D" w14:textId="77777777" w:rsidTr="00265B72">
        <w:trPr>
          <w:trHeight w:val="852"/>
        </w:trPr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4C0835" w14:textId="77777777" w:rsidR="00265B72" w:rsidRDefault="00265B72" w:rsidP="00265B72">
            <w:r>
              <w:rPr>
                <w:rFonts w:hint="eastAsia"/>
              </w:rPr>
              <w:t>所在地</w:t>
            </w:r>
          </w:p>
        </w:tc>
        <w:tc>
          <w:tcPr>
            <w:tcW w:w="637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8E39CC4" w14:textId="77777777" w:rsidR="00265B72" w:rsidRDefault="00265B72" w:rsidP="00265B72">
            <w:r>
              <w:rPr>
                <w:rFonts w:hint="eastAsia"/>
              </w:rPr>
              <w:t xml:space="preserve">〒　　　－　　　　</w:t>
            </w:r>
          </w:p>
          <w:p w14:paraId="0F01D7EF" w14:textId="77777777" w:rsidR="00265B72" w:rsidRDefault="00265B72" w:rsidP="00265B72"/>
        </w:tc>
      </w:tr>
    </w:tbl>
    <w:p w14:paraId="3C7D1EA5" w14:textId="77777777" w:rsidR="000813CC" w:rsidRDefault="00523393" w:rsidP="006550A2">
      <w:r>
        <w:br w:type="page"/>
      </w:r>
    </w:p>
    <w:p w14:paraId="0248F3B1" w14:textId="43B9723E" w:rsidR="004E178A" w:rsidRDefault="004E178A" w:rsidP="004E178A">
      <w:pPr>
        <w:jc w:val="right"/>
      </w:pPr>
      <w:r>
        <w:rPr>
          <w:rFonts w:hint="eastAsia"/>
          <w:color w:val="000000"/>
        </w:rPr>
        <w:lastRenderedPageBreak/>
        <w:t>（様式２）</w:t>
      </w:r>
    </w:p>
    <w:p w14:paraId="270D7955" w14:textId="0C167FA7" w:rsidR="006550A2" w:rsidRDefault="00250AEE" w:rsidP="006550A2">
      <w:r>
        <w:rPr>
          <w:rFonts w:hint="eastAsia"/>
        </w:rPr>
        <w:t>３</w:t>
      </w:r>
      <w:r w:rsidR="006550A2">
        <w:rPr>
          <w:rFonts w:hint="eastAsia"/>
        </w:rPr>
        <w:t xml:space="preserve">　添付書類</w:t>
      </w:r>
      <w:r w:rsidR="00845EE3">
        <w:rPr>
          <w:rFonts w:hint="eastAsia"/>
        </w:rPr>
        <w:t>（※部を除き、共同事業体の構成員すべての書類を提出ください）</w:t>
      </w:r>
    </w:p>
    <w:p w14:paraId="4AF4801B" w14:textId="77777777" w:rsidR="006550A2" w:rsidRDefault="006550A2" w:rsidP="006550A2">
      <w:pPr>
        <w:ind w:firstLineChars="100" w:firstLine="210"/>
      </w:pPr>
      <w:r>
        <w:rPr>
          <w:rFonts w:hint="eastAsia"/>
        </w:rPr>
        <w:t>（１）役員等氏名一覧表（様式３）</w:t>
      </w:r>
    </w:p>
    <w:p w14:paraId="20E35790" w14:textId="77777777" w:rsidR="006550A2" w:rsidRDefault="006D4C6B" w:rsidP="006550A2">
      <w:pPr>
        <w:ind w:left="210"/>
      </w:pPr>
      <w:r>
        <w:rPr>
          <w:rFonts w:hint="eastAsia"/>
        </w:rPr>
        <w:t>（２</w:t>
      </w:r>
      <w:r w:rsidR="006550A2">
        <w:rPr>
          <w:rFonts w:hint="eastAsia"/>
        </w:rPr>
        <w:t>）定款</w:t>
      </w:r>
      <w:r>
        <w:rPr>
          <w:rFonts w:hint="eastAsia"/>
        </w:rPr>
        <w:t>（写）</w:t>
      </w:r>
    </w:p>
    <w:p w14:paraId="4CA2FB4A" w14:textId="77777777" w:rsidR="006550A2" w:rsidRDefault="006D4C6B" w:rsidP="006550A2">
      <w:pPr>
        <w:ind w:left="210"/>
      </w:pPr>
      <w:r>
        <w:rPr>
          <w:rFonts w:hint="eastAsia"/>
        </w:rPr>
        <w:t>（３</w:t>
      </w:r>
      <w:r w:rsidR="006550A2">
        <w:rPr>
          <w:rFonts w:hint="eastAsia"/>
        </w:rPr>
        <w:t>）法人登記簿謄本（申請日前３か月以内に発行されたもの）</w:t>
      </w:r>
    </w:p>
    <w:p w14:paraId="238F26C4" w14:textId="5EE565FE" w:rsidR="006550A2" w:rsidRDefault="006D4C6B" w:rsidP="006550A2">
      <w:pPr>
        <w:ind w:left="210"/>
      </w:pPr>
      <w:r>
        <w:rPr>
          <w:rFonts w:hint="eastAsia"/>
        </w:rPr>
        <w:t>（４</w:t>
      </w:r>
      <w:r w:rsidR="006550A2">
        <w:rPr>
          <w:rFonts w:hint="eastAsia"/>
        </w:rPr>
        <w:t>）印鑑証明書（申請日前３か月以内に発行されたもの）</w:t>
      </w:r>
    </w:p>
    <w:p w14:paraId="45CF01B9" w14:textId="4BDB9D6D" w:rsidR="006550A2" w:rsidRDefault="006D4C6B" w:rsidP="006550A2">
      <w:pPr>
        <w:ind w:left="210"/>
      </w:pPr>
      <w:r>
        <w:rPr>
          <w:rFonts w:hint="eastAsia"/>
        </w:rPr>
        <w:t>（５</w:t>
      </w:r>
      <w:r w:rsidR="006550A2">
        <w:rPr>
          <w:rFonts w:hint="eastAsia"/>
        </w:rPr>
        <w:t>）納税証明書</w:t>
      </w:r>
      <w:r w:rsidR="00845EE3">
        <w:rPr>
          <w:rFonts w:hint="eastAsia"/>
        </w:rPr>
        <w:t>（直近３年分）</w:t>
      </w:r>
    </w:p>
    <w:p w14:paraId="3181EBDA" w14:textId="698656D3" w:rsidR="006550A2" w:rsidRDefault="006D4C6B" w:rsidP="006550A2">
      <w:pPr>
        <w:ind w:left="210"/>
      </w:pPr>
      <w:r>
        <w:rPr>
          <w:rFonts w:hint="eastAsia"/>
        </w:rPr>
        <w:t>（６</w:t>
      </w:r>
      <w:r w:rsidR="006550A2">
        <w:rPr>
          <w:rFonts w:hint="eastAsia"/>
        </w:rPr>
        <w:t>）決算書等</w:t>
      </w:r>
      <w:r>
        <w:rPr>
          <w:rFonts w:hint="eastAsia"/>
        </w:rPr>
        <w:t>（写）</w:t>
      </w:r>
      <w:r w:rsidR="00845EE3">
        <w:rPr>
          <w:rFonts w:hint="eastAsia"/>
        </w:rPr>
        <w:t>（直近３期分）</w:t>
      </w:r>
    </w:p>
    <w:p w14:paraId="593B9BFB" w14:textId="1626596D" w:rsidR="009261DF" w:rsidRDefault="009261DF" w:rsidP="009261DF">
      <w:pPr>
        <w:ind w:left="210"/>
      </w:pPr>
      <w:r>
        <w:rPr>
          <w:rFonts w:hint="eastAsia"/>
        </w:rPr>
        <w:t>（７）</w:t>
      </w:r>
      <w:r w:rsidRPr="00C9142C">
        <w:rPr>
          <w:rFonts w:hint="eastAsia"/>
        </w:rPr>
        <w:t>日本国内におけるシェアサイクル事業実績書</w:t>
      </w:r>
      <w:r w:rsidR="00845EE3">
        <w:rPr>
          <w:rFonts w:hint="eastAsia"/>
        </w:rPr>
        <w:t>（※構成員で実績がある者のみ）</w:t>
      </w:r>
    </w:p>
    <w:p w14:paraId="5EDBD59B" w14:textId="636837C4" w:rsidR="009261DF" w:rsidRDefault="009261DF" w:rsidP="009261DF">
      <w:pPr>
        <w:ind w:left="210"/>
      </w:pPr>
      <w:r>
        <w:rPr>
          <w:rFonts w:hint="eastAsia"/>
        </w:rPr>
        <w:t>（８）</w:t>
      </w:r>
      <w:r w:rsidRPr="00C9142C">
        <w:rPr>
          <w:rFonts w:hint="eastAsia"/>
        </w:rPr>
        <w:t>社会保険等加入証明書類（写）</w:t>
      </w:r>
      <w:r w:rsidR="00845EE3">
        <w:rPr>
          <w:rFonts w:hint="eastAsia"/>
        </w:rPr>
        <w:t>（※</w:t>
      </w:r>
      <w:r w:rsidR="00845EE3" w:rsidRPr="00845EE3">
        <w:rPr>
          <w:rFonts w:hint="eastAsia"/>
        </w:rPr>
        <w:t>加入義務のない</w:t>
      </w:r>
      <w:r w:rsidR="00845EE3">
        <w:rPr>
          <w:rFonts w:hint="eastAsia"/>
        </w:rPr>
        <w:t>構成員</w:t>
      </w:r>
      <w:r w:rsidR="00845EE3" w:rsidRPr="00845EE3">
        <w:rPr>
          <w:rFonts w:hint="eastAsia"/>
        </w:rPr>
        <w:t>は除く</w:t>
      </w:r>
      <w:r w:rsidR="00845EE3">
        <w:rPr>
          <w:rFonts w:hint="eastAsia"/>
        </w:rPr>
        <w:t>）</w:t>
      </w:r>
    </w:p>
    <w:p w14:paraId="721F5EF4" w14:textId="343A2D80" w:rsidR="009261DF" w:rsidRPr="003B7C71" w:rsidRDefault="009261DF" w:rsidP="009261DF">
      <w:pPr>
        <w:ind w:left="210"/>
      </w:pPr>
      <w:r>
        <w:rPr>
          <w:rFonts w:hint="eastAsia"/>
        </w:rPr>
        <w:t>（９）</w:t>
      </w:r>
      <w:r w:rsidRPr="00C9142C">
        <w:rPr>
          <w:rFonts w:hint="eastAsia"/>
        </w:rPr>
        <w:t>情報セキュリティポリシー等（写）</w:t>
      </w:r>
    </w:p>
    <w:p w14:paraId="6041D546" w14:textId="77777777" w:rsidR="006550A2" w:rsidRDefault="006550A2" w:rsidP="006550A2"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9E9F29A" wp14:editId="1F0CE5E0">
                <wp:simplePos x="0" y="0"/>
                <wp:positionH relativeFrom="margin">
                  <wp:posOffset>-333375</wp:posOffset>
                </wp:positionH>
                <wp:positionV relativeFrom="paragraph">
                  <wp:posOffset>231775</wp:posOffset>
                </wp:positionV>
                <wp:extent cx="781050" cy="65722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70F22" w14:textId="77777777" w:rsidR="00C9142C" w:rsidRPr="005D2493" w:rsidRDefault="00C9142C" w:rsidP="006550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493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9F29A" id="正方形/長方形 8" o:spid="_x0000_s1030" style="position:absolute;left:0;text-align:left;margin-left:-26.25pt;margin-top:18.25pt;width:61.5pt;height:51.75pt;z-index:2516689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" filled="f" stroked="f" strokeweight="1pt">
                <v:textbox>
                  <w:txbxContent>
                    <w:p w14:paraId="2FB70F22" w14:textId="77777777" w:rsidR="00C9142C" w:rsidRPr="005D2493" w:rsidRDefault="00C9142C" w:rsidP="006550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493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9FB86B" w14:textId="77777777" w:rsidR="006550A2" w:rsidRDefault="00250AEE" w:rsidP="006550A2">
      <w:r>
        <w:rPr>
          <w:rFonts w:hint="eastAsia"/>
        </w:rPr>
        <w:t>４</w:t>
      </w:r>
      <w:r w:rsidR="006550A2">
        <w:rPr>
          <w:rFonts w:hint="eastAsia"/>
        </w:rPr>
        <w:t xml:space="preserve">　確認事項（次の内容に該当する場合、□に〇印を記入してください）</w:t>
      </w:r>
    </w:p>
    <w:p w14:paraId="0272C07C" w14:textId="06E890F6" w:rsidR="006550A2" w:rsidRDefault="006550A2" w:rsidP="006550A2">
      <w:pPr>
        <w:ind w:firstLineChars="100" w:firstLine="210"/>
        <w:rPr>
          <w:szCs w:val="21"/>
        </w:rPr>
      </w:pPr>
      <w:r w:rsidRPr="00A5626F">
        <w:rPr>
          <w:rFonts w:hint="eastAsia"/>
          <w:szCs w:val="21"/>
        </w:rPr>
        <w:t>（１）</w:t>
      </w:r>
      <w:r w:rsidR="004D39A8">
        <w:rPr>
          <w:rFonts w:hint="eastAsia"/>
        </w:rPr>
        <w:t>幹事者及び共同提案者</w:t>
      </w:r>
      <w:r>
        <w:rPr>
          <w:rFonts w:hint="eastAsia"/>
          <w:szCs w:val="21"/>
        </w:rPr>
        <w:t>は、次に掲げる者ではありません。</w:t>
      </w:r>
    </w:p>
    <w:p w14:paraId="074EFFD6" w14:textId="77777777" w:rsidR="006550A2" w:rsidRDefault="006550A2" w:rsidP="006550A2">
      <w:pPr>
        <w:ind w:leftChars="200" w:left="840" w:hangingChars="200" w:hanging="420"/>
      </w:pPr>
      <w:r>
        <w:rPr>
          <w:rFonts w:hint="eastAsia"/>
        </w:rPr>
        <w:t xml:space="preserve">ア　</w:t>
      </w:r>
      <w:r>
        <w:t>会社更生法、破産法、もしくは民事再生法の適用を受けて</w:t>
      </w:r>
      <w:r>
        <w:rPr>
          <w:rFonts w:hint="eastAsia"/>
        </w:rPr>
        <w:t>いる</w:t>
      </w:r>
      <w:r>
        <w:t>者、又は商法により特別清算もしくは会社整理を行ってい</w:t>
      </w:r>
      <w:r>
        <w:rPr>
          <w:rFonts w:hint="eastAsia"/>
        </w:rPr>
        <w:t>る者</w:t>
      </w:r>
      <w:r>
        <w:t>。</w:t>
      </w:r>
    </w:p>
    <w:p w14:paraId="7CB95D5A" w14:textId="77777777" w:rsidR="006550A2" w:rsidRDefault="006550A2" w:rsidP="006550A2">
      <w:pPr>
        <w:ind w:leftChars="200" w:left="840" w:hangingChars="200" w:hanging="420"/>
      </w:pPr>
      <w:r>
        <w:rPr>
          <w:rFonts w:hint="eastAsia"/>
        </w:rPr>
        <w:t xml:space="preserve">イ　</w:t>
      </w:r>
      <w:r>
        <w:t>無差別大量殺人行為を行った団体の規制に関する法律（平成</w:t>
      </w:r>
      <w:r>
        <w:t>11</w:t>
      </w:r>
      <w:r>
        <w:t>年法律第</w:t>
      </w:r>
      <w:r>
        <w:t>147</w:t>
      </w:r>
      <w:r>
        <w:t>号）第８条第</w:t>
      </w:r>
      <w:r>
        <w:rPr>
          <w:rFonts w:hint="eastAsia"/>
        </w:rPr>
        <w:t>２項第１号の処分を受けている団体もしくはその代表者、主催者その他の構成員又は当該構成員を含む団体。</w:t>
      </w:r>
    </w:p>
    <w:p w14:paraId="6E3F47C2" w14:textId="77777777" w:rsidR="006550A2" w:rsidRPr="00556A9D" w:rsidRDefault="006550A2" w:rsidP="006550A2">
      <w:pPr>
        <w:ind w:leftChars="200" w:left="840" w:hangingChars="200" w:hanging="420"/>
      </w:pPr>
      <w:r>
        <w:rPr>
          <w:rFonts w:hint="eastAsia"/>
        </w:rPr>
        <w:t>ウ　横浜市暴力団排除条例</w:t>
      </w:r>
      <w:r w:rsidRPr="001F6D26">
        <w:rPr>
          <w:rFonts w:hint="eastAsia"/>
        </w:rPr>
        <w:t>（平成</w:t>
      </w:r>
      <w:r w:rsidRPr="001F6D26">
        <w:t>23</w:t>
      </w:r>
      <w:r w:rsidRPr="001F6D26">
        <w:rPr>
          <w:rFonts w:hint="eastAsia"/>
        </w:rPr>
        <w:t>年</w:t>
      </w:r>
      <w:r w:rsidRPr="001F6D26">
        <w:t>12</w:t>
      </w:r>
      <w:r w:rsidRPr="001F6D26">
        <w:rPr>
          <w:rFonts w:hint="eastAsia"/>
        </w:rPr>
        <w:t>月横浜市条例第</w:t>
      </w:r>
      <w:r w:rsidRPr="001F6D26">
        <w:t>51</w:t>
      </w:r>
      <w:r w:rsidRPr="001F6D26">
        <w:rPr>
          <w:rFonts w:hint="eastAsia"/>
        </w:rPr>
        <w:t>号。以下、「条例」という。）第２条第２号に規定する暴力団（以下、「暴力団」という。）、条例第２条第４号に規定する暴力団員等（以下、「暴力団員等」という。）、条例第２条第５号に規定する暴力団経営支配法人等又は条例第７条に規定する暴力団員等と密接な関係を有すると認められる者。</w:t>
      </w:r>
    </w:p>
    <w:p w14:paraId="0CB0DB23" w14:textId="77777777" w:rsidR="006550A2" w:rsidRDefault="006550A2" w:rsidP="006550A2">
      <w:pPr>
        <w:ind w:leftChars="200" w:left="840" w:hangingChars="200" w:hanging="420"/>
      </w:pPr>
      <w:r>
        <w:rPr>
          <w:rFonts w:hint="eastAsia"/>
        </w:rPr>
        <w:t xml:space="preserve">エ　</w:t>
      </w:r>
      <w:r>
        <w:t>神奈川県暴力団排除条例（平成</w:t>
      </w:r>
      <w:r>
        <w:t>22</w:t>
      </w:r>
      <w:r>
        <w:t>年神奈川県条例第</w:t>
      </w:r>
      <w:r>
        <w:t>75</w:t>
      </w:r>
      <w:r>
        <w:t>号）第</w:t>
      </w:r>
      <w:r>
        <w:t>23</w:t>
      </w:r>
      <w:r>
        <w:t>条第１項又は第２項に違反している事実がある者。</w:t>
      </w:r>
    </w:p>
    <w:p w14:paraId="77D3725A" w14:textId="77777777" w:rsidR="006550A2" w:rsidRDefault="006550A2" w:rsidP="006550A2">
      <w:pPr>
        <w:ind w:leftChars="200" w:left="840" w:hangingChars="200" w:hanging="420"/>
      </w:pPr>
      <w:r>
        <w:rPr>
          <w:rFonts w:hint="eastAsia"/>
        </w:rPr>
        <w:t xml:space="preserve">オ　</w:t>
      </w:r>
      <w:r>
        <w:t>宗教活動又は政治活動を主たる目的としてい</w:t>
      </w:r>
      <w:r>
        <w:rPr>
          <w:rFonts w:hint="eastAsia"/>
        </w:rPr>
        <w:t>る者</w:t>
      </w:r>
      <w:r>
        <w:t>。</w:t>
      </w:r>
    </w:p>
    <w:p w14:paraId="05D6E015" w14:textId="77777777" w:rsidR="006550A2" w:rsidRDefault="006550A2" w:rsidP="006550A2">
      <w:pPr>
        <w:ind w:leftChars="200" w:left="840" w:hangingChars="200" w:hanging="420"/>
      </w:pPr>
      <w:r>
        <w:rPr>
          <w:rFonts w:hint="eastAsia"/>
        </w:rPr>
        <w:t xml:space="preserve">カ　</w:t>
      </w:r>
      <w:r w:rsidRPr="00CE099F">
        <w:rPr>
          <w:rFonts w:hint="eastAsia"/>
        </w:rPr>
        <w:t>直近３事業年度</w:t>
      </w:r>
      <w:r>
        <w:rPr>
          <w:rFonts w:hint="eastAsia"/>
        </w:rPr>
        <w:t>内において</w:t>
      </w:r>
      <w:r>
        <w:t>横浜市税、法人市民税、固定資産税、都市計画税（土地・家屋）、消費税及び地方消費税を滞納している</w:t>
      </w:r>
      <w:r>
        <w:rPr>
          <w:rFonts w:hint="eastAsia"/>
        </w:rPr>
        <w:t>者</w:t>
      </w:r>
      <w:r>
        <w:t>。</w:t>
      </w:r>
    </w:p>
    <w:p w14:paraId="1F5F42FF" w14:textId="77777777" w:rsidR="006550A2" w:rsidRDefault="006550A2" w:rsidP="006550A2">
      <w:pPr>
        <w:ind w:leftChars="180" w:left="798" w:hangingChars="200" w:hanging="420"/>
      </w:pPr>
      <w:r>
        <w:rPr>
          <w:rFonts w:hint="eastAsia"/>
        </w:rPr>
        <w:t xml:space="preserve">キ　</w:t>
      </w:r>
      <w:r>
        <w:t>社会保険（雇用保険、健康保険及び厚生年金）への加入義務があるにもかかわらず未加入である</w:t>
      </w:r>
    </w:p>
    <w:p w14:paraId="249A0169" w14:textId="77777777" w:rsidR="006550A2" w:rsidRDefault="006550A2" w:rsidP="006550A2">
      <w:pPr>
        <w:ind w:leftChars="380" w:left="798"/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CDB7374" wp14:editId="19E90202">
                <wp:simplePos x="0" y="0"/>
                <wp:positionH relativeFrom="margin">
                  <wp:posOffset>-314325</wp:posOffset>
                </wp:positionH>
                <wp:positionV relativeFrom="paragraph">
                  <wp:posOffset>205740</wp:posOffset>
                </wp:positionV>
                <wp:extent cx="781050" cy="65722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F8EC6" w14:textId="77777777" w:rsidR="00C9142C" w:rsidRPr="005D2493" w:rsidRDefault="00C9142C" w:rsidP="006550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493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B7374" id="正方形/長方形 9" o:spid="_x0000_s1031" style="position:absolute;left:0;text-align:left;margin-left:-24.75pt;margin-top:16.2pt;width:61.5pt;height:51.75pt;z-index:251670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" filled="f" stroked="f" strokeweight="1pt">
                <v:textbox>
                  <w:txbxContent>
                    <w:p w14:paraId="668F8EC6" w14:textId="77777777" w:rsidR="00C9142C" w:rsidRPr="005D2493" w:rsidRDefault="00C9142C" w:rsidP="006550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493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者</w:t>
      </w:r>
      <w:r>
        <w:t>。</w:t>
      </w:r>
    </w:p>
    <w:p w14:paraId="4334EBA4" w14:textId="77777777" w:rsidR="006550A2" w:rsidRPr="003B18D0" w:rsidRDefault="006550A2" w:rsidP="006550A2">
      <w:pPr>
        <w:ind w:leftChars="180" w:left="798" w:hangingChars="200" w:hanging="420"/>
      </w:pPr>
    </w:p>
    <w:p w14:paraId="6040CBE4" w14:textId="07457ED9" w:rsidR="006550A2" w:rsidRDefault="006550A2" w:rsidP="006550A2">
      <w:pPr>
        <w:ind w:leftChars="100" w:left="840" w:hangingChars="300" w:hanging="630"/>
        <w:rPr>
          <w:szCs w:val="21"/>
        </w:rPr>
      </w:pPr>
      <w:r w:rsidRPr="00A5626F">
        <w:rPr>
          <w:rFonts w:hint="eastAsia"/>
          <w:szCs w:val="21"/>
        </w:rPr>
        <w:t>（</w:t>
      </w:r>
      <w:r>
        <w:rPr>
          <w:rFonts w:hint="eastAsia"/>
          <w:szCs w:val="21"/>
        </w:rPr>
        <w:t>２</w:t>
      </w:r>
      <w:r w:rsidRPr="00A5626F">
        <w:rPr>
          <w:rFonts w:hint="eastAsia"/>
          <w:szCs w:val="21"/>
        </w:rPr>
        <w:t>）</w:t>
      </w:r>
      <w:r>
        <w:rPr>
          <w:rFonts w:hint="eastAsia"/>
          <w:szCs w:val="21"/>
        </w:rPr>
        <w:t>本市が別紙「役員等氏名一覧表（様式３）」の情報を神奈川県警察本部長に照会することについて、同意します。</w:t>
      </w:r>
    </w:p>
    <w:p w14:paraId="30DAD773" w14:textId="77777777" w:rsidR="006550A2" w:rsidRDefault="006550A2" w:rsidP="006550A2">
      <w:pPr>
        <w:ind w:leftChars="100" w:left="1530" w:hangingChars="300" w:hanging="1320"/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AFECA8A" wp14:editId="3BACD25F">
                <wp:simplePos x="0" y="0"/>
                <wp:positionH relativeFrom="margin">
                  <wp:posOffset>-314325</wp:posOffset>
                </wp:positionH>
                <wp:positionV relativeFrom="paragraph">
                  <wp:posOffset>8890</wp:posOffset>
                </wp:positionV>
                <wp:extent cx="781050" cy="65722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F4DB9" w14:textId="77777777" w:rsidR="00C9142C" w:rsidRPr="005D2493" w:rsidRDefault="00C9142C" w:rsidP="006550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493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ECA8A" id="正方形/長方形 10" o:spid="_x0000_s1032" style="position:absolute;left:0;text-align:left;margin-left:-24.75pt;margin-top:.7pt;width:61.5pt;height:51.75pt;z-index:251671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" filled="f" stroked="f" strokeweight="1pt">
                <v:textbox>
                  <w:txbxContent>
                    <w:p w14:paraId="42CF4DB9" w14:textId="77777777" w:rsidR="00C9142C" w:rsidRPr="005D2493" w:rsidRDefault="00C9142C" w:rsidP="006550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493"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>□</w:t>
                      </w:r>
                      <w:r>
                        <w:rPr>
                          <w:rFonts w:hint="eastAsia"/>
                          <w:color w:val="000000" w:themeColor="text1"/>
                          <w:sz w:val="44"/>
                          <w:szCs w:val="4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8826A6" w14:textId="77777777" w:rsidR="006550A2" w:rsidRPr="006550A2" w:rsidRDefault="006550A2" w:rsidP="006550A2">
      <w:pPr>
        <w:ind w:firstLineChars="100" w:firstLine="210"/>
      </w:pPr>
      <w:r w:rsidRPr="00A5626F">
        <w:rPr>
          <w:rFonts w:hint="eastAsia"/>
          <w:szCs w:val="21"/>
        </w:rPr>
        <w:t>（</w:t>
      </w:r>
      <w:r>
        <w:rPr>
          <w:rFonts w:hint="eastAsia"/>
          <w:szCs w:val="21"/>
        </w:rPr>
        <w:t>３）上記（１）及び（２）について、本書面により誓約します。</w:t>
      </w:r>
    </w:p>
    <w:p w14:paraId="403FA045" w14:textId="77777777" w:rsidR="006D6BE1" w:rsidRDefault="006D6BE1" w:rsidP="006D6BE1">
      <w:pPr>
        <w:rPr>
          <w:color w:val="000000"/>
        </w:rPr>
      </w:pPr>
    </w:p>
    <w:p w14:paraId="5243AD9D" w14:textId="34DC6059" w:rsidR="00250AEE" w:rsidRDefault="00250AEE" w:rsidP="006D6BE1">
      <w:pPr>
        <w:rPr>
          <w:color w:val="000000"/>
        </w:rPr>
      </w:pPr>
    </w:p>
    <w:p w14:paraId="09683CBA" w14:textId="77777777" w:rsidR="00250AEE" w:rsidRDefault="00250AEE" w:rsidP="006D6BE1">
      <w:pPr>
        <w:rPr>
          <w:color w:val="000000"/>
        </w:rPr>
      </w:pPr>
    </w:p>
    <w:p w14:paraId="7EEE5321" w14:textId="77777777" w:rsidR="00250AEE" w:rsidRDefault="00250AEE" w:rsidP="006D6BE1">
      <w:pPr>
        <w:rPr>
          <w:color w:val="000000"/>
        </w:rPr>
      </w:pPr>
    </w:p>
    <w:p w14:paraId="236144C2" w14:textId="77777777" w:rsidR="007A10B4" w:rsidRPr="00AF1D70" w:rsidRDefault="007A10B4" w:rsidP="006D6BE1">
      <w:pPr>
        <w:rPr>
          <w:color w:val="000000"/>
        </w:rPr>
      </w:pPr>
      <w:r>
        <w:rPr>
          <w:rFonts w:hint="eastAsia"/>
          <w:color w:val="000000"/>
        </w:rPr>
        <w:lastRenderedPageBreak/>
        <w:t>（様式３）役員等氏名一覧表（横浜市シェアサイクル事業）</w:t>
      </w:r>
    </w:p>
    <w:p w14:paraId="65978677" w14:textId="77777777" w:rsidR="006D6BE1" w:rsidRDefault="006D6BE1" w:rsidP="007A10B4">
      <w:pPr>
        <w:spacing w:before="244"/>
        <w:jc w:val="right"/>
        <w:rPr>
          <w:rFonts w:ascii="ＭＳ 明朝" w:hAnsi="ＭＳ 明朝" w:cs="ＭＳ 明朝"/>
        </w:rPr>
      </w:pPr>
    </w:p>
    <w:p w14:paraId="010E61B8" w14:textId="77777777" w:rsidR="007A10B4" w:rsidRDefault="002D7C78" w:rsidP="007A10B4">
      <w:pPr>
        <w:spacing w:before="244"/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令和　　年　　月　　</w:t>
      </w:r>
      <w:r w:rsidR="007A10B4">
        <w:rPr>
          <w:rFonts w:ascii="ＭＳ 明朝" w:hAnsi="ＭＳ 明朝" w:cs="ＭＳ 明朝" w:hint="eastAsia"/>
        </w:rPr>
        <w:t>日現在の役員等</w:t>
      </w:r>
    </w:p>
    <w:tbl>
      <w:tblPr>
        <w:tblStyle w:val="TableNormal"/>
        <w:tblpPr w:leftFromText="142" w:rightFromText="142" w:vertAnchor="text" w:horzAnchor="margin" w:tblpY="125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988"/>
        <w:gridCol w:w="1564"/>
        <w:gridCol w:w="1667"/>
        <w:gridCol w:w="256"/>
        <w:gridCol w:w="1801"/>
        <w:gridCol w:w="946"/>
        <w:gridCol w:w="2398"/>
      </w:tblGrid>
      <w:tr w:rsidR="007A10B4" w14:paraId="60A6F211" w14:textId="77777777" w:rsidTr="00FF007A">
        <w:trPr>
          <w:trHeight w:hRule="exact" w:val="1008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78532" w14:textId="77777777" w:rsidR="007A10B4" w:rsidRDefault="007A10B4" w:rsidP="00FF007A">
            <w:pPr>
              <w:pStyle w:val="TableParagraph"/>
              <w:spacing w:before="176"/>
              <w:ind w:left="157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 w:hint="eastAsia"/>
                <w:spacing w:val="-1"/>
              </w:rPr>
              <w:t>役職名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D8F3B" w14:textId="77777777" w:rsidR="007A10B4" w:rsidRDefault="007A10B4" w:rsidP="00FF007A">
            <w:pPr>
              <w:pStyle w:val="TableParagraph"/>
              <w:spacing w:before="176"/>
              <w:ind w:left="445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氏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>名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C9506" w14:textId="77777777" w:rsidR="007A10B4" w:rsidRDefault="007A10B4" w:rsidP="00FF007A">
            <w:pPr>
              <w:pStyle w:val="TableParagraph"/>
              <w:spacing w:before="176"/>
              <w:ind w:left="276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 w:hint="eastAsia"/>
              </w:rPr>
              <w:t>氏名のカナ</w:t>
            </w:r>
            <w:proofErr w:type="spellEnd"/>
          </w:p>
        </w:tc>
        <w:tc>
          <w:tcPr>
            <w:tcW w:w="2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DED62" w14:textId="77777777" w:rsidR="007A10B4" w:rsidRDefault="007A10B4" w:rsidP="00FF007A">
            <w:pPr>
              <w:pStyle w:val="TableParagraph"/>
              <w:spacing w:line="295" w:lineRule="auto"/>
              <w:ind w:left="288" w:right="268"/>
              <w:jc w:val="center"/>
              <w:rPr>
                <w:rFonts w:ascii="ＭＳ 明朝" w:eastAsia="ＭＳ 明朝" w:hAnsi="ＭＳ 明朝" w:cs="ＭＳ 明朝"/>
                <w:w w:val="90"/>
              </w:rPr>
            </w:pPr>
            <w:proofErr w:type="spellStart"/>
            <w:r>
              <w:rPr>
                <w:rFonts w:ascii="ＭＳ 明朝" w:eastAsia="ＭＳ 明朝" w:hAnsi="ＭＳ 明朝" w:cs="ＭＳ 明朝" w:hint="eastAsia"/>
                <w:w w:val="90"/>
              </w:rPr>
              <w:t>生年月日</w:t>
            </w:r>
            <w:proofErr w:type="spellEnd"/>
          </w:p>
          <w:p w14:paraId="60389926" w14:textId="77777777" w:rsidR="007A10B4" w:rsidRDefault="007A10B4" w:rsidP="00FF007A">
            <w:pPr>
              <w:pStyle w:val="TableParagraph"/>
              <w:spacing w:line="295" w:lineRule="auto"/>
              <w:ind w:left="288" w:right="268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w w:val="65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 w:hint="eastAsia"/>
                <w:w w:val="65"/>
              </w:rPr>
              <w:t>大正T,昭和S,平成H</w:t>
            </w:r>
            <w:proofErr w:type="spellEnd"/>
            <w:r>
              <w:rPr>
                <w:rFonts w:ascii="ＭＳ 明朝" w:eastAsia="ＭＳ 明朝" w:hAnsi="ＭＳ 明朝" w:cs="ＭＳ 明朝" w:hint="eastAsia"/>
                <w:w w:val="65"/>
              </w:rPr>
              <w:t>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82AC2" w14:textId="77777777" w:rsidR="007A10B4" w:rsidRDefault="007A10B4" w:rsidP="00250AEE">
            <w:pPr>
              <w:pStyle w:val="TableParagraph"/>
              <w:spacing w:line="295" w:lineRule="auto"/>
              <w:ind w:left="146" w:right="95" w:firstLine="8"/>
              <w:jc w:val="center"/>
              <w:rPr>
                <w:rFonts w:ascii="ＭＳ 明朝" w:eastAsia="ＭＳ 明朝" w:hAnsi="ＭＳ 明朝" w:cs="ＭＳ 明朝"/>
                <w:w w:val="95"/>
              </w:rPr>
            </w:pPr>
            <w:proofErr w:type="spellStart"/>
            <w:r>
              <w:rPr>
                <w:rFonts w:ascii="ＭＳ 明朝" w:eastAsia="ＭＳ 明朝" w:hAnsi="ＭＳ 明朝" w:cs="ＭＳ 明朝" w:hint="eastAsia"/>
                <w:w w:val="95"/>
              </w:rPr>
              <w:t>性別</w:t>
            </w:r>
            <w:proofErr w:type="spellEnd"/>
          </w:p>
          <w:p w14:paraId="2F6D3A28" w14:textId="77777777" w:rsidR="007A10B4" w:rsidRDefault="007A10B4" w:rsidP="00250AEE">
            <w:pPr>
              <w:pStyle w:val="TableParagraph"/>
              <w:spacing w:line="295" w:lineRule="auto"/>
              <w:ind w:left="146" w:right="95" w:firstLine="8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w w:val="65"/>
              </w:rPr>
              <w:t>(</w:t>
            </w:r>
            <w:proofErr w:type="spellStart"/>
            <w:r>
              <w:rPr>
                <w:rFonts w:ascii="ＭＳ 明朝" w:eastAsia="ＭＳ 明朝" w:hAnsi="ＭＳ 明朝" w:cs="ＭＳ 明朝" w:hint="eastAsia"/>
                <w:w w:val="65"/>
              </w:rPr>
              <w:t>男･女</w:t>
            </w:r>
            <w:proofErr w:type="spellEnd"/>
            <w:r>
              <w:rPr>
                <w:rFonts w:ascii="ＭＳ 明朝" w:eastAsia="ＭＳ 明朝" w:hAnsi="ＭＳ 明朝" w:cs="ＭＳ 明朝" w:hint="eastAsia"/>
                <w:w w:val="65"/>
              </w:rPr>
              <w:t>)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CD6BE" w14:textId="77777777" w:rsidR="007A10B4" w:rsidRDefault="007A10B4" w:rsidP="00FF007A">
            <w:pPr>
              <w:pStyle w:val="TableParagraph"/>
              <w:spacing w:before="176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w w:val="95"/>
              </w:rPr>
              <w:t>住</w:t>
            </w: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>所</w:t>
            </w:r>
          </w:p>
        </w:tc>
      </w:tr>
      <w:tr w:rsidR="007A10B4" w14:paraId="188E056B" w14:textId="77777777" w:rsidTr="00FF007A">
        <w:trPr>
          <w:trHeight w:hRule="exact" w:val="869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1551B" w14:textId="77777777" w:rsidR="007A10B4" w:rsidRPr="00250AEE" w:rsidRDefault="00250AEE" w:rsidP="00250AEE">
            <w:pPr>
              <w:pStyle w:val="TableParagraph"/>
              <w:spacing w:line="253" w:lineRule="exact"/>
              <w:ind w:left="6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50AEE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（</w:t>
            </w:r>
            <w:proofErr w:type="spellStart"/>
            <w:r w:rsidR="007A10B4" w:rsidRPr="00250AEE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代表者</w:t>
            </w:r>
            <w:proofErr w:type="spellEnd"/>
            <w:r w:rsidRPr="00250AEE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F254" w14:textId="77777777" w:rsidR="007A10B4" w:rsidRDefault="007A10B4" w:rsidP="00FF007A">
            <w:pPr>
              <w:rPr>
                <w:rFonts w:eastAsiaTheme="minorEastAsia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F74BB" w14:textId="77777777" w:rsidR="007A10B4" w:rsidRDefault="007A10B4" w:rsidP="00FF007A"/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E6DF948" w14:textId="77777777" w:rsidR="007A10B4" w:rsidRDefault="007A10B4" w:rsidP="00FF007A">
            <w:pPr>
              <w:pStyle w:val="TableParagraph"/>
              <w:spacing w:line="252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T</w:t>
            </w:r>
          </w:p>
          <w:p w14:paraId="3C0126B5" w14:textId="77777777" w:rsidR="007A10B4" w:rsidRDefault="007A10B4" w:rsidP="00FF007A">
            <w:pPr>
              <w:pStyle w:val="TableParagraph"/>
              <w:spacing w:before="27" w:line="286" w:lineRule="exact"/>
              <w:ind w:left="102" w:right="3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36C8A5" w14:textId="77777777" w:rsidR="007A10B4" w:rsidRDefault="007A10B4" w:rsidP="00FF007A">
            <w:pPr>
              <w:pStyle w:val="TableParagraph"/>
              <w:rPr>
                <w:rFonts w:ascii="ＭＳ 明朝" w:eastAsia="ＭＳ 明朝" w:hAnsi="ＭＳ 明朝" w:cs="ＭＳ 明朝"/>
              </w:rPr>
            </w:pPr>
          </w:p>
          <w:p w14:paraId="37BC2215" w14:textId="77777777" w:rsidR="007A10B4" w:rsidRDefault="007A10B4" w:rsidP="00FF007A">
            <w:pPr>
              <w:pStyle w:val="TableParagraph"/>
              <w:spacing w:before="13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14:paraId="477445B0" w14:textId="77777777" w:rsidR="007A10B4" w:rsidRDefault="007A10B4" w:rsidP="00FF007A">
            <w:pPr>
              <w:pStyle w:val="TableParagraph"/>
              <w:tabs>
                <w:tab w:val="left" w:pos="1390"/>
              </w:tabs>
              <w:ind w:left="73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w w:val="95"/>
              </w:rPr>
              <w:t>．</w:t>
            </w:r>
            <w:r>
              <w:rPr>
                <w:rFonts w:ascii="ＭＳ 明朝" w:eastAsia="ＭＳ 明朝" w:hAnsi="ＭＳ 明朝" w:cs="ＭＳ 明朝" w:hint="eastAsia"/>
                <w:w w:val="95"/>
              </w:rPr>
              <w:tab/>
            </w:r>
            <w:r>
              <w:rPr>
                <w:rFonts w:ascii="ＭＳ 明朝" w:eastAsia="ＭＳ 明朝" w:hAnsi="ＭＳ 明朝" w:cs="ＭＳ 明朝"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24468" w14:textId="77777777" w:rsidR="007A10B4" w:rsidRDefault="007A10B4" w:rsidP="00FF007A">
            <w:pPr>
              <w:rPr>
                <w:rFonts w:eastAsiaTheme="minorEastAsia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730F5" w14:textId="77777777" w:rsidR="007A10B4" w:rsidRDefault="007A10B4" w:rsidP="00FF007A"/>
        </w:tc>
      </w:tr>
      <w:tr w:rsidR="007A10B4" w14:paraId="7D01FACA" w14:textId="77777777" w:rsidTr="00FF007A">
        <w:trPr>
          <w:trHeight w:hRule="exact" w:val="868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8841" w14:textId="77777777" w:rsidR="007A10B4" w:rsidRDefault="007A10B4" w:rsidP="00FF007A"/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1E9CD" w14:textId="77777777" w:rsidR="007A10B4" w:rsidRDefault="007A10B4" w:rsidP="00FF007A"/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31C30" w14:textId="77777777" w:rsidR="007A10B4" w:rsidRDefault="007A10B4" w:rsidP="00FF007A"/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9ED388D" w14:textId="77777777" w:rsidR="007A10B4" w:rsidRDefault="007A10B4" w:rsidP="00FF007A">
            <w:pPr>
              <w:pStyle w:val="TableParagraph"/>
              <w:spacing w:line="251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T</w:t>
            </w:r>
          </w:p>
          <w:p w14:paraId="0C9F4E45" w14:textId="77777777" w:rsidR="007A10B4" w:rsidRDefault="007A10B4" w:rsidP="00FF007A">
            <w:pPr>
              <w:pStyle w:val="TableParagraph"/>
              <w:ind w:left="102" w:right="3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8A66C3" w14:textId="77777777" w:rsidR="007A10B4" w:rsidRDefault="007A10B4" w:rsidP="00FF007A">
            <w:pPr>
              <w:pStyle w:val="TableParagraph"/>
              <w:rPr>
                <w:rFonts w:ascii="ＭＳ 明朝" w:eastAsia="ＭＳ 明朝" w:hAnsi="ＭＳ 明朝" w:cs="ＭＳ 明朝"/>
              </w:rPr>
            </w:pPr>
          </w:p>
          <w:p w14:paraId="16951B70" w14:textId="77777777" w:rsidR="007A10B4" w:rsidRDefault="007A10B4" w:rsidP="00FF007A">
            <w:pPr>
              <w:pStyle w:val="TableParagraph"/>
              <w:spacing w:before="13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14:paraId="714A4DEF" w14:textId="77777777" w:rsidR="007A10B4" w:rsidRDefault="007A10B4" w:rsidP="00FF007A">
            <w:pPr>
              <w:pStyle w:val="TableParagraph"/>
              <w:tabs>
                <w:tab w:val="left" w:pos="1391"/>
              </w:tabs>
              <w:ind w:left="73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w w:val="95"/>
              </w:rPr>
              <w:t>．</w:t>
            </w:r>
            <w:r>
              <w:rPr>
                <w:rFonts w:ascii="ＭＳ 明朝" w:eastAsia="ＭＳ 明朝" w:hAnsi="ＭＳ 明朝" w:cs="ＭＳ 明朝" w:hint="eastAsia"/>
                <w:w w:val="95"/>
              </w:rPr>
              <w:tab/>
            </w:r>
            <w:r>
              <w:rPr>
                <w:rFonts w:ascii="ＭＳ 明朝" w:eastAsia="ＭＳ 明朝" w:hAnsi="ＭＳ 明朝" w:cs="ＭＳ 明朝"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CB725" w14:textId="77777777" w:rsidR="007A10B4" w:rsidRDefault="007A10B4" w:rsidP="00FF007A">
            <w:pPr>
              <w:rPr>
                <w:rFonts w:eastAsiaTheme="minorEastAsia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AE0E0" w14:textId="77777777" w:rsidR="007A10B4" w:rsidRDefault="007A10B4" w:rsidP="00FF007A"/>
        </w:tc>
      </w:tr>
      <w:tr w:rsidR="007A10B4" w14:paraId="1BA9428D" w14:textId="77777777" w:rsidTr="00FF007A">
        <w:trPr>
          <w:trHeight w:hRule="exact" w:val="868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1CAE" w14:textId="77777777" w:rsidR="007A10B4" w:rsidRDefault="007A10B4" w:rsidP="00FF007A"/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1E73" w14:textId="77777777" w:rsidR="007A10B4" w:rsidRDefault="007A10B4" w:rsidP="00FF007A"/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8D015" w14:textId="77777777" w:rsidR="007A10B4" w:rsidRDefault="007A10B4" w:rsidP="00FF007A"/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7C39935" w14:textId="77777777" w:rsidR="007A10B4" w:rsidRDefault="007A10B4" w:rsidP="00FF007A">
            <w:pPr>
              <w:pStyle w:val="TableParagraph"/>
              <w:spacing w:line="251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T</w:t>
            </w:r>
          </w:p>
          <w:p w14:paraId="25D96F75" w14:textId="77777777" w:rsidR="007A10B4" w:rsidRDefault="007A10B4" w:rsidP="00FF007A">
            <w:pPr>
              <w:pStyle w:val="TableParagraph"/>
              <w:spacing w:before="27" w:line="286" w:lineRule="exact"/>
              <w:ind w:left="102" w:right="3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958FE2" w14:textId="77777777" w:rsidR="007A10B4" w:rsidRDefault="007A10B4" w:rsidP="00FF007A">
            <w:pPr>
              <w:pStyle w:val="TableParagraph"/>
              <w:rPr>
                <w:rFonts w:ascii="ＭＳ 明朝" w:eastAsia="ＭＳ 明朝" w:hAnsi="ＭＳ 明朝" w:cs="ＭＳ 明朝"/>
              </w:rPr>
            </w:pPr>
          </w:p>
          <w:p w14:paraId="01BD834F" w14:textId="77777777" w:rsidR="007A10B4" w:rsidRDefault="007A10B4" w:rsidP="00FF007A">
            <w:pPr>
              <w:pStyle w:val="TableParagraph"/>
              <w:spacing w:before="13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14:paraId="5E6315A2" w14:textId="77777777" w:rsidR="007A10B4" w:rsidRDefault="007A10B4" w:rsidP="00FF007A">
            <w:pPr>
              <w:pStyle w:val="TableParagraph"/>
              <w:tabs>
                <w:tab w:val="left" w:pos="1391"/>
              </w:tabs>
              <w:ind w:left="73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w w:val="95"/>
              </w:rPr>
              <w:t>．</w:t>
            </w:r>
            <w:r>
              <w:rPr>
                <w:rFonts w:ascii="ＭＳ 明朝" w:eastAsia="ＭＳ 明朝" w:hAnsi="ＭＳ 明朝" w:cs="ＭＳ 明朝" w:hint="eastAsia"/>
                <w:w w:val="95"/>
              </w:rPr>
              <w:tab/>
            </w:r>
            <w:r>
              <w:rPr>
                <w:rFonts w:ascii="ＭＳ 明朝" w:eastAsia="ＭＳ 明朝" w:hAnsi="ＭＳ 明朝" w:cs="ＭＳ 明朝"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1E0F1" w14:textId="77777777" w:rsidR="007A10B4" w:rsidRDefault="007A10B4" w:rsidP="00FF007A">
            <w:pPr>
              <w:rPr>
                <w:rFonts w:eastAsiaTheme="minorEastAsia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360B" w14:textId="77777777" w:rsidR="007A10B4" w:rsidRDefault="007A10B4" w:rsidP="00FF007A"/>
        </w:tc>
      </w:tr>
      <w:tr w:rsidR="007A10B4" w14:paraId="2F6CD0BF" w14:textId="77777777" w:rsidTr="00FF007A">
        <w:trPr>
          <w:trHeight w:hRule="exact" w:val="869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AED1F" w14:textId="77777777" w:rsidR="007A10B4" w:rsidRDefault="007A10B4" w:rsidP="00FF007A"/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78631" w14:textId="77777777" w:rsidR="007A10B4" w:rsidRDefault="007A10B4" w:rsidP="00FF007A"/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3EE06" w14:textId="77777777" w:rsidR="007A10B4" w:rsidRDefault="007A10B4" w:rsidP="00FF007A"/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94F4F7F" w14:textId="77777777" w:rsidR="007A10B4" w:rsidRDefault="007A10B4" w:rsidP="00FF007A">
            <w:pPr>
              <w:pStyle w:val="TableParagraph"/>
              <w:spacing w:line="252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T</w:t>
            </w:r>
          </w:p>
          <w:p w14:paraId="62A98384" w14:textId="77777777" w:rsidR="007A10B4" w:rsidRDefault="007A10B4" w:rsidP="00FF007A">
            <w:pPr>
              <w:pStyle w:val="TableParagraph"/>
              <w:spacing w:before="27" w:line="286" w:lineRule="exact"/>
              <w:ind w:left="102" w:right="3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274AA1" w14:textId="77777777" w:rsidR="007A10B4" w:rsidRDefault="007A10B4" w:rsidP="00FF007A">
            <w:pPr>
              <w:pStyle w:val="TableParagraph"/>
              <w:rPr>
                <w:rFonts w:ascii="ＭＳ 明朝" w:eastAsia="ＭＳ 明朝" w:hAnsi="ＭＳ 明朝" w:cs="ＭＳ 明朝"/>
              </w:rPr>
            </w:pPr>
          </w:p>
          <w:p w14:paraId="2A66B6A4" w14:textId="77777777" w:rsidR="007A10B4" w:rsidRDefault="007A10B4" w:rsidP="00FF007A">
            <w:pPr>
              <w:pStyle w:val="TableParagraph"/>
              <w:spacing w:before="13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14:paraId="4179753D" w14:textId="77777777" w:rsidR="007A10B4" w:rsidRDefault="007A10B4" w:rsidP="00FF007A">
            <w:pPr>
              <w:pStyle w:val="TableParagraph"/>
              <w:tabs>
                <w:tab w:val="left" w:pos="1391"/>
              </w:tabs>
              <w:ind w:left="73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w w:val="95"/>
              </w:rPr>
              <w:t>．</w:t>
            </w:r>
            <w:r>
              <w:rPr>
                <w:rFonts w:ascii="ＭＳ 明朝" w:eastAsia="ＭＳ 明朝" w:hAnsi="ＭＳ 明朝" w:cs="ＭＳ 明朝" w:hint="eastAsia"/>
                <w:w w:val="95"/>
              </w:rPr>
              <w:tab/>
            </w:r>
            <w:r>
              <w:rPr>
                <w:rFonts w:ascii="ＭＳ 明朝" w:eastAsia="ＭＳ 明朝" w:hAnsi="ＭＳ 明朝" w:cs="ＭＳ 明朝"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7FD2" w14:textId="77777777" w:rsidR="007A10B4" w:rsidRDefault="007A10B4" w:rsidP="00FF007A">
            <w:pPr>
              <w:rPr>
                <w:rFonts w:eastAsiaTheme="minorEastAsia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9341" w14:textId="77777777" w:rsidR="007A10B4" w:rsidRDefault="007A10B4" w:rsidP="00FF007A"/>
        </w:tc>
      </w:tr>
      <w:tr w:rsidR="007A10B4" w14:paraId="164A7841" w14:textId="77777777" w:rsidTr="00FF007A">
        <w:trPr>
          <w:trHeight w:hRule="exact" w:val="868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108B3" w14:textId="77777777" w:rsidR="007A10B4" w:rsidRDefault="007A10B4" w:rsidP="00FF007A"/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7A8A5" w14:textId="77777777" w:rsidR="007A10B4" w:rsidRDefault="007A10B4" w:rsidP="00FF007A"/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DB841" w14:textId="77777777" w:rsidR="007A10B4" w:rsidRDefault="007A10B4" w:rsidP="00FF007A"/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FF2682F" w14:textId="77777777" w:rsidR="007A10B4" w:rsidRDefault="007A10B4" w:rsidP="00FF007A">
            <w:pPr>
              <w:pStyle w:val="TableParagraph"/>
              <w:spacing w:line="251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T</w:t>
            </w:r>
          </w:p>
          <w:p w14:paraId="2193B35C" w14:textId="77777777" w:rsidR="007A10B4" w:rsidRDefault="007A10B4" w:rsidP="00FF007A">
            <w:pPr>
              <w:pStyle w:val="TableParagraph"/>
              <w:ind w:left="102" w:right="3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54938F" w14:textId="77777777" w:rsidR="007A10B4" w:rsidRDefault="007A10B4" w:rsidP="00FF007A">
            <w:pPr>
              <w:pStyle w:val="TableParagraph"/>
              <w:rPr>
                <w:rFonts w:ascii="ＭＳ 明朝" w:eastAsia="ＭＳ 明朝" w:hAnsi="ＭＳ 明朝" w:cs="ＭＳ 明朝"/>
              </w:rPr>
            </w:pPr>
          </w:p>
          <w:p w14:paraId="59ADA532" w14:textId="77777777" w:rsidR="007A10B4" w:rsidRDefault="007A10B4" w:rsidP="00FF007A">
            <w:pPr>
              <w:pStyle w:val="TableParagraph"/>
              <w:spacing w:before="13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14:paraId="75A75D9B" w14:textId="77777777" w:rsidR="007A10B4" w:rsidRDefault="007A10B4" w:rsidP="00FF007A">
            <w:pPr>
              <w:pStyle w:val="TableParagraph"/>
              <w:tabs>
                <w:tab w:val="left" w:pos="1391"/>
              </w:tabs>
              <w:ind w:left="73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w w:val="95"/>
              </w:rPr>
              <w:t>．</w:t>
            </w:r>
            <w:r>
              <w:rPr>
                <w:rFonts w:ascii="ＭＳ 明朝" w:eastAsia="ＭＳ 明朝" w:hAnsi="ＭＳ 明朝" w:cs="ＭＳ 明朝" w:hint="eastAsia"/>
                <w:w w:val="95"/>
              </w:rPr>
              <w:tab/>
            </w:r>
            <w:r>
              <w:rPr>
                <w:rFonts w:ascii="ＭＳ 明朝" w:eastAsia="ＭＳ 明朝" w:hAnsi="ＭＳ 明朝" w:cs="ＭＳ 明朝"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EF979" w14:textId="77777777" w:rsidR="007A10B4" w:rsidRDefault="007A10B4" w:rsidP="00FF007A">
            <w:pPr>
              <w:rPr>
                <w:rFonts w:eastAsiaTheme="minorEastAsia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5BAB" w14:textId="77777777" w:rsidR="007A10B4" w:rsidRDefault="007A10B4" w:rsidP="00FF007A"/>
        </w:tc>
      </w:tr>
      <w:tr w:rsidR="007A10B4" w14:paraId="71E5EB4D" w14:textId="77777777" w:rsidTr="00FF007A">
        <w:trPr>
          <w:trHeight w:hRule="exact" w:val="868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413E1" w14:textId="77777777" w:rsidR="007A10B4" w:rsidRDefault="007A10B4" w:rsidP="00FF007A"/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B7667" w14:textId="77777777" w:rsidR="007A10B4" w:rsidRDefault="007A10B4" w:rsidP="00FF007A"/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3B31" w14:textId="77777777" w:rsidR="007A10B4" w:rsidRDefault="007A10B4" w:rsidP="00FF007A"/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3ED7E40" w14:textId="77777777" w:rsidR="007A10B4" w:rsidRDefault="007A10B4" w:rsidP="00FF007A">
            <w:pPr>
              <w:pStyle w:val="TableParagraph"/>
              <w:spacing w:line="252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T</w:t>
            </w:r>
          </w:p>
          <w:p w14:paraId="3911209C" w14:textId="77777777" w:rsidR="007A10B4" w:rsidRDefault="007A10B4" w:rsidP="00FF007A">
            <w:pPr>
              <w:pStyle w:val="TableParagraph"/>
              <w:spacing w:before="27" w:line="286" w:lineRule="exact"/>
              <w:ind w:left="102" w:right="3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1CE5D3" w14:textId="77777777" w:rsidR="007A10B4" w:rsidRDefault="007A10B4" w:rsidP="00FF007A">
            <w:pPr>
              <w:pStyle w:val="TableParagraph"/>
              <w:rPr>
                <w:rFonts w:ascii="ＭＳ 明朝" w:eastAsia="ＭＳ 明朝" w:hAnsi="ＭＳ 明朝" w:cs="ＭＳ 明朝"/>
              </w:rPr>
            </w:pPr>
          </w:p>
          <w:p w14:paraId="2CA9B1BC" w14:textId="77777777" w:rsidR="007A10B4" w:rsidRDefault="007A10B4" w:rsidP="00FF007A">
            <w:pPr>
              <w:pStyle w:val="TableParagraph"/>
              <w:spacing w:before="13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14:paraId="05144A39" w14:textId="77777777" w:rsidR="007A10B4" w:rsidRDefault="007A10B4" w:rsidP="00FF007A">
            <w:pPr>
              <w:pStyle w:val="TableParagraph"/>
              <w:tabs>
                <w:tab w:val="left" w:pos="1391"/>
              </w:tabs>
              <w:ind w:left="73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w w:val="95"/>
              </w:rPr>
              <w:t>．</w:t>
            </w:r>
            <w:r>
              <w:rPr>
                <w:rFonts w:ascii="ＭＳ 明朝" w:eastAsia="ＭＳ 明朝" w:hAnsi="ＭＳ 明朝" w:cs="ＭＳ 明朝" w:hint="eastAsia"/>
                <w:w w:val="95"/>
              </w:rPr>
              <w:tab/>
            </w:r>
            <w:r>
              <w:rPr>
                <w:rFonts w:ascii="ＭＳ 明朝" w:eastAsia="ＭＳ 明朝" w:hAnsi="ＭＳ 明朝" w:cs="ＭＳ 明朝"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26C6" w14:textId="77777777" w:rsidR="007A10B4" w:rsidRDefault="007A10B4" w:rsidP="00FF007A">
            <w:pPr>
              <w:rPr>
                <w:rFonts w:eastAsiaTheme="minorEastAsia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C715E" w14:textId="77777777" w:rsidR="007A10B4" w:rsidRDefault="007A10B4" w:rsidP="00FF007A"/>
        </w:tc>
      </w:tr>
      <w:tr w:rsidR="007A10B4" w14:paraId="090EFCFF" w14:textId="77777777" w:rsidTr="00FF007A">
        <w:trPr>
          <w:trHeight w:hRule="exact" w:val="869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0E61B" w14:textId="77777777" w:rsidR="007A10B4" w:rsidRDefault="007A10B4" w:rsidP="00FF007A"/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5A79" w14:textId="77777777" w:rsidR="007A10B4" w:rsidRDefault="007A10B4" w:rsidP="00FF007A"/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3A46F" w14:textId="77777777" w:rsidR="007A10B4" w:rsidRDefault="007A10B4" w:rsidP="00FF007A"/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C47ECF3" w14:textId="77777777" w:rsidR="007A10B4" w:rsidRDefault="007A10B4" w:rsidP="00FF007A">
            <w:pPr>
              <w:pStyle w:val="TableParagraph"/>
              <w:spacing w:line="252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T</w:t>
            </w:r>
          </w:p>
          <w:p w14:paraId="2E59E9B7" w14:textId="77777777" w:rsidR="007A10B4" w:rsidRDefault="007A10B4" w:rsidP="00FF007A">
            <w:pPr>
              <w:pStyle w:val="TableParagraph"/>
              <w:spacing w:before="27" w:line="286" w:lineRule="exact"/>
              <w:ind w:left="102" w:right="3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67D73D" w14:textId="77777777" w:rsidR="007A10B4" w:rsidRDefault="007A10B4" w:rsidP="00FF007A">
            <w:pPr>
              <w:pStyle w:val="TableParagraph"/>
              <w:rPr>
                <w:rFonts w:ascii="ＭＳ 明朝" w:eastAsia="ＭＳ 明朝" w:hAnsi="ＭＳ 明朝" w:cs="ＭＳ 明朝"/>
              </w:rPr>
            </w:pPr>
          </w:p>
          <w:p w14:paraId="0CB91D20" w14:textId="77777777" w:rsidR="007A10B4" w:rsidRDefault="007A10B4" w:rsidP="00FF007A">
            <w:pPr>
              <w:pStyle w:val="TableParagraph"/>
              <w:spacing w:before="13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14:paraId="349EFF8F" w14:textId="77777777" w:rsidR="007A10B4" w:rsidRDefault="007A10B4" w:rsidP="00FF007A">
            <w:pPr>
              <w:pStyle w:val="TableParagraph"/>
              <w:tabs>
                <w:tab w:val="left" w:pos="1391"/>
              </w:tabs>
              <w:ind w:left="73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w w:val="95"/>
              </w:rPr>
              <w:t>．</w:t>
            </w:r>
            <w:r>
              <w:rPr>
                <w:rFonts w:ascii="ＭＳ 明朝" w:eastAsia="ＭＳ 明朝" w:hAnsi="ＭＳ 明朝" w:cs="ＭＳ 明朝" w:hint="eastAsia"/>
                <w:w w:val="95"/>
              </w:rPr>
              <w:tab/>
            </w:r>
            <w:r>
              <w:rPr>
                <w:rFonts w:ascii="ＭＳ 明朝" w:eastAsia="ＭＳ 明朝" w:hAnsi="ＭＳ 明朝" w:cs="ＭＳ 明朝"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EDDC" w14:textId="77777777" w:rsidR="007A10B4" w:rsidRDefault="007A10B4" w:rsidP="00FF007A">
            <w:pPr>
              <w:rPr>
                <w:rFonts w:eastAsiaTheme="minorEastAsia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7F3C2" w14:textId="77777777" w:rsidR="007A10B4" w:rsidRDefault="007A10B4" w:rsidP="00FF007A"/>
        </w:tc>
      </w:tr>
      <w:tr w:rsidR="007A10B4" w14:paraId="05CAD59F" w14:textId="77777777" w:rsidTr="00FF007A">
        <w:trPr>
          <w:trHeight w:hRule="exact" w:val="868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C79DD" w14:textId="77777777" w:rsidR="007A10B4" w:rsidRDefault="007A10B4" w:rsidP="00FF007A"/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BD8BC" w14:textId="77777777" w:rsidR="007A10B4" w:rsidRDefault="007A10B4" w:rsidP="00FF007A"/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67D80" w14:textId="77777777" w:rsidR="007A10B4" w:rsidRDefault="007A10B4" w:rsidP="00FF007A"/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9296786" w14:textId="77777777" w:rsidR="007A10B4" w:rsidRDefault="007A10B4" w:rsidP="00FF007A">
            <w:pPr>
              <w:pStyle w:val="TableParagraph"/>
              <w:spacing w:line="251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T</w:t>
            </w:r>
          </w:p>
          <w:p w14:paraId="04755939" w14:textId="77777777" w:rsidR="007A10B4" w:rsidRDefault="007A10B4" w:rsidP="00FF007A">
            <w:pPr>
              <w:pStyle w:val="TableParagraph"/>
              <w:ind w:left="102" w:right="3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EC9582" w14:textId="77777777" w:rsidR="007A10B4" w:rsidRDefault="007A10B4" w:rsidP="00FF007A">
            <w:pPr>
              <w:pStyle w:val="TableParagraph"/>
              <w:rPr>
                <w:rFonts w:ascii="ＭＳ 明朝" w:eastAsia="ＭＳ 明朝" w:hAnsi="ＭＳ 明朝" w:cs="ＭＳ 明朝"/>
              </w:rPr>
            </w:pPr>
          </w:p>
          <w:p w14:paraId="23305FBD" w14:textId="77777777" w:rsidR="007A10B4" w:rsidRDefault="007A10B4" w:rsidP="00FF007A">
            <w:pPr>
              <w:pStyle w:val="TableParagraph"/>
              <w:spacing w:before="13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14:paraId="11D5A264" w14:textId="77777777" w:rsidR="007A10B4" w:rsidRDefault="007A10B4" w:rsidP="00FF007A">
            <w:pPr>
              <w:pStyle w:val="TableParagraph"/>
              <w:tabs>
                <w:tab w:val="left" w:pos="1391"/>
              </w:tabs>
              <w:ind w:left="73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w w:val="95"/>
              </w:rPr>
              <w:t>．</w:t>
            </w:r>
            <w:r>
              <w:rPr>
                <w:rFonts w:ascii="ＭＳ 明朝" w:eastAsia="ＭＳ 明朝" w:hAnsi="ＭＳ 明朝" w:cs="ＭＳ 明朝" w:hint="eastAsia"/>
                <w:w w:val="95"/>
              </w:rPr>
              <w:tab/>
            </w:r>
            <w:r>
              <w:rPr>
                <w:rFonts w:ascii="ＭＳ 明朝" w:eastAsia="ＭＳ 明朝" w:hAnsi="ＭＳ 明朝" w:cs="ＭＳ 明朝"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89CE" w14:textId="77777777" w:rsidR="007A10B4" w:rsidRDefault="007A10B4" w:rsidP="00FF007A">
            <w:pPr>
              <w:rPr>
                <w:rFonts w:eastAsiaTheme="minorEastAsia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A7582" w14:textId="77777777" w:rsidR="007A10B4" w:rsidRDefault="007A10B4" w:rsidP="00FF007A"/>
        </w:tc>
      </w:tr>
      <w:tr w:rsidR="007A10B4" w14:paraId="1BCD9934" w14:textId="77777777" w:rsidTr="00FF007A">
        <w:trPr>
          <w:trHeight w:hRule="exact" w:val="868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1DC9F" w14:textId="77777777" w:rsidR="007A10B4" w:rsidRDefault="007A10B4" w:rsidP="00FF007A"/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9B1E1" w14:textId="77777777" w:rsidR="007A10B4" w:rsidRDefault="007A10B4" w:rsidP="00FF007A"/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D0B8" w14:textId="77777777" w:rsidR="007A10B4" w:rsidRDefault="007A10B4" w:rsidP="00FF007A"/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1E8DD5D" w14:textId="77777777" w:rsidR="007A10B4" w:rsidRDefault="007A10B4" w:rsidP="00FF007A">
            <w:pPr>
              <w:pStyle w:val="TableParagraph"/>
              <w:spacing w:line="252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T</w:t>
            </w:r>
          </w:p>
          <w:p w14:paraId="4D810D4E" w14:textId="77777777" w:rsidR="007A10B4" w:rsidRDefault="007A10B4" w:rsidP="00FF007A">
            <w:pPr>
              <w:pStyle w:val="TableParagraph"/>
              <w:spacing w:before="27" w:line="286" w:lineRule="exact"/>
              <w:ind w:left="102" w:right="3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E83EFA" w14:textId="77777777" w:rsidR="007A10B4" w:rsidRDefault="007A10B4" w:rsidP="00FF007A">
            <w:pPr>
              <w:pStyle w:val="TableParagraph"/>
              <w:rPr>
                <w:rFonts w:ascii="ＭＳ 明朝" w:eastAsia="ＭＳ 明朝" w:hAnsi="ＭＳ 明朝" w:cs="ＭＳ 明朝"/>
              </w:rPr>
            </w:pPr>
          </w:p>
          <w:p w14:paraId="6AC4EE42" w14:textId="77777777" w:rsidR="007A10B4" w:rsidRDefault="007A10B4" w:rsidP="00FF007A">
            <w:pPr>
              <w:pStyle w:val="TableParagraph"/>
              <w:spacing w:before="13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14:paraId="1FF55A7B" w14:textId="77777777" w:rsidR="007A10B4" w:rsidRDefault="007A10B4" w:rsidP="00FF007A">
            <w:pPr>
              <w:pStyle w:val="TableParagraph"/>
              <w:tabs>
                <w:tab w:val="left" w:pos="1391"/>
              </w:tabs>
              <w:ind w:left="73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w w:val="95"/>
              </w:rPr>
              <w:t>．</w:t>
            </w:r>
            <w:r>
              <w:rPr>
                <w:rFonts w:ascii="ＭＳ 明朝" w:eastAsia="ＭＳ 明朝" w:hAnsi="ＭＳ 明朝" w:cs="ＭＳ 明朝" w:hint="eastAsia"/>
                <w:w w:val="95"/>
              </w:rPr>
              <w:tab/>
            </w:r>
            <w:r>
              <w:rPr>
                <w:rFonts w:ascii="ＭＳ 明朝" w:eastAsia="ＭＳ 明朝" w:hAnsi="ＭＳ 明朝" w:cs="ＭＳ 明朝"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CE7F1" w14:textId="77777777" w:rsidR="007A10B4" w:rsidRDefault="007A10B4" w:rsidP="00FF007A">
            <w:pPr>
              <w:rPr>
                <w:rFonts w:eastAsiaTheme="minorEastAsia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D86C" w14:textId="77777777" w:rsidR="007A10B4" w:rsidRDefault="007A10B4" w:rsidP="00FF007A"/>
        </w:tc>
      </w:tr>
      <w:tr w:rsidR="007A10B4" w14:paraId="33CEB523" w14:textId="77777777" w:rsidTr="00FF007A">
        <w:trPr>
          <w:trHeight w:hRule="exact" w:val="869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1E02" w14:textId="77777777" w:rsidR="007A10B4" w:rsidRDefault="007A10B4" w:rsidP="00FF007A"/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AFC75" w14:textId="77777777" w:rsidR="007A10B4" w:rsidRDefault="007A10B4" w:rsidP="00FF007A"/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3E427" w14:textId="77777777" w:rsidR="007A10B4" w:rsidRDefault="007A10B4" w:rsidP="00FF007A"/>
        </w:tc>
        <w:tc>
          <w:tcPr>
            <w:tcW w:w="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F84893A" w14:textId="77777777" w:rsidR="007A10B4" w:rsidRDefault="007A10B4" w:rsidP="00FF007A">
            <w:pPr>
              <w:pStyle w:val="TableParagraph"/>
              <w:spacing w:line="252" w:lineRule="exact"/>
              <w:ind w:left="10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T</w:t>
            </w:r>
          </w:p>
          <w:p w14:paraId="2A9166D7" w14:textId="77777777" w:rsidR="007A10B4" w:rsidRDefault="007A10B4" w:rsidP="00FF007A">
            <w:pPr>
              <w:pStyle w:val="TableParagraph"/>
              <w:spacing w:before="27" w:line="286" w:lineRule="exact"/>
              <w:ind w:left="102" w:right="3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hint="eastAsia"/>
              </w:rPr>
              <w:t>SH</w:t>
            </w:r>
          </w:p>
        </w:tc>
        <w:tc>
          <w:tcPr>
            <w:tcW w:w="18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2307BF" w14:textId="77777777" w:rsidR="007A10B4" w:rsidRDefault="007A10B4" w:rsidP="00FF007A">
            <w:pPr>
              <w:pStyle w:val="TableParagraph"/>
              <w:rPr>
                <w:rFonts w:ascii="ＭＳ 明朝" w:eastAsia="ＭＳ 明朝" w:hAnsi="ＭＳ 明朝" w:cs="ＭＳ 明朝"/>
              </w:rPr>
            </w:pPr>
          </w:p>
          <w:p w14:paraId="05ECE25D" w14:textId="77777777" w:rsidR="007A10B4" w:rsidRDefault="007A10B4" w:rsidP="00FF007A">
            <w:pPr>
              <w:pStyle w:val="TableParagraph"/>
              <w:spacing w:before="13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  <w:p w14:paraId="6BB4B132" w14:textId="77777777" w:rsidR="007A10B4" w:rsidRDefault="007A10B4" w:rsidP="00FF007A">
            <w:pPr>
              <w:pStyle w:val="TableParagraph"/>
              <w:tabs>
                <w:tab w:val="left" w:pos="1391"/>
              </w:tabs>
              <w:ind w:left="73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w w:val="95"/>
              </w:rPr>
              <w:t>．</w:t>
            </w:r>
            <w:r>
              <w:rPr>
                <w:rFonts w:ascii="ＭＳ 明朝" w:eastAsia="ＭＳ 明朝" w:hAnsi="ＭＳ 明朝" w:cs="ＭＳ 明朝" w:hint="eastAsia"/>
                <w:w w:val="95"/>
              </w:rPr>
              <w:tab/>
            </w:r>
            <w:r>
              <w:rPr>
                <w:rFonts w:ascii="ＭＳ 明朝" w:eastAsia="ＭＳ 明朝" w:hAnsi="ＭＳ 明朝" w:cs="ＭＳ 明朝" w:hint="eastAsia"/>
              </w:rPr>
              <w:t>．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EB9D6" w14:textId="77777777" w:rsidR="007A10B4" w:rsidRDefault="007A10B4" w:rsidP="00FF007A">
            <w:pPr>
              <w:rPr>
                <w:rFonts w:eastAsiaTheme="minorEastAsia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C0529" w14:textId="77777777" w:rsidR="007A10B4" w:rsidRDefault="007A10B4" w:rsidP="00FF007A"/>
        </w:tc>
      </w:tr>
    </w:tbl>
    <w:p w14:paraId="1C07BEE2" w14:textId="77777777" w:rsidR="007A10B4" w:rsidRDefault="007A10B4" w:rsidP="007A10B4">
      <w:pPr>
        <w:spacing w:before="1"/>
        <w:rPr>
          <w:rFonts w:ascii="ＭＳ 明朝" w:hAnsi="ＭＳ 明朝" w:cs="ＭＳ 明朝"/>
          <w:sz w:val="5"/>
          <w:szCs w:val="5"/>
        </w:rPr>
      </w:pPr>
    </w:p>
    <w:p w14:paraId="7032AAAE" w14:textId="77777777" w:rsidR="00250AEE" w:rsidRDefault="007A10B4" w:rsidP="007A10B4">
      <w:pPr>
        <w:spacing w:before="17"/>
        <w:ind w:left="332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本様式に記載された情報を応募資格の判断のための調査・照会資料として使用することについて、</w:t>
      </w:r>
    </w:p>
    <w:p w14:paraId="62CAD975" w14:textId="77777777" w:rsidR="007A10B4" w:rsidRPr="00AF1D70" w:rsidRDefault="007A10B4" w:rsidP="007A10B4">
      <w:pPr>
        <w:spacing w:before="17"/>
        <w:ind w:left="332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同意します。また、記載された全ての役員等に同趣旨を説明し、同意を得ています。</w:t>
      </w:r>
    </w:p>
    <w:p w14:paraId="1B054E46" w14:textId="77777777" w:rsidR="007A10B4" w:rsidRPr="00453533" w:rsidRDefault="007A10B4" w:rsidP="007A10B4">
      <w:pPr>
        <w:ind w:left="2512"/>
        <w:rPr>
          <w:rFonts w:asciiTheme="minorEastAsia" w:hAnsiTheme="minorEastAsia" w:cs="ＭＳ 明朝"/>
          <w:szCs w:val="21"/>
        </w:rPr>
      </w:pPr>
    </w:p>
    <w:p w14:paraId="35989511" w14:textId="77777777" w:rsidR="007A10B4" w:rsidRDefault="007A10B4" w:rsidP="007A10B4">
      <w:pPr>
        <w:ind w:left="2512" w:firstLineChars="300" w:firstLine="620"/>
        <w:rPr>
          <w:rFonts w:asciiTheme="minorEastAsia" w:hAnsiTheme="minorEastAsia" w:cs="ＭＳ 明朝"/>
          <w:szCs w:val="21"/>
        </w:rPr>
      </w:pPr>
      <w:r w:rsidRPr="007A10B4">
        <w:rPr>
          <w:rFonts w:asciiTheme="minorEastAsia" w:hAnsiTheme="minorEastAsia" w:cs="ＭＳ 明朝" w:hint="eastAsia"/>
          <w:w w:val="99"/>
          <w:szCs w:val="21"/>
          <w:fitText w:val="1456" w:id="-1713065472"/>
        </w:rPr>
        <w:t>法　　人　　名</w:t>
      </w:r>
    </w:p>
    <w:p w14:paraId="399B8B83" w14:textId="77777777" w:rsidR="007A10B4" w:rsidRPr="00AF1D70" w:rsidRDefault="007A10B4" w:rsidP="007A10B4">
      <w:pPr>
        <w:tabs>
          <w:tab w:val="left" w:pos="8863"/>
        </w:tabs>
        <w:ind w:left="2512" w:firstLineChars="300" w:firstLine="620"/>
        <w:rPr>
          <w:rFonts w:asciiTheme="minorEastAsia" w:hAnsiTheme="minorEastAsia" w:cs="ＭＳ 明朝"/>
          <w:szCs w:val="21"/>
        </w:rPr>
      </w:pPr>
      <w:r w:rsidRPr="007A10B4">
        <w:rPr>
          <w:rFonts w:asciiTheme="minorEastAsia" w:hAnsiTheme="minorEastAsia" w:cs="ＭＳ 明朝" w:hint="eastAsia"/>
          <w:w w:val="99"/>
          <w:szCs w:val="21"/>
          <w:fitText w:val="1456" w:id="-1713065471"/>
        </w:rPr>
        <w:t>代表者職・氏名</w:t>
      </w:r>
      <w:r>
        <w:rPr>
          <w:rFonts w:asciiTheme="minorEastAsia" w:hAnsiTheme="minorEastAsia" w:cs="ＭＳ 明朝" w:hint="eastAsia"/>
          <w:w w:val="95"/>
          <w:szCs w:val="21"/>
        </w:rPr>
        <w:tab/>
      </w:r>
      <w:r>
        <w:rPr>
          <w:rFonts w:asciiTheme="minorEastAsia" w:hAnsiTheme="minorEastAsia" w:cs="ＭＳ 明朝" w:hint="eastAsia"/>
          <w:szCs w:val="21"/>
        </w:rPr>
        <w:t>実印</w:t>
      </w:r>
    </w:p>
    <w:p w14:paraId="1F43EE5E" w14:textId="77777777" w:rsidR="006D6BE1" w:rsidRDefault="006D6BE1" w:rsidP="006D6BE1"/>
    <w:p w14:paraId="0C1C5475" w14:textId="77777777" w:rsidR="006D4C6B" w:rsidRDefault="006D4C6B" w:rsidP="006D4C6B">
      <w:pPr>
        <w:rPr>
          <w:color w:val="000000"/>
        </w:rPr>
      </w:pPr>
      <w:r>
        <w:rPr>
          <w:rFonts w:hint="eastAsia"/>
          <w:color w:val="000000"/>
        </w:rPr>
        <w:lastRenderedPageBreak/>
        <w:t>（様式４）提出資格確認結果通知書・提出要請書</w:t>
      </w:r>
    </w:p>
    <w:p w14:paraId="35E0CAD8" w14:textId="77777777" w:rsidR="006D4C6B" w:rsidRDefault="00250AEE" w:rsidP="006D4C6B">
      <w:pPr>
        <w:wordWrap w:val="0"/>
        <w:jc w:val="right"/>
        <w:rPr>
          <w:color w:val="000000"/>
        </w:rPr>
      </w:pPr>
      <w:r w:rsidRPr="00250AEE">
        <w:rPr>
          <w:rFonts w:hint="eastAsia"/>
          <w:color w:val="000000"/>
          <w:spacing w:val="42"/>
          <w:kern w:val="0"/>
          <w:fitText w:val="1680" w:id="-978533632"/>
        </w:rPr>
        <w:t xml:space="preserve">道道政第　</w:t>
      </w:r>
      <w:r w:rsidRPr="00250AEE">
        <w:rPr>
          <w:rFonts w:hint="eastAsia"/>
          <w:color w:val="000000"/>
          <w:kern w:val="0"/>
          <w:fitText w:val="1680" w:id="-978533632"/>
        </w:rPr>
        <w:t>号</w:t>
      </w:r>
    </w:p>
    <w:p w14:paraId="0BD29F1B" w14:textId="77777777" w:rsidR="006D4C6B" w:rsidRDefault="006D4C6B" w:rsidP="006D4C6B">
      <w:pPr>
        <w:ind w:firstLineChars="400" w:firstLine="840"/>
        <w:jc w:val="right"/>
      </w:pPr>
      <w:r>
        <w:rPr>
          <w:rFonts w:hint="eastAsia"/>
        </w:rPr>
        <w:t xml:space="preserve">　　　　　　　　　　　　　　　　　　　　　　　　　　　　</w:t>
      </w:r>
      <w:r w:rsidRPr="00250AEE">
        <w:rPr>
          <w:rFonts w:hint="eastAsia"/>
          <w:kern w:val="0"/>
        </w:rPr>
        <w:t>令和</w:t>
      </w:r>
      <w:r w:rsidR="00250AEE">
        <w:rPr>
          <w:rFonts w:hint="eastAsia"/>
          <w:kern w:val="0"/>
        </w:rPr>
        <w:t>６</w:t>
      </w:r>
      <w:r w:rsidRPr="00250AEE">
        <w:rPr>
          <w:rFonts w:hint="eastAsia"/>
          <w:kern w:val="0"/>
        </w:rPr>
        <w:t>年</w:t>
      </w:r>
      <w:r w:rsidR="00250AEE">
        <w:rPr>
          <w:rFonts w:hint="eastAsia"/>
          <w:kern w:val="0"/>
        </w:rPr>
        <w:t xml:space="preserve">　</w:t>
      </w:r>
      <w:r w:rsidRPr="00250AEE">
        <w:rPr>
          <w:rFonts w:hint="eastAsia"/>
          <w:kern w:val="0"/>
        </w:rPr>
        <w:t>月</w:t>
      </w:r>
      <w:r w:rsidR="00250AEE">
        <w:rPr>
          <w:rFonts w:hint="eastAsia"/>
          <w:kern w:val="0"/>
        </w:rPr>
        <w:t xml:space="preserve">　</w:t>
      </w:r>
      <w:r w:rsidRPr="00250AEE">
        <w:rPr>
          <w:rFonts w:hint="eastAsia"/>
          <w:kern w:val="0"/>
        </w:rPr>
        <w:t>日</w:t>
      </w:r>
    </w:p>
    <w:p w14:paraId="2A2E9219" w14:textId="77777777" w:rsidR="006D4C6B" w:rsidRPr="00F0373A" w:rsidRDefault="006D4C6B" w:rsidP="006D4C6B">
      <w:pPr>
        <w:rPr>
          <w:color w:val="000000"/>
        </w:rPr>
      </w:pPr>
    </w:p>
    <w:p w14:paraId="57A780E7" w14:textId="77777777" w:rsidR="006D4C6B" w:rsidRDefault="006D4C6B" w:rsidP="006D4C6B"/>
    <w:p w14:paraId="5009041F" w14:textId="77777777" w:rsidR="0019663D" w:rsidRPr="005202CD" w:rsidRDefault="0019663D" w:rsidP="0019663D">
      <w:pPr>
        <w:rPr>
          <w:szCs w:val="21"/>
        </w:rPr>
      </w:pPr>
      <w:r>
        <w:rPr>
          <w:rFonts w:hint="eastAsia"/>
          <w:szCs w:val="21"/>
        </w:rPr>
        <w:t>（</w:t>
      </w:r>
      <w:r w:rsidRPr="005202CD">
        <w:rPr>
          <w:rFonts w:hint="eastAsia"/>
          <w:szCs w:val="21"/>
        </w:rPr>
        <w:t>商号又は名称</w:t>
      </w:r>
      <w:r>
        <w:rPr>
          <w:rFonts w:hint="eastAsia"/>
          <w:szCs w:val="21"/>
        </w:rPr>
        <w:t>）</w:t>
      </w:r>
    </w:p>
    <w:p w14:paraId="04EFE9D0" w14:textId="77777777" w:rsidR="006D4C6B" w:rsidRDefault="0019663D" w:rsidP="0019663D">
      <w:r>
        <w:rPr>
          <w:rFonts w:hint="eastAsia"/>
          <w:szCs w:val="21"/>
        </w:rPr>
        <w:t>（</w:t>
      </w:r>
      <w:r w:rsidRPr="005202CD">
        <w:rPr>
          <w:rFonts w:hint="eastAsia"/>
          <w:szCs w:val="21"/>
        </w:rPr>
        <w:t>代表者職氏名</w:t>
      </w:r>
      <w:r>
        <w:rPr>
          <w:rFonts w:hint="eastAsia"/>
          <w:szCs w:val="21"/>
        </w:rPr>
        <w:t>）</w:t>
      </w:r>
      <w:r w:rsidR="006D4C6B">
        <w:rPr>
          <w:rFonts w:hint="eastAsia"/>
        </w:rPr>
        <w:t xml:space="preserve">　様</w:t>
      </w:r>
    </w:p>
    <w:p w14:paraId="02E98E28" w14:textId="77777777" w:rsidR="006D4C6B" w:rsidRDefault="006D4C6B" w:rsidP="006D4C6B"/>
    <w:p w14:paraId="54FF53D8" w14:textId="77777777" w:rsidR="006D4C6B" w:rsidRDefault="006D4C6B" w:rsidP="00F15769">
      <w:pPr>
        <w:ind w:right="210"/>
        <w:jc w:val="right"/>
      </w:pPr>
      <w:r>
        <w:rPr>
          <w:rFonts w:hint="eastAsia"/>
        </w:rPr>
        <w:t>横浜市長</w:t>
      </w:r>
    </w:p>
    <w:p w14:paraId="624071F7" w14:textId="77777777" w:rsidR="006D4C6B" w:rsidRDefault="006D4C6B" w:rsidP="006D4C6B">
      <w:pPr>
        <w:jc w:val="right"/>
      </w:pPr>
    </w:p>
    <w:p w14:paraId="5D61022C" w14:textId="77777777" w:rsidR="006D4C6B" w:rsidRDefault="006D4C6B" w:rsidP="006D4C6B"/>
    <w:p w14:paraId="6D9D2BF9" w14:textId="77777777" w:rsidR="006D4C6B" w:rsidRPr="00352426" w:rsidRDefault="006D4C6B" w:rsidP="006D4C6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提案資格確認結果通知書・提出</w:t>
      </w:r>
      <w:r w:rsidRPr="00352426">
        <w:rPr>
          <w:rFonts w:hint="eastAsia"/>
          <w:sz w:val="28"/>
          <w:szCs w:val="28"/>
        </w:rPr>
        <w:t>要請書</w:t>
      </w:r>
    </w:p>
    <w:p w14:paraId="41ACCF11" w14:textId="77777777" w:rsidR="006D4C6B" w:rsidRDefault="006D4C6B" w:rsidP="006D4C6B"/>
    <w:p w14:paraId="1D909053" w14:textId="77777777" w:rsidR="006D4C6B" w:rsidRDefault="006D4C6B" w:rsidP="006D4C6B">
      <w:r>
        <w:rPr>
          <w:rFonts w:hint="eastAsia"/>
        </w:rPr>
        <w:t xml:space="preserve">　</w:t>
      </w:r>
    </w:p>
    <w:p w14:paraId="4DFD8F20" w14:textId="77777777" w:rsidR="006D4C6B" w:rsidRDefault="006D4C6B" w:rsidP="006D4C6B">
      <w:r>
        <w:rPr>
          <w:rFonts w:hint="eastAsia"/>
        </w:rPr>
        <w:t xml:space="preserve">　次の</w:t>
      </w:r>
      <w:r w:rsidRPr="00352426">
        <w:rPr>
          <w:rFonts w:hint="eastAsia"/>
        </w:rPr>
        <w:t>件</w:t>
      </w:r>
      <w:r>
        <w:rPr>
          <w:rFonts w:hint="eastAsia"/>
        </w:rPr>
        <w:t>に</w:t>
      </w:r>
      <w:r w:rsidRPr="00352426">
        <w:rPr>
          <w:rFonts w:hint="eastAsia"/>
        </w:rPr>
        <w:t>ついて</w:t>
      </w:r>
      <w:r>
        <w:rPr>
          <w:rFonts w:hint="eastAsia"/>
        </w:rPr>
        <w:t>、</w:t>
      </w:r>
      <w:r w:rsidRPr="00352426">
        <w:rPr>
          <w:rFonts w:hint="eastAsia"/>
        </w:rPr>
        <w:t>参加資格確認結果を通知します。</w:t>
      </w:r>
      <w:r>
        <w:rPr>
          <w:rFonts w:hint="eastAsia"/>
        </w:rPr>
        <w:t>また、</w:t>
      </w:r>
      <w:r w:rsidRPr="00352426">
        <w:rPr>
          <w:rFonts w:hint="eastAsia"/>
        </w:rPr>
        <w:t>所定の期日までに提</w:t>
      </w:r>
      <w:r>
        <w:rPr>
          <w:rFonts w:hint="eastAsia"/>
        </w:rPr>
        <w:t>案書等を提出していただきたく通知します。</w:t>
      </w:r>
    </w:p>
    <w:p w14:paraId="1368A9B3" w14:textId="77777777" w:rsidR="006D4C6B" w:rsidRDefault="006D4C6B" w:rsidP="006D4C6B"/>
    <w:p w14:paraId="31430129" w14:textId="77777777" w:rsidR="006D4C6B" w:rsidRDefault="006D4C6B" w:rsidP="006D4C6B">
      <w:r>
        <w:rPr>
          <w:rFonts w:hint="eastAsia"/>
        </w:rPr>
        <w:t>件名：横浜市シェアサイクル事業</w:t>
      </w:r>
    </w:p>
    <w:p w14:paraId="72904028" w14:textId="77777777" w:rsidR="006D4C6B" w:rsidRDefault="006D4C6B" w:rsidP="006D4C6B"/>
    <w:p w14:paraId="22FA3C90" w14:textId="77777777" w:rsidR="006D4C6B" w:rsidRDefault="006D4C6B" w:rsidP="006D4C6B">
      <w:r>
        <w:rPr>
          <w:rFonts w:hint="eastAsia"/>
        </w:rPr>
        <w:t>１　提案資格確認結果について</w:t>
      </w:r>
    </w:p>
    <w:p w14:paraId="74F227DE" w14:textId="77777777" w:rsidR="006D4C6B" w:rsidRDefault="006D4C6B" w:rsidP="006D4C6B"/>
    <w:p w14:paraId="08F05B66" w14:textId="77777777" w:rsidR="006D4C6B" w:rsidRDefault="006D4C6B" w:rsidP="006D4C6B">
      <w:pPr>
        <w:ind w:firstLineChars="200" w:firstLine="420"/>
      </w:pPr>
      <w:r>
        <w:rPr>
          <w:rFonts w:hint="eastAsia"/>
        </w:rPr>
        <w:t>結果①：資格を有することを認めます。</w:t>
      </w:r>
    </w:p>
    <w:p w14:paraId="07EF1354" w14:textId="77777777" w:rsidR="006D4C6B" w:rsidRDefault="006D4C6B" w:rsidP="006D4C6B">
      <w:pPr>
        <w:ind w:firstLineChars="200" w:firstLine="420"/>
      </w:pPr>
      <w:r>
        <w:rPr>
          <w:rFonts w:hint="eastAsia"/>
        </w:rPr>
        <w:t>結果②：次の理由により、資格を有することを認められません。</w:t>
      </w:r>
    </w:p>
    <w:p w14:paraId="79C524A0" w14:textId="55F8C744" w:rsidR="006D4C6B" w:rsidRPr="00FC7552" w:rsidRDefault="006D4C6B" w:rsidP="006D4C6B">
      <w:pPr>
        <w:ind w:firstLineChars="200" w:firstLine="420"/>
      </w:pPr>
      <w:r>
        <w:rPr>
          <w:rFonts w:hint="eastAsia"/>
        </w:rPr>
        <w:t>理由</w:t>
      </w:r>
      <w:r w:rsidR="006F242F">
        <w:rPr>
          <w:rFonts w:hint="eastAsia"/>
        </w:rPr>
        <w:t xml:space="preserve">　</w:t>
      </w:r>
      <w:r>
        <w:rPr>
          <w:rFonts w:hint="eastAsia"/>
        </w:rPr>
        <w:t>：××のため</w:t>
      </w:r>
    </w:p>
    <w:p w14:paraId="1B1B0749" w14:textId="77777777" w:rsidR="006D4C6B" w:rsidRDefault="006D4C6B" w:rsidP="006D4C6B"/>
    <w:p w14:paraId="76F34A6A" w14:textId="77777777" w:rsidR="006D4C6B" w:rsidRPr="00FC7552" w:rsidRDefault="00250AEE" w:rsidP="006D4C6B">
      <w:pPr>
        <w:ind w:leftChars="200" w:left="630" w:hangingChars="100" w:hanging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※上記理由について説明を希望される方は、令和６</w:t>
      </w:r>
      <w:r w:rsidR="006D4C6B">
        <w:rPr>
          <w:rFonts w:ascii="ＭＳ 明朝" w:hAnsi="ＭＳ 明朝" w:cs="ＭＳ 明朝" w:hint="eastAsia"/>
        </w:rPr>
        <w:t>年</w:t>
      </w:r>
      <w:r>
        <w:rPr>
          <w:rFonts w:ascii="ＭＳ 明朝" w:hAnsi="ＭＳ 明朝" w:cs="ＭＳ 明朝" w:hint="eastAsia"/>
        </w:rPr>
        <w:t>●</w:t>
      </w:r>
      <w:r w:rsidR="006D4C6B">
        <w:rPr>
          <w:rFonts w:ascii="ＭＳ 明朝" w:hAnsi="ＭＳ 明朝" w:cs="ＭＳ 明朝" w:hint="eastAsia"/>
        </w:rPr>
        <w:t>月</w:t>
      </w:r>
      <w:r>
        <w:rPr>
          <w:rFonts w:ascii="ＭＳ 明朝" w:hAnsi="ＭＳ 明朝" w:cs="ＭＳ 明朝" w:hint="eastAsia"/>
        </w:rPr>
        <w:t>●日（●</w:t>
      </w:r>
      <w:r w:rsidR="006D4C6B">
        <w:rPr>
          <w:rFonts w:ascii="ＭＳ 明朝" w:hAnsi="ＭＳ 明朝" w:cs="ＭＳ 明朝" w:hint="eastAsia"/>
        </w:rPr>
        <w:t>）までに道路局</w:t>
      </w:r>
      <w:r>
        <w:rPr>
          <w:rFonts w:ascii="ＭＳ 明朝" w:hAnsi="ＭＳ 明朝" w:cs="ＭＳ 明朝" w:hint="eastAsia"/>
        </w:rPr>
        <w:t>道路政策推進</w:t>
      </w:r>
      <w:r w:rsidR="006D4C6B">
        <w:rPr>
          <w:rFonts w:ascii="ＭＳ 明朝" w:hAnsi="ＭＳ 明朝" w:cs="ＭＳ 明朝" w:hint="eastAsia"/>
        </w:rPr>
        <w:t>課へその旨を記載した書面を提出してください。</w:t>
      </w:r>
    </w:p>
    <w:p w14:paraId="6E7ACEF9" w14:textId="77777777" w:rsidR="006D4C6B" w:rsidRPr="007A3A48" w:rsidRDefault="006D4C6B" w:rsidP="006D4C6B"/>
    <w:p w14:paraId="78631A11" w14:textId="4B4A7393" w:rsidR="006D4C6B" w:rsidRDefault="006D4C6B" w:rsidP="006D4C6B">
      <w:r>
        <w:rPr>
          <w:rFonts w:hint="eastAsia"/>
        </w:rPr>
        <w:t xml:space="preserve">２　</w:t>
      </w:r>
      <w:r w:rsidR="009B21E9">
        <w:rPr>
          <w:rFonts w:hint="eastAsia"/>
        </w:rPr>
        <w:t>提案書類</w:t>
      </w:r>
      <w:r>
        <w:rPr>
          <w:rFonts w:hint="eastAsia"/>
        </w:rPr>
        <w:t>の提出要請について</w:t>
      </w:r>
    </w:p>
    <w:p w14:paraId="0CEC08DF" w14:textId="61A6AC78" w:rsidR="006D4C6B" w:rsidRDefault="009B21E9" w:rsidP="006D4C6B">
      <w:pPr>
        <w:ind w:firstLineChars="100" w:firstLine="210"/>
      </w:pPr>
      <w:r>
        <w:rPr>
          <w:rFonts w:hint="eastAsia"/>
        </w:rPr>
        <w:t xml:space="preserve">　</w:t>
      </w:r>
      <w:r w:rsidR="00250AEE">
        <w:rPr>
          <w:rFonts w:hint="eastAsia"/>
        </w:rPr>
        <w:t>提出期限：令和６年●月●日（●</w:t>
      </w:r>
      <w:r w:rsidR="006D4C6B">
        <w:rPr>
          <w:rFonts w:hint="eastAsia"/>
        </w:rPr>
        <w:t>）</w:t>
      </w:r>
      <w:r>
        <w:rPr>
          <w:rFonts w:hint="eastAsia"/>
        </w:rPr>
        <w:t>●</w:t>
      </w:r>
      <w:r w:rsidR="006D4C6B">
        <w:rPr>
          <w:rFonts w:hint="eastAsia"/>
        </w:rPr>
        <w:t>時</w:t>
      </w:r>
      <w:r w:rsidR="006D4C6B">
        <w:rPr>
          <w:rFonts w:hint="eastAsia"/>
        </w:rPr>
        <w:t>00</w:t>
      </w:r>
      <w:r>
        <w:rPr>
          <w:rFonts w:hint="eastAsia"/>
        </w:rPr>
        <w:t>分まで</w:t>
      </w:r>
    </w:p>
    <w:p w14:paraId="561D0EE1" w14:textId="77777777" w:rsidR="006D4C6B" w:rsidRPr="00352426" w:rsidRDefault="006D4C6B" w:rsidP="006D4C6B">
      <w:pPr>
        <w:ind w:leftChars="100" w:left="21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）提案書表紙（様式６）</w:t>
      </w:r>
    </w:p>
    <w:p w14:paraId="33D0AC99" w14:textId="4B61FEE0" w:rsidR="006D4C6B" w:rsidRDefault="006D4C6B" w:rsidP="006D4C6B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9261DF">
        <w:rPr>
          <w:rFonts w:hint="eastAsia"/>
        </w:rPr>
        <w:t>提案書資料①～⑭</w:t>
      </w:r>
      <w:r>
        <w:rPr>
          <w:rFonts w:hint="eastAsia"/>
        </w:rPr>
        <w:t>（</w:t>
      </w:r>
      <w:r w:rsidR="009261DF">
        <w:rPr>
          <w:rFonts w:hint="eastAsia"/>
        </w:rPr>
        <w:t>①については様式７</w:t>
      </w:r>
      <w:r>
        <w:rPr>
          <w:rFonts w:hint="eastAsia"/>
        </w:rPr>
        <w:t>）</w:t>
      </w:r>
    </w:p>
    <w:p w14:paraId="677A41C5" w14:textId="77777777" w:rsidR="006D4C6B" w:rsidRDefault="006D4C6B" w:rsidP="006D4C6B">
      <w:pPr>
        <w:ind w:leftChars="1700" w:left="3570"/>
      </w:pPr>
    </w:p>
    <w:p w14:paraId="583A1AC0" w14:textId="77777777" w:rsidR="006D4C6B" w:rsidRDefault="006D4C6B" w:rsidP="006D4C6B">
      <w:pPr>
        <w:ind w:leftChars="1700" w:left="3570"/>
      </w:pPr>
      <w:r>
        <w:rPr>
          <w:rFonts w:hint="eastAsia"/>
        </w:rPr>
        <w:t xml:space="preserve">　担　当</w:t>
      </w:r>
    </w:p>
    <w:p w14:paraId="48211F13" w14:textId="35320CB0" w:rsidR="006D4C6B" w:rsidRDefault="006D4C6B" w:rsidP="006D4C6B">
      <w:pPr>
        <w:ind w:leftChars="1800" w:left="3780"/>
      </w:pPr>
      <w:r>
        <w:rPr>
          <w:rFonts w:hint="eastAsia"/>
        </w:rPr>
        <w:t>横浜市道路局</w:t>
      </w:r>
      <w:r w:rsidR="00250AEE">
        <w:rPr>
          <w:rFonts w:hint="eastAsia"/>
        </w:rPr>
        <w:t>道路政策推進部道路政策推進課　伊藤、</w:t>
      </w:r>
      <w:r w:rsidR="004D39A8">
        <w:rPr>
          <w:rFonts w:hint="eastAsia"/>
        </w:rPr>
        <w:t>植竹、</w:t>
      </w:r>
      <w:r w:rsidR="00250AEE">
        <w:rPr>
          <w:rFonts w:hint="eastAsia"/>
        </w:rPr>
        <w:t>寺本</w:t>
      </w:r>
    </w:p>
    <w:p w14:paraId="39B20840" w14:textId="77777777" w:rsidR="006D4C6B" w:rsidRPr="001E58C3" w:rsidRDefault="006D4C6B" w:rsidP="006D4C6B">
      <w:pPr>
        <w:ind w:leftChars="1800" w:left="3780"/>
      </w:pPr>
      <w:r>
        <w:rPr>
          <w:rFonts w:hint="eastAsia"/>
        </w:rPr>
        <w:t>〒</w:t>
      </w:r>
      <w:r>
        <w:rPr>
          <w:rFonts w:hint="eastAsia"/>
        </w:rPr>
        <w:t>231-0005</w:t>
      </w:r>
      <w:r>
        <w:rPr>
          <w:rFonts w:hint="eastAsia"/>
        </w:rPr>
        <w:t xml:space="preserve">　</w:t>
      </w:r>
      <w:r w:rsidRPr="008E3B2A">
        <w:rPr>
          <w:rFonts w:hint="eastAsia"/>
          <w:szCs w:val="21"/>
        </w:rPr>
        <w:t>横浜市中区</w:t>
      </w:r>
      <w:r>
        <w:rPr>
          <w:rFonts w:hint="eastAsia"/>
          <w:szCs w:val="21"/>
        </w:rPr>
        <w:t>本町６丁目</w:t>
      </w:r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>番地の</w:t>
      </w:r>
      <w:r>
        <w:rPr>
          <w:rFonts w:hint="eastAsia"/>
          <w:szCs w:val="21"/>
        </w:rPr>
        <w:t>10</w:t>
      </w:r>
      <w:r w:rsidRPr="008E3B2A">
        <w:rPr>
          <w:rFonts w:hint="eastAsia"/>
          <w:szCs w:val="21"/>
        </w:rPr>
        <w:t> </w:t>
      </w:r>
    </w:p>
    <w:p w14:paraId="7DF34BC0" w14:textId="77777777" w:rsidR="006D4C6B" w:rsidRDefault="006D4C6B" w:rsidP="007075D2">
      <w:pPr>
        <w:ind w:leftChars="1800" w:left="3780"/>
      </w:pPr>
      <w:r>
        <w:rPr>
          <w:rFonts w:hint="eastAsia"/>
        </w:rPr>
        <w:t>ＴＥＬ：</w:t>
      </w:r>
      <w:r>
        <w:rPr>
          <w:rFonts w:hint="eastAsia"/>
        </w:rPr>
        <w:t>045-671-3644</w:t>
      </w:r>
      <w:r w:rsidR="007075D2">
        <w:rPr>
          <w:rFonts w:hint="eastAsia"/>
        </w:rPr>
        <w:t xml:space="preserve">　</w:t>
      </w:r>
      <w:r>
        <w:rPr>
          <w:rFonts w:hint="eastAsia"/>
        </w:rPr>
        <w:t>ＦＡＸ：</w:t>
      </w:r>
      <w:r>
        <w:rPr>
          <w:rFonts w:hint="eastAsia"/>
        </w:rPr>
        <w:t>045-</w:t>
      </w:r>
      <w:r w:rsidR="00250AEE">
        <w:t>550-4892</w:t>
      </w:r>
    </w:p>
    <w:p w14:paraId="79ADF00B" w14:textId="2B9DA065" w:rsidR="006D4C6B" w:rsidRPr="006D4C6B" w:rsidRDefault="006D4C6B" w:rsidP="007075D2">
      <w:pPr>
        <w:ind w:leftChars="1800" w:left="3780"/>
      </w:pPr>
      <w:r>
        <w:rPr>
          <w:rFonts w:hint="eastAsia"/>
        </w:rPr>
        <w:t>メール：</w:t>
      </w:r>
      <w:r w:rsidR="00250AEE">
        <w:t>do-sharecycle</w:t>
      </w:r>
      <w:r w:rsidRPr="008E3B2A">
        <w:t>@city.yokohama.</w:t>
      </w:r>
      <w:r w:rsidR="00025503">
        <w:t>lg.</w:t>
      </w:r>
      <w:r w:rsidRPr="008E3B2A">
        <w:t>jp</w:t>
      </w:r>
    </w:p>
    <w:p w14:paraId="20DEDA66" w14:textId="77777777" w:rsidR="006D6BE1" w:rsidRDefault="007075D2" w:rsidP="006D6BE1">
      <w:pPr>
        <w:rPr>
          <w:color w:val="000000"/>
        </w:rPr>
      </w:pPr>
      <w:r>
        <w:rPr>
          <w:rFonts w:hint="eastAsia"/>
          <w:color w:val="000000"/>
        </w:rPr>
        <w:lastRenderedPageBreak/>
        <w:t>（様式５</w:t>
      </w:r>
      <w:r w:rsidR="0067713C">
        <w:rPr>
          <w:rFonts w:hint="eastAsia"/>
          <w:color w:val="000000"/>
        </w:rPr>
        <w:t>）質問書</w:t>
      </w:r>
    </w:p>
    <w:p w14:paraId="206D2D09" w14:textId="77777777" w:rsidR="0067713C" w:rsidRDefault="0067713C" w:rsidP="0067713C">
      <w:pPr>
        <w:ind w:right="-18" w:firstLineChars="3141" w:firstLine="6596"/>
        <w:jc w:val="right"/>
      </w:pPr>
      <w:r>
        <w:rPr>
          <w:rFonts w:hint="eastAsia"/>
        </w:rPr>
        <w:t>令和　　年　　月　　日</w:t>
      </w:r>
    </w:p>
    <w:p w14:paraId="17656BAB" w14:textId="77777777" w:rsidR="0067713C" w:rsidRDefault="0067713C" w:rsidP="0067713C">
      <w:r>
        <w:rPr>
          <w:rFonts w:hint="eastAsia"/>
        </w:rPr>
        <w:t xml:space="preserve">　　</w:t>
      </w:r>
    </w:p>
    <w:p w14:paraId="28E037D8" w14:textId="77777777" w:rsidR="0067713C" w:rsidRDefault="0067713C" w:rsidP="0067713C">
      <w:r>
        <w:rPr>
          <w:rFonts w:hint="eastAsia"/>
        </w:rPr>
        <w:t>横浜市長</w:t>
      </w:r>
    </w:p>
    <w:p w14:paraId="3CCB2034" w14:textId="77777777" w:rsidR="0067713C" w:rsidRDefault="0067713C" w:rsidP="0067713C"/>
    <w:p w14:paraId="579F3059" w14:textId="77777777" w:rsidR="0067713C" w:rsidRDefault="0067713C" w:rsidP="0067713C">
      <w:pPr>
        <w:ind w:firstLineChars="2650" w:firstLine="5565"/>
      </w:pPr>
      <w:r>
        <w:rPr>
          <w:rFonts w:hint="eastAsia"/>
          <w:kern w:val="0"/>
        </w:rPr>
        <w:t xml:space="preserve">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地</w:t>
      </w:r>
    </w:p>
    <w:p w14:paraId="110EAEC9" w14:textId="77777777" w:rsidR="0067713C" w:rsidRPr="005202CD" w:rsidRDefault="0067713C" w:rsidP="0067713C">
      <w:pPr>
        <w:ind w:firstLineChars="2650" w:firstLine="5565"/>
        <w:rPr>
          <w:szCs w:val="21"/>
        </w:rPr>
      </w:pPr>
      <w:r w:rsidRPr="005202CD">
        <w:rPr>
          <w:rFonts w:hint="eastAsia"/>
          <w:szCs w:val="21"/>
        </w:rPr>
        <w:t>商号又は名称</w:t>
      </w:r>
    </w:p>
    <w:p w14:paraId="7B54106F" w14:textId="77777777" w:rsidR="0067713C" w:rsidRDefault="0067713C" w:rsidP="0067713C">
      <w:pPr>
        <w:ind w:firstLineChars="2650" w:firstLine="5565"/>
      </w:pPr>
      <w:r w:rsidRPr="005202CD">
        <w:rPr>
          <w:rFonts w:hint="eastAsia"/>
          <w:szCs w:val="21"/>
        </w:rPr>
        <w:t>代表者職氏名</w:t>
      </w:r>
    </w:p>
    <w:p w14:paraId="63077419" w14:textId="77777777" w:rsidR="0067713C" w:rsidRDefault="0067713C" w:rsidP="0067713C"/>
    <w:p w14:paraId="2FFDD400" w14:textId="77777777" w:rsidR="0067713C" w:rsidRDefault="0067713C" w:rsidP="0067713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14:paraId="37BAD393" w14:textId="77777777" w:rsidR="0067713C" w:rsidRDefault="0067713C" w:rsidP="0067713C"/>
    <w:p w14:paraId="1553847F" w14:textId="2691FC26" w:rsidR="0067713C" w:rsidRDefault="007075D2" w:rsidP="0067713C">
      <w:r>
        <w:rPr>
          <w:rFonts w:hint="eastAsia"/>
        </w:rPr>
        <w:t>件</w:t>
      </w:r>
      <w:r w:rsidR="0067713C">
        <w:rPr>
          <w:rFonts w:hint="eastAsia"/>
        </w:rPr>
        <w:t>名：</w:t>
      </w:r>
      <w:r w:rsidR="0067713C">
        <w:rPr>
          <w:rFonts w:hint="eastAsia"/>
          <w:color w:val="000000"/>
        </w:rPr>
        <w:t>横浜市シェアサイクル事業</w:t>
      </w:r>
    </w:p>
    <w:p w14:paraId="400ECAA9" w14:textId="77777777" w:rsidR="0067713C" w:rsidRDefault="0067713C" w:rsidP="006771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67713C" w14:paraId="1171AAAD" w14:textId="77777777" w:rsidTr="00FF007A">
        <w:tc>
          <w:tcPr>
            <w:tcW w:w="9889" w:type="dxa"/>
          </w:tcPr>
          <w:p w14:paraId="12819D06" w14:textId="77777777" w:rsidR="0067713C" w:rsidRDefault="0067713C" w:rsidP="00FF007A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67713C" w14:paraId="4A5E6685" w14:textId="77777777" w:rsidTr="00FF007A">
        <w:trPr>
          <w:trHeight w:val="5344"/>
        </w:trPr>
        <w:tc>
          <w:tcPr>
            <w:tcW w:w="9889" w:type="dxa"/>
          </w:tcPr>
          <w:p w14:paraId="50AD6ADD" w14:textId="77777777" w:rsidR="0067713C" w:rsidRDefault="0067713C" w:rsidP="00FF007A"/>
          <w:p w14:paraId="27E98D15" w14:textId="77777777" w:rsidR="0067713C" w:rsidRDefault="0067713C" w:rsidP="00FF007A"/>
          <w:p w14:paraId="45D62E94" w14:textId="77777777" w:rsidR="0067713C" w:rsidRDefault="0067713C" w:rsidP="00FF007A"/>
          <w:p w14:paraId="44C5B656" w14:textId="77777777" w:rsidR="0067713C" w:rsidRDefault="0067713C" w:rsidP="00FF007A"/>
          <w:p w14:paraId="6FF0E186" w14:textId="77777777" w:rsidR="0067713C" w:rsidRDefault="0067713C" w:rsidP="00FF007A"/>
          <w:p w14:paraId="0708BB2F" w14:textId="77777777" w:rsidR="0067713C" w:rsidRDefault="0067713C" w:rsidP="00FF007A"/>
          <w:p w14:paraId="7501A3F5" w14:textId="77777777" w:rsidR="0067713C" w:rsidRDefault="0067713C" w:rsidP="00FF007A"/>
          <w:p w14:paraId="5AFBDC72" w14:textId="77777777" w:rsidR="0067713C" w:rsidRDefault="0067713C" w:rsidP="00FF007A"/>
          <w:p w14:paraId="0B44F7BB" w14:textId="77777777" w:rsidR="0067713C" w:rsidRDefault="0067713C" w:rsidP="00FF007A"/>
          <w:p w14:paraId="6FE06D24" w14:textId="77777777" w:rsidR="0067713C" w:rsidRDefault="0067713C" w:rsidP="00FF007A"/>
          <w:p w14:paraId="0FC7DE5D" w14:textId="77777777" w:rsidR="0067713C" w:rsidRDefault="0067713C" w:rsidP="00FF007A"/>
          <w:p w14:paraId="01AA5900" w14:textId="77777777" w:rsidR="0067713C" w:rsidRDefault="0067713C" w:rsidP="00FF007A"/>
          <w:p w14:paraId="7F2505DA" w14:textId="77777777" w:rsidR="0067713C" w:rsidRDefault="0067713C" w:rsidP="00FF007A"/>
        </w:tc>
      </w:tr>
    </w:tbl>
    <w:p w14:paraId="228FD81B" w14:textId="77777777" w:rsidR="00A42D45" w:rsidRDefault="00A42D45" w:rsidP="00A42D45">
      <w:pPr>
        <w:ind w:right="420"/>
      </w:pPr>
    </w:p>
    <w:p w14:paraId="03624AD8" w14:textId="77777777" w:rsidR="0067713C" w:rsidRDefault="00A42D45" w:rsidP="00A42D45">
      <w:pPr>
        <w:ind w:right="420" w:firstLineChars="1650" w:firstLine="3465"/>
      </w:pPr>
      <w:r>
        <w:rPr>
          <w:rFonts w:hint="eastAsia"/>
        </w:rPr>
        <w:t>【質問書の</w:t>
      </w:r>
      <w:r w:rsidR="0029649C">
        <w:rPr>
          <w:rFonts w:hint="eastAsia"/>
        </w:rPr>
        <w:t>提出</w:t>
      </w:r>
      <w:r>
        <w:rPr>
          <w:rFonts w:hint="eastAsia"/>
        </w:rPr>
        <w:t>先】</w:t>
      </w:r>
    </w:p>
    <w:p w14:paraId="6B9D67D9" w14:textId="19950BD1" w:rsidR="00EC29D6" w:rsidRDefault="00EC29D6" w:rsidP="00EC29D6">
      <w:pPr>
        <w:ind w:leftChars="1800" w:left="3780"/>
      </w:pPr>
      <w:r>
        <w:rPr>
          <w:rFonts w:hint="eastAsia"/>
        </w:rPr>
        <w:t>横浜市道路局道路政策推進部道路政策推進課　伊藤、</w:t>
      </w:r>
      <w:r w:rsidR="004D39A8">
        <w:rPr>
          <w:rFonts w:hint="eastAsia"/>
        </w:rPr>
        <w:t>植竹、</w:t>
      </w:r>
      <w:r>
        <w:rPr>
          <w:rFonts w:hint="eastAsia"/>
        </w:rPr>
        <w:t>寺本</w:t>
      </w:r>
    </w:p>
    <w:p w14:paraId="10A5DA15" w14:textId="77777777" w:rsidR="00EC29D6" w:rsidRPr="001E58C3" w:rsidRDefault="00EC29D6" w:rsidP="00EC29D6">
      <w:pPr>
        <w:ind w:leftChars="1800" w:left="3780"/>
      </w:pPr>
      <w:r>
        <w:rPr>
          <w:rFonts w:hint="eastAsia"/>
        </w:rPr>
        <w:t>〒</w:t>
      </w:r>
      <w:r>
        <w:rPr>
          <w:rFonts w:hint="eastAsia"/>
        </w:rPr>
        <w:t>231-0005</w:t>
      </w:r>
      <w:r>
        <w:rPr>
          <w:rFonts w:hint="eastAsia"/>
        </w:rPr>
        <w:t xml:space="preserve">　</w:t>
      </w:r>
      <w:r w:rsidRPr="008E3B2A">
        <w:rPr>
          <w:rFonts w:hint="eastAsia"/>
          <w:szCs w:val="21"/>
        </w:rPr>
        <w:t>横浜市中区</w:t>
      </w:r>
      <w:r>
        <w:rPr>
          <w:rFonts w:hint="eastAsia"/>
          <w:szCs w:val="21"/>
        </w:rPr>
        <w:t>本町６丁目</w:t>
      </w:r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>番地の</w:t>
      </w:r>
      <w:r>
        <w:rPr>
          <w:rFonts w:hint="eastAsia"/>
          <w:szCs w:val="21"/>
        </w:rPr>
        <w:t>10</w:t>
      </w:r>
      <w:r w:rsidRPr="008E3B2A">
        <w:rPr>
          <w:rFonts w:hint="eastAsia"/>
          <w:szCs w:val="21"/>
        </w:rPr>
        <w:t> </w:t>
      </w:r>
    </w:p>
    <w:p w14:paraId="45AC20FC" w14:textId="77777777" w:rsidR="00EC29D6" w:rsidRDefault="00EC29D6" w:rsidP="00EC29D6">
      <w:pPr>
        <w:ind w:leftChars="1800" w:left="3780"/>
      </w:pPr>
      <w:r>
        <w:rPr>
          <w:rFonts w:hint="eastAsia"/>
        </w:rPr>
        <w:t>ＴＥＬ：</w:t>
      </w:r>
      <w:r>
        <w:rPr>
          <w:rFonts w:hint="eastAsia"/>
        </w:rPr>
        <w:t>045-671-3644</w:t>
      </w:r>
      <w:r>
        <w:rPr>
          <w:rFonts w:hint="eastAsia"/>
        </w:rPr>
        <w:t xml:space="preserve">　ＦＡＸ：</w:t>
      </w:r>
      <w:r>
        <w:rPr>
          <w:rFonts w:hint="eastAsia"/>
        </w:rPr>
        <w:t>045-</w:t>
      </w:r>
      <w:r>
        <w:t>550-4892</w:t>
      </w:r>
    </w:p>
    <w:p w14:paraId="694FCA19" w14:textId="777A36B7" w:rsidR="0067713C" w:rsidRDefault="00EC29D6" w:rsidP="00EC29D6">
      <w:pPr>
        <w:ind w:firstLineChars="1800" w:firstLine="3780"/>
      </w:pPr>
      <w:r>
        <w:rPr>
          <w:rFonts w:hint="eastAsia"/>
        </w:rPr>
        <w:t>メール：</w:t>
      </w:r>
      <w:r>
        <w:t>do-sharecycle</w:t>
      </w:r>
      <w:r w:rsidRPr="008E3B2A">
        <w:t>@city.yokohama.</w:t>
      </w:r>
      <w:r>
        <w:t>lg.</w:t>
      </w:r>
      <w:r w:rsidRPr="008E3B2A">
        <w:t>jp</w:t>
      </w:r>
    </w:p>
    <w:p w14:paraId="70A8507C" w14:textId="77777777" w:rsidR="00EC29D6" w:rsidRDefault="00EC29D6" w:rsidP="0067713C"/>
    <w:p w14:paraId="350906D6" w14:textId="77777777" w:rsidR="0067713C" w:rsidRDefault="0067713C" w:rsidP="0067713C">
      <w:r>
        <w:rPr>
          <w:rFonts w:hint="eastAsia"/>
        </w:rPr>
        <w:t>※質問がない場合は質問書の提出は不要です。</w:t>
      </w:r>
    </w:p>
    <w:p w14:paraId="6AF190C9" w14:textId="3601A033" w:rsidR="006D6BE1" w:rsidRDefault="0067713C" w:rsidP="006D6BE1">
      <w:r>
        <w:rPr>
          <w:rFonts w:hint="eastAsia"/>
        </w:rPr>
        <w:t>※枠に入らない場合は、別紙に記載してもかまいません。</w:t>
      </w:r>
      <w:r w:rsidR="00EC29D6">
        <w:br w:type="page"/>
      </w:r>
    </w:p>
    <w:p w14:paraId="504C5273" w14:textId="08DB417F" w:rsidR="006D6BE1" w:rsidRPr="00265B72" w:rsidRDefault="007075D2" w:rsidP="006D6BE1">
      <w:pPr>
        <w:rPr>
          <w:color w:val="000000"/>
        </w:rPr>
      </w:pPr>
      <w:r>
        <w:rPr>
          <w:rFonts w:hint="eastAsia"/>
          <w:color w:val="000000"/>
        </w:rPr>
        <w:lastRenderedPageBreak/>
        <w:t>（様式６</w:t>
      </w:r>
      <w:r w:rsidR="006D6BE1">
        <w:rPr>
          <w:rFonts w:hint="eastAsia"/>
          <w:color w:val="000000"/>
        </w:rPr>
        <w:t>）提案書（表紙）（横浜市シェアサイクル事業）</w:t>
      </w:r>
    </w:p>
    <w:p w14:paraId="1B03E11E" w14:textId="77777777" w:rsidR="000813CC" w:rsidRDefault="000813CC" w:rsidP="000813CC">
      <w:pPr>
        <w:jc w:val="right"/>
      </w:pPr>
    </w:p>
    <w:p w14:paraId="7EDFFF7B" w14:textId="77777777" w:rsidR="000813CC" w:rsidRDefault="000813CC" w:rsidP="000813CC">
      <w:pPr>
        <w:jc w:val="right"/>
      </w:pPr>
      <w:r>
        <w:rPr>
          <w:rFonts w:hint="eastAsia"/>
        </w:rPr>
        <w:t>令和　年　月　日</w:t>
      </w:r>
    </w:p>
    <w:p w14:paraId="72590BBD" w14:textId="77777777" w:rsidR="000813CC" w:rsidRDefault="000813CC" w:rsidP="000813CC">
      <w:pPr>
        <w:jc w:val="right"/>
      </w:pPr>
    </w:p>
    <w:p w14:paraId="5D244DD1" w14:textId="77777777" w:rsidR="000813CC" w:rsidRDefault="000813CC" w:rsidP="000813CC">
      <w:r>
        <w:rPr>
          <w:rFonts w:hint="eastAsia"/>
        </w:rPr>
        <w:t>横浜市長</w:t>
      </w:r>
    </w:p>
    <w:p w14:paraId="54CA2404" w14:textId="77777777" w:rsidR="000813CC" w:rsidRDefault="000813CC" w:rsidP="000813CC">
      <w:pPr>
        <w:ind w:firstLineChars="2700" w:firstLine="5670"/>
      </w:pPr>
      <w:r>
        <w:rPr>
          <w:rFonts w:hint="eastAsia"/>
          <w:kern w:val="0"/>
        </w:rPr>
        <w:t xml:space="preserve">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在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地</w:t>
      </w:r>
    </w:p>
    <w:p w14:paraId="69D4862A" w14:textId="77777777" w:rsidR="000813CC" w:rsidRPr="005202CD" w:rsidRDefault="000813CC" w:rsidP="000813CC">
      <w:pPr>
        <w:ind w:firstLineChars="2700" w:firstLine="5670"/>
        <w:rPr>
          <w:szCs w:val="21"/>
        </w:rPr>
      </w:pPr>
      <w:r w:rsidRPr="005202CD">
        <w:rPr>
          <w:rFonts w:hint="eastAsia"/>
          <w:szCs w:val="21"/>
        </w:rPr>
        <w:t>商号又は名称</w:t>
      </w:r>
    </w:p>
    <w:p w14:paraId="192BFBDC" w14:textId="77777777" w:rsidR="000813CC" w:rsidRPr="000813CC" w:rsidRDefault="000813CC" w:rsidP="000813CC">
      <w:pPr>
        <w:ind w:firstLineChars="2700" w:firstLine="5670"/>
        <w:rPr>
          <w:sz w:val="16"/>
          <w:szCs w:val="16"/>
        </w:rPr>
      </w:pPr>
      <w:r w:rsidRPr="005202CD">
        <w:rPr>
          <w:rFonts w:hint="eastAsia"/>
          <w:szCs w:val="21"/>
        </w:rPr>
        <w:t>代表者職氏名</w:t>
      </w:r>
      <w:r>
        <w:rPr>
          <w:rFonts w:hint="eastAsia"/>
          <w:sz w:val="16"/>
          <w:szCs w:val="16"/>
        </w:rPr>
        <w:t xml:space="preserve">　　　　</w:t>
      </w:r>
    </w:p>
    <w:p w14:paraId="4769F167" w14:textId="77777777" w:rsidR="000813CC" w:rsidRDefault="000813CC" w:rsidP="000813CC"/>
    <w:p w14:paraId="465EC506" w14:textId="77777777" w:rsidR="000813CC" w:rsidRDefault="000813CC" w:rsidP="000813CC">
      <w:pPr>
        <w:rPr>
          <w:color w:val="000000"/>
        </w:rPr>
      </w:pPr>
    </w:p>
    <w:p w14:paraId="3CB95165" w14:textId="77777777" w:rsidR="000813CC" w:rsidRDefault="000813CC" w:rsidP="000813C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提　案　書</w:t>
      </w:r>
    </w:p>
    <w:p w14:paraId="2C745DD8" w14:textId="77777777" w:rsidR="000813CC" w:rsidRDefault="000813CC" w:rsidP="000813CC"/>
    <w:p w14:paraId="0740EC42" w14:textId="77777777" w:rsidR="000813CC" w:rsidRDefault="000813CC" w:rsidP="000813CC"/>
    <w:p w14:paraId="60B449B6" w14:textId="77777777" w:rsidR="000813CC" w:rsidRDefault="000813CC" w:rsidP="000813CC">
      <w:r>
        <w:rPr>
          <w:rFonts w:hint="eastAsia"/>
        </w:rPr>
        <w:t xml:space="preserve">　次の件について、提案書を提出します。</w:t>
      </w:r>
    </w:p>
    <w:p w14:paraId="7F7CAB9F" w14:textId="77777777" w:rsidR="000813CC" w:rsidRDefault="000813CC" w:rsidP="000813CC"/>
    <w:p w14:paraId="6CD0F12A" w14:textId="776BA7E1" w:rsidR="000813CC" w:rsidRDefault="000813CC" w:rsidP="000813CC">
      <w:pPr>
        <w:ind w:firstLineChars="100" w:firstLine="210"/>
      </w:pPr>
      <w:r>
        <w:rPr>
          <w:rFonts w:hint="eastAsia"/>
        </w:rPr>
        <w:t>件名：</w:t>
      </w:r>
      <w:r w:rsidR="007075D2">
        <w:rPr>
          <w:rFonts w:hint="eastAsia"/>
          <w:color w:val="000000"/>
        </w:rPr>
        <w:t>横浜市シェアサイクル事業</w:t>
      </w:r>
    </w:p>
    <w:p w14:paraId="1C8E5BEB" w14:textId="3183EBAE" w:rsidR="000813CC" w:rsidRDefault="000813CC" w:rsidP="008D3000">
      <w:r>
        <w:rPr>
          <w:rFonts w:hint="eastAsia"/>
        </w:rPr>
        <w:t xml:space="preserve">　　　　　　</w:t>
      </w:r>
    </w:p>
    <w:p w14:paraId="1C6916C6" w14:textId="77777777" w:rsidR="000813CC" w:rsidRDefault="000813CC" w:rsidP="000813CC"/>
    <w:p w14:paraId="069B5997" w14:textId="77777777" w:rsidR="000813CC" w:rsidRDefault="000813CC" w:rsidP="000813CC">
      <w:pPr>
        <w:ind w:firstLineChars="2700" w:firstLine="5670"/>
        <w:rPr>
          <w:color w:val="000000"/>
        </w:rPr>
      </w:pPr>
    </w:p>
    <w:p w14:paraId="10C8970D" w14:textId="77777777" w:rsidR="000813CC" w:rsidRDefault="000813CC" w:rsidP="000813CC">
      <w:pPr>
        <w:ind w:firstLineChars="2700" w:firstLine="5670"/>
        <w:rPr>
          <w:color w:val="000000"/>
        </w:rPr>
      </w:pPr>
    </w:p>
    <w:p w14:paraId="7A57931A" w14:textId="77777777" w:rsidR="000813CC" w:rsidRDefault="000813CC" w:rsidP="000813CC">
      <w:pPr>
        <w:ind w:firstLineChars="2700" w:firstLine="5670"/>
        <w:rPr>
          <w:color w:val="000000"/>
        </w:rPr>
      </w:pPr>
    </w:p>
    <w:p w14:paraId="0CB3544B" w14:textId="77777777" w:rsidR="000813CC" w:rsidRDefault="000813CC" w:rsidP="000813CC">
      <w:pPr>
        <w:ind w:firstLineChars="2700" w:firstLine="5670"/>
        <w:rPr>
          <w:color w:val="000000"/>
        </w:rPr>
      </w:pPr>
    </w:p>
    <w:p w14:paraId="56B580DC" w14:textId="2CF54D66" w:rsidR="000813CC" w:rsidRDefault="000813CC" w:rsidP="000813CC">
      <w:pPr>
        <w:ind w:firstLineChars="2700" w:firstLine="5670"/>
        <w:rPr>
          <w:color w:val="000000"/>
        </w:rPr>
      </w:pPr>
    </w:p>
    <w:p w14:paraId="60768381" w14:textId="77777777" w:rsidR="008D3000" w:rsidRPr="008D3000" w:rsidRDefault="008D3000" w:rsidP="000813CC">
      <w:pPr>
        <w:ind w:firstLineChars="2700" w:firstLine="5670"/>
        <w:rPr>
          <w:color w:val="000000"/>
        </w:rPr>
      </w:pPr>
    </w:p>
    <w:p w14:paraId="0C1D59EE" w14:textId="77777777" w:rsidR="000813CC" w:rsidRDefault="000813CC" w:rsidP="000813CC">
      <w:pPr>
        <w:ind w:firstLineChars="2700" w:firstLine="5670"/>
        <w:rPr>
          <w:color w:val="000000"/>
        </w:rPr>
      </w:pPr>
    </w:p>
    <w:p w14:paraId="5D0FC96A" w14:textId="77777777" w:rsidR="000813CC" w:rsidRDefault="000813CC" w:rsidP="000813CC">
      <w:pPr>
        <w:ind w:firstLineChars="2700" w:firstLine="5670"/>
        <w:rPr>
          <w:color w:val="000000"/>
        </w:rPr>
      </w:pPr>
    </w:p>
    <w:p w14:paraId="41AECC10" w14:textId="77777777" w:rsidR="000813CC" w:rsidRDefault="000813CC" w:rsidP="000813CC">
      <w:pPr>
        <w:ind w:firstLineChars="2700" w:firstLine="5670"/>
        <w:rPr>
          <w:color w:val="000000"/>
        </w:rPr>
      </w:pPr>
    </w:p>
    <w:p w14:paraId="69D75282" w14:textId="77777777" w:rsidR="000813CC" w:rsidRDefault="000813CC" w:rsidP="000813CC">
      <w:pPr>
        <w:ind w:firstLineChars="2700" w:firstLine="5670"/>
        <w:rPr>
          <w:color w:val="000000"/>
        </w:rPr>
      </w:pPr>
    </w:p>
    <w:p w14:paraId="0485371F" w14:textId="77777777" w:rsidR="000813CC" w:rsidRDefault="000813CC" w:rsidP="000813CC">
      <w:pPr>
        <w:ind w:firstLineChars="2700" w:firstLine="5670"/>
        <w:rPr>
          <w:color w:val="000000"/>
        </w:rPr>
      </w:pPr>
      <w:r>
        <w:rPr>
          <w:rFonts w:hint="eastAsia"/>
          <w:color w:val="000000"/>
        </w:rPr>
        <w:t>連絡担当者</w:t>
      </w:r>
    </w:p>
    <w:p w14:paraId="05A05757" w14:textId="77777777" w:rsidR="000813CC" w:rsidRPr="00097E28" w:rsidRDefault="000813CC" w:rsidP="000813CC">
      <w:pPr>
        <w:ind w:firstLineChars="2902" w:firstLine="6094"/>
        <w:rPr>
          <w:color w:val="000000"/>
        </w:rPr>
      </w:pPr>
      <w:r>
        <w:rPr>
          <w:rFonts w:hint="eastAsia"/>
          <w:color w:val="000000"/>
        </w:rPr>
        <w:t>所属</w:t>
      </w:r>
    </w:p>
    <w:p w14:paraId="7343451F" w14:textId="77777777" w:rsidR="000813CC" w:rsidRDefault="000813CC" w:rsidP="000813CC">
      <w:pPr>
        <w:ind w:firstLineChars="2902" w:firstLine="6094"/>
        <w:rPr>
          <w:color w:val="000000"/>
        </w:rPr>
      </w:pPr>
      <w:r>
        <w:rPr>
          <w:rFonts w:hint="eastAsia"/>
          <w:color w:val="000000"/>
        </w:rPr>
        <w:t>氏名</w:t>
      </w:r>
    </w:p>
    <w:p w14:paraId="76BFB004" w14:textId="77777777" w:rsidR="000813CC" w:rsidRDefault="000813CC" w:rsidP="000813CC">
      <w:pPr>
        <w:ind w:firstLineChars="2902" w:firstLine="6094"/>
        <w:rPr>
          <w:color w:val="000000"/>
        </w:rPr>
      </w:pPr>
      <w:r>
        <w:rPr>
          <w:rFonts w:hint="eastAsia"/>
          <w:color w:val="000000"/>
        </w:rPr>
        <w:t>電話</w:t>
      </w:r>
    </w:p>
    <w:p w14:paraId="32D0901A" w14:textId="77777777" w:rsidR="000813CC" w:rsidRPr="00271146" w:rsidRDefault="000813CC" w:rsidP="000813CC">
      <w:pPr>
        <w:ind w:firstLineChars="2902" w:firstLine="6094"/>
        <w:rPr>
          <w:rFonts w:ascii="ＭＳ 明朝" w:hAnsi="ＭＳ 明朝"/>
          <w:color w:val="000000"/>
        </w:rPr>
      </w:pPr>
      <w:r w:rsidRPr="00271146">
        <w:rPr>
          <w:rFonts w:ascii="ＭＳ 明朝" w:hAnsi="ＭＳ 明朝" w:hint="eastAsia"/>
          <w:color w:val="000000"/>
        </w:rPr>
        <w:t>E－mail</w:t>
      </w:r>
    </w:p>
    <w:p w14:paraId="0634F8A9" w14:textId="77777777" w:rsidR="000813CC" w:rsidRDefault="000813CC" w:rsidP="000813CC">
      <w:r>
        <w:br w:type="page"/>
      </w:r>
    </w:p>
    <w:p w14:paraId="39341C40" w14:textId="16796771" w:rsidR="0067713C" w:rsidRDefault="00472009" w:rsidP="006D6BE1">
      <w:pPr>
        <w:rPr>
          <w:color w:val="000000"/>
        </w:rPr>
      </w:pPr>
      <w:r>
        <w:rPr>
          <w:rFonts w:hint="eastAsia"/>
          <w:color w:val="000000"/>
        </w:rPr>
        <w:lastRenderedPageBreak/>
        <w:t>（様式</w:t>
      </w:r>
      <w:r w:rsidR="008D3000">
        <w:rPr>
          <w:rFonts w:hint="eastAsia"/>
          <w:color w:val="000000"/>
        </w:rPr>
        <w:t>７</w:t>
      </w:r>
      <w:r w:rsidR="0067713C">
        <w:rPr>
          <w:rFonts w:hint="eastAsia"/>
          <w:color w:val="000000"/>
        </w:rPr>
        <w:t>）</w:t>
      </w:r>
      <w:r w:rsidR="009261DF">
        <w:rPr>
          <w:rFonts w:hint="eastAsia"/>
          <w:color w:val="000000"/>
        </w:rPr>
        <w:t>提案書資料①　提案者</w:t>
      </w:r>
      <w:r w:rsidR="00377405">
        <w:rPr>
          <w:rFonts w:hint="eastAsia"/>
          <w:color w:val="000000"/>
        </w:rPr>
        <w:t>概要</w:t>
      </w:r>
    </w:p>
    <w:tbl>
      <w:tblPr>
        <w:tblStyle w:val="TableNormal"/>
        <w:tblpPr w:leftFromText="142" w:rightFromText="142" w:vertAnchor="page" w:horzAnchor="margin" w:tblpY="1995"/>
        <w:tblW w:w="964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444"/>
        <w:gridCol w:w="1553"/>
        <w:gridCol w:w="1666"/>
        <w:gridCol w:w="111"/>
        <w:gridCol w:w="1110"/>
        <w:gridCol w:w="445"/>
        <w:gridCol w:w="1664"/>
        <w:gridCol w:w="1648"/>
      </w:tblGrid>
      <w:tr w:rsidR="0029649C" w14:paraId="4DDF27BA" w14:textId="77777777" w:rsidTr="0029649C">
        <w:trPr>
          <w:trHeight w:hRule="exact" w:val="533"/>
        </w:trPr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C8736" w14:textId="77777777" w:rsidR="0029649C" w:rsidRPr="007F6770" w:rsidRDefault="0029649C" w:rsidP="0029649C">
            <w:pPr>
              <w:pStyle w:val="TableParagraph"/>
              <w:tabs>
                <w:tab w:val="left" w:pos="1046"/>
              </w:tabs>
              <w:spacing w:before="3"/>
              <w:ind w:left="164"/>
              <w:jc w:val="both"/>
              <w:rPr>
                <w:rFonts w:asciiTheme="minorEastAsia" w:hAnsiTheme="minorEastAsia" w:cs="メイリオ"/>
                <w:sz w:val="21"/>
                <w:szCs w:val="21"/>
                <w:lang w:eastAsia="ja-JP"/>
              </w:rPr>
            </w:pP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  <w:lang w:eastAsia="ja-JP"/>
              </w:rPr>
              <w:t>名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  <w:lang w:eastAsia="ja-JP"/>
              </w:rPr>
              <w:tab/>
            </w: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  <w:lang w:eastAsia="ja-JP"/>
              </w:rPr>
              <w:t>称</w:t>
            </w:r>
          </w:p>
        </w:tc>
        <w:tc>
          <w:tcPr>
            <w:tcW w:w="33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BF2CB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  <w:lang w:eastAsia="ja-JP"/>
              </w:rPr>
            </w:pP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E16DC" w14:textId="77777777" w:rsidR="0029649C" w:rsidRPr="007F6770" w:rsidRDefault="0029649C" w:rsidP="0029649C">
            <w:pPr>
              <w:pStyle w:val="TableParagraph"/>
              <w:spacing w:before="3"/>
              <w:ind w:left="217"/>
              <w:rPr>
                <w:rFonts w:asciiTheme="minorEastAsia" w:hAnsiTheme="minorEastAsia" w:cs="メイリオ"/>
                <w:sz w:val="21"/>
                <w:szCs w:val="21"/>
                <w:lang w:eastAsia="ja-JP"/>
              </w:rPr>
            </w:pPr>
            <w:r w:rsidRPr="007F6770">
              <w:rPr>
                <w:rFonts w:asciiTheme="minorEastAsia" w:hAnsiTheme="minorEastAsia" w:cs="メイリオ"/>
                <w:bCs/>
                <w:spacing w:val="1"/>
                <w:sz w:val="21"/>
                <w:szCs w:val="21"/>
                <w:lang w:eastAsia="ja-JP"/>
              </w:rPr>
              <w:t>ＴＥＬ</w:t>
            </w:r>
          </w:p>
        </w:tc>
        <w:tc>
          <w:tcPr>
            <w:tcW w:w="3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FC9D8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  <w:lang w:eastAsia="ja-JP"/>
              </w:rPr>
            </w:pPr>
          </w:p>
        </w:tc>
      </w:tr>
      <w:tr w:rsidR="0029649C" w14:paraId="2DB47616" w14:textId="77777777" w:rsidTr="0029649C">
        <w:trPr>
          <w:trHeight w:hRule="exact" w:val="529"/>
        </w:trPr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3F69F" w14:textId="77777777" w:rsidR="0029649C" w:rsidRPr="007F6770" w:rsidRDefault="0029649C" w:rsidP="0029649C">
            <w:pPr>
              <w:pStyle w:val="TableParagraph"/>
              <w:spacing w:before="2"/>
              <w:ind w:left="164"/>
              <w:jc w:val="both"/>
              <w:rPr>
                <w:rFonts w:asciiTheme="minorEastAsia" w:hAnsiTheme="minorEastAsia" w:cs="メイリオ"/>
                <w:sz w:val="21"/>
                <w:szCs w:val="21"/>
                <w:lang w:eastAsia="ja-JP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  <w:lang w:eastAsia="ja-JP"/>
              </w:rPr>
              <w:t>本社所在地</w:t>
            </w:r>
          </w:p>
        </w:tc>
        <w:tc>
          <w:tcPr>
            <w:tcW w:w="33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8E265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  <w:lang w:eastAsia="ja-JP"/>
              </w:rPr>
            </w:pP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1EBBF" w14:textId="77777777" w:rsidR="0029649C" w:rsidRPr="007F6770" w:rsidRDefault="0029649C" w:rsidP="0029649C">
            <w:pPr>
              <w:pStyle w:val="TableParagraph"/>
              <w:spacing w:before="2"/>
              <w:ind w:left="217"/>
              <w:rPr>
                <w:rFonts w:asciiTheme="minorEastAsia" w:hAnsiTheme="minorEastAsia" w:cs="メイリオ"/>
                <w:sz w:val="21"/>
                <w:szCs w:val="21"/>
                <w:lang w:eastAsia="ja-JP"/>
              </w:rPr>
            </w:pPr>
            <w:r w:rsidRPr="007F6770">
              <w:rPr>
                <w:rFonts w:asciiTheme="minorEastAsia" w:hAnsiTheme="minorEastAsia" w:cs="メイリオ"/>
                <w:bCs/>
                <w:spacing w:val="1"/>
                <w:sz w:val="21"/>
                <w:szCs w:val="21"/>
                <w:lang w:eastAsia="ja-JP"/>
              </w:rPr>
              <w:t>ＦＡＸ</w:t>
            </w:r>
          </w:p>
        </w:tc>
        <w:tc>
          <w:tcPr>
            <w:tcW w:w="3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DDAEC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  <w:lang w:eastAsia="ja-JP"/>
              </w:rPr>
            </w:pPr>
          </w:p>
        </w:tc>
      </w:tr>
      <w:tr w:rsidR="0029649C" w14:paraId="7A8C2B56" w14:textId="77777777" w:rsidTr="0029649C">
        <w:trPr>
          <w:trHeight w:hRule="exact" w:val="551"/>
        </w:trPr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30879" w14:textId="77777777" w:rsidR="0029649C" w:rsidRPr="007F6770" w:rsidRDefault="0029649C" w:rsidP="0029649C">
            <w:pPr>
              <w:pStyle w:val="TableParagraph"/>
              <w:spacing w:before="13"/>
              <w:ind w:left="164"/>
              <w:jc w:val="both"/>
              <w:rPr>
                <w:rFonts w:asciiTheme="minorEastAsia" w:hAnsiTheme="minorEastAsia" w:cs="メイリオ"/>
                <w:sz w:val="21"/>
                <w:szCs w:val="21"/>
                <w:lang w:eastAsia="ja-JP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  <w:lang w:eastAsia="ja-JP"/>
              </w:rPr>
              <w:t>設立年月日</w:t>
            </w:r>
          </w:p>
        </w:tc>
        <w:tc>
          <w:tcPr>
            <w:tcW w:w="33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90C07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  <w:lang w:eastAsia="ja-JP"/>
              </w:rPr>
            </w:pPr>
          </w:p>
        </w:tc>
        <w:tc>
          <w:tcPr>
            <w:tcW w:w="1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F7555" w14:textId="77777777" w:rsidR="0029649C" w:rsidRPr="007F6770" w:rsidRDefault="0029649C" w:rsidP="0029649C">
            <w:pPr>
              <w:pStyle w:val="TableParagraph"/>
              <w:spacing w:before="13"/>
              <w:ind w:left="217"/>
              <w:rPr>
                <w:rFonts w:asciiTheme="minorEastAsia" w:hAnsiTheme="minorEastAsia" w:cs="メイリオ"/>
                <w:sz w:val="21"/>
                <w:szCs w:val="21"/>
                <w:lang w:eastAsia="ja-JP"/>
              </w:rPr>
            </w:pPr>
            <w:r w:rsidRPr="007F6770">
              <w:rPr>
                <w:rFonts w:asciiTheme="minorEastAsia" w:hAnsiTheme="minorEastAsia" w:cs="メイリオ"/>
                <w:bCs/>
                <w:spacing w:val="1"/>
                <w:sz w:val="21"/>
                <w:szCs w:val="21"/>
                <w:lang w:eastAsia="ja-JP"/>
              </w:rPr>
              <w:t>資本金</w:t>
            </w:r>
          </w:p>
        </w:tc>
        <w:tc>
          <w:tcPr>
            <w:tcW w:w="3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52369" w14:textId="77777777" w:rsidR="0029649C" w:rsidRPr="007F6770" w:rsidRDefault="0029649C" w:rsidP="0029649C">
            <w:pPr>
              <w:pStyle w:val="TableParagraph"/>
              <w:spacing w:before="61"/>
              <w:ind w:right="101"/>
              <w:jc w:val="right"/>
              <w:rPr>
                <w:rFonts w:asciiTheme="minorEastAsia" w:hAnsiTheme="minorEastAsia" w:cs="メイリオ"/>
                <w:sz w:val="21"/>
                <w:szCs w:val="21"/>
                <w:lang w:eastAsia="ja-JP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  <w:lang w:eastAsia="ja-JP"/>
              </w:rPr>
              <w:t>百万円</w:t>
            </w:r>
          </w:p>
        </w:tc>
      </w:tr>
      <w:tr w:rsidR="0029649C" w14:paraId="51EDD16D" w14:textId="77777777" w:rsidTr="0029649C">
        <w:trPr>
          <w:trHeight w:hRule="exact" w:val="533"/>
        </w:trPr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78B49" w14:textId="77777777" w:rsidR="0029649C" w:rsidRPr="007F6770" w:rsidRDefault="0029649C" w:rsidP="0029649C">
            <w:pPr>
              <w:pStyle w:val="TableParagraph"/>
              <w:tabs>
                <w:tab w:val="left" w:pos="606"/>
                <w:tab w:val="left" w:pos="1046"/>
              </w:tabs>
              <w:spacing w:before="3"/>
              <w:ind w:left="164"/>
              <w:jc w:val="both"/>
              <w:rPr>
                <w:rFonts w:asciiTheme="minorEastAsia" w:hAnsiTheme="minorEastAsia" w:cs="メイリオ"/>
                <w:sz w:val="21"/>
                <w:szCs w:val="21"/>
                <w:lang w:eastAsia="ja-JP"/>
              </w:rPr>
            </w:pP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  <w:lang w:eastAsia="ja-JP"/>
              </w:rPr>
              <w:t>従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  <w:lang w:eastAsia="ja-JP"/>
              </w:rPr>
              <w:tab/>
              <w:t>業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  <w:lang w:eastAsia="ja-JP"/>
              </w:rPr>
              <w:tab/>
            </w: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  <w:lang w:eastAsia="ja-JP"/>
              </w:rPr>
              <w:t>員</w:t>
            </w:r>
          </w:p>
        </w:tc>
        <w:tc>
          <w:tcPr>
            <w:tcW w:w="819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751E7" w14:textId="77777777" w:rsidR="0029649C" w:rsidRPr="007F6770" w:rsidRDefault="0029649C" w:rsidP="0029649C">
            <w:pPr>
              <w:pStyle w:val="TableParagraph"/>
              <w:tabs>
                <w:tab w:val="left" w:pos="1642"/>
                <w:tab w:val="left" w:pos="4286"/>
              </w:tabs>
              <w:spacing w:before="3"/>
              <w:ind w:left="320"/>
              <w:rPr>
                <w:rFonts w:asciiTheme="minorEastAsia" w:hAnsiTheme="minorEastAsia" w:cs="メイリオ"/>
                <w:sz w:val="21"/>
                <w:szCs w:val="21"/>
                <w:lang w:eastAsia="ja-JP"/>
              </w:rPr>
            </w:pP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  <w:lang w:eastAsia="ja-JP"/>
              </w:rPr>
              <w:t>総数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  <w:lang w:eastAsia="ja-JP"/>
              </w:rPr>
              <w:tab/>
              <w:t>人（うち非常用従業員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  <w:lang w:eastAsia="ja-JP"/>
              </w:rPr>
              <w:tab/>
            </w:r>
            <w:r w:rsidRPr="007F6770">
              <w:rPr>
                <w:rFonts w:asciiTheme="minorEastAsia" w:hAnsiTheme="minorEastAsia" w:cs="メイリオ"/>
                <w:bCs/>
                <w:spacing w:val="1"/>
                <w:sz w:val="21"/>
                <w:szCs w:val="21"/>
                <w:lang w:eastAsia="ja-JP"/>
              </w:rPr>
              <w:t>人）</w:t>
            </w:r>
          </w:p>
        </w:tc>
      </w:tr>
      <w:tr w:rsidR="0029649C" w14:paraId="35BD11E1" w14:textId="77777777" w:rsidTr="0029649C">
        <w:trPr>
          <w:trHeight w:hRule="exact" w:val="974"/>
        </w:trPr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81984" w14:textId="77777777" w:rsidR="0029649C" w:rsidRDefault="0029649C" w:rsidP="0029649C">
            <w:pPr>
              <w:pStyle w:val="TableParagraph"/>
              <w:spacing w:before="19" w:line="240" w:lineRule="exact"/>
              <w:ind w:right="164" w:firstLineChars="50" w:firstLine="105"/>
              <w:jc w:val="both"/>
              <w:rPr>
                <w:rFonts w:asciiTheme="minorEastAsia" w:hAnsiTheme="minorEastAsia" w:cs="メイリオ"/>
                <w:bCs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  <w:lang w:eastAsia="ja-JP"/>
              </w:rPr>
              <w:t>主要拠</w:t>
            </w: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点</w:t>
            </w:r>
          </w:p>
          <w:p w14:paraId="1F47AB68" w14:textId="77777777" w:rsidR="0029649C" w:rsidRPr="007F6770" w:rsidRDefault="0029649C" w:rsidP="0029649C">
            <w:pPr>
              <w:pStyle w:val="TableParagraph"/>
              <w:spacing w:before="19" w:line="240" w:lineRule="exact"/>
              <w:ind w:right="164" w:firstLineChars="50" w:firstLine="99"/>
              <w:jc w:val="both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営業拠点等</w:t>
            </w:r>
            <w:proofErr w:type="spellEnd"/>
          </w:p>
        </w:tc>
        <w:tc>
          <w:tcPr>
            <w:tcW w:w="819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76F14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  <w:lang w:eastAsia="ja-JP"/>
              </w:rPr>
            </w:pPr>
          </w:p>
        </w:tc>
      </w:tr>
      <w:tr w:rsidR="0029649C" w14:paraId="493F8929" w14:textId="77777777" w:rsidTr="0029649C">
        <w:trPr>
          <w:trHeight w:hRule="exact" w:val="1167"/>
        </w:trPr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3C6BF" w14:textId="77777777" w:rsidR="0029649C" w:rsidRPr="007F6770" w:rsidRDefault="0029649C" w:rsidP="0029649C">
            <w:pPr>
              <w:pStyle w:val="TableParagraph"/>
              <w:spacing w:before="181"/>
              <w:ind w:firstLineChars="50" w:firstLine="105"/>
              <w:jc w:val="both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業</w:t>
            </w:r>
            <w:r w:rsidRPr="007F6770">
              <w:rPr>
                <w:rFonts w:asciiTheme="minorEastAsia" w:hAnsiTheme="minorEastAsia" w:cs="メイリオ" w:hint="eastAsia"/>
                <w:bCs/>
                <w:sz w:val="21"/>
                <w:szCs w:val="21"/>
                <w:lang w:eastAsia="ja-JP"/>
              </w:rPr>
              <w:t xml:space="preserve"> </w:t>
            </w: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務</w:t>
            </w:r>
            <w:r w:rsidRPr="007F6770">
              <w:rPr>
                <w:rFonts w:asciiTheme="minorEastAsia" w:hAnsiTheme="minorEastAsia" w:cs="メイリオ" w:hint="eastAsia"/>
                <w:bCs/>
                <w:sz w:val="21"/>
                <w:szCs w:val="21"/>
                <w:lang w:eastAsia="ja-JP"/>
              </w:rPr>
              <w:t xml:space="preserve"> </w:t>
            </w: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内</w:t>
            </w:r>
            <w:r w:rsidRPr="007F6770">
              <w:rPr>
                <w:rFonts w:asciiTheme="minorEastAsia" w:hAnsiTheme="minorEastAsia" w:cs="メイリオ" w:hint="eastAsia"/>
                <w:bCs/>
                <w:sz w:val="21"/>
                <w:szCs w:val="21"/>
                <w:lang w:eastAsia="ja-JP"/>
              </w:rPr>
              <w:t xml:space="preserve"> </w:t>
            </w: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容</w:t>
            </w:r>
          </w:p>
        </w:tc>
        <w:tc>
          <w:tcPr>
            <w:tcW w:w="819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C5757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649C" w14:paraId="33945778" w14:textId="77777777" w:rsidTr="0029649C">
        <w:trPr>
          <w:trHeight w:hRule="exact" w:val="418"/>
        </w:trPr>
        <w:tc>
          <w:tcPr>
            <w:tcW w:w="14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57DBA98" w14:textId="77777777" w:rsidR="0029649C" w:rsidRPr="000813CC" w:rsidRDefault="0029649C" w:rsidP="00114923">
            <w:pPr>
              <w:pStyle w:val="TableParagraph"/>
              <w:tabs>
                <w:tab w:val="left" w:pos="1046"/>
              </w:tabs>
              <w:ind w:firstLineChars="100" w:firstLine="208"/>
              <w:jc w:val="both"/>
              <w:rPr>
                <w:rFonts w:asciiTheme="minorEastAsia" w:hAnsiTheme="minorEastAsia" w:cs="メイリオ"/>
              </w:rPr>
            </w:pPr>
            <w:r w:rsidRPr="000813CC">
              <w:rPr>
                <w:rFonts w:asciiTheme="minorEastAsia" w:hAnsiTheme="minorEastAsia" w:cs="メイリオ"/>
                <w:bCs/>
                <w:w w:val="95"/>
              </w:rPr>
              <w:t>業</w:t>
            </w:r>
            <w:r w:rsidRPr="000813CC">
              <w:rPr>
                <w:rFonts w:asciiTheme="minorEastAsia" w:hAnsiTheme="minorEastAsia" w:cs="メイリオ"/>
                <w:bCs/>
                <w:w w:val="95"/>
                <w:lang w:eastAsia="ja-JP"/>
              </w:rPr>
              <w:t xml:space="preserve"> </w:t>
            </w:r>
            <w:r>
              <w:rPr>
                <w:rFonts w:asciiTheme="minorEastAsia" w:hAnsiTheme="minorEastAsia" w:cs="メイリオ"/>
                <w:bCs/>
                <w:w w:val="95"/>
                <w:lang w:eastAsia="ja-JP"/>
              </w:rPr>
              <w:t xml:space="preserve">  </w:t>
            </w:r>
            <w:r w:rsidRPr="000813CC">
              <w:rPr>
                <w:rFonts w:asciiTheme="minorEastAsia" w:hAnsiTheme="minorEastAsia" w:cs="メイリオ"/>
                <w:bCs/>
              </w:rPr>
              <w:t>績</w:t>
            </w:r>
          </w:p>
        </w:tc>
        <w:tc>
          <w:tcPr>
            <w:tcW w:w="32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C24BF" w14:textId="77777777" w:rsidR="0029649C" w:rsidRPr="007F6770" w:rsidRDefault="0029649C" w:rsidP="0029649C">
            <w:pPr>
              <w:pStyle w:val="TableParagraph"/>
              <w:tabs>
                <w:tab w:val="left" w:pos="1492"/>
                <w:tab w:val="left" w:pos="1933"/>
              </w:tabs>
              <w:spacing w:line="351" w:lineRule="exact"/>
              <w:ind w:left="1051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決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  <w:t>算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</w: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期</w:t>
            </w: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90D2" w14:textId="77777777" w:rsidR="0029649C" w:rsidRPr="007F6770" w:rsidRDefault="0029649C" w:rsidP="0029649C">
            <w:pPr>
              <w:pStyle w:val="TableParagraph"/>
              <w:tabs>
                <w:tab w:val="left" w:pos="716"/>
                <w:tab w:val="left" w:pos="1156"/>
              </w:tabs>
              <w:spacing w:line="351" w:lineRule="exact"/>
              <w:ind w:left="275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売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  <w:t>上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</w: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高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2B588" w14:textId="77777777" w:rsidR="0029649C" w:rsidRPr="007F6770" w:rsidRDefault="0029649C" w:rsidP="0029649C">
            <w:pPr>
              <w:pStyle w:val="TableParagraph"/>
              <w:spacing w:line="351" w:lineRule="exact"/>
              <w:ind w:left="384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経常利益</w:t>
            </w:r>
            <w:proofErr w:type="spellEnd"/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B1C2B" w14:textId="77777777" w:rsidR="0029649C" w:rsidRPr="007F6770" w:rsidRDefault="0029649C" w:rsidP="0029649C">
            <w:pPr>
              <w:pStyle w:val="TableParagraph"/>
              <w:tabs>
                <w:tab w:val="left" w:pos="708"/>
                <w:tab w:val="left" w:pos="1148"/>
              </w:tabs>
              <w:spacing w:line="351" w:lineRule="exact"/>
              <w:ind w:left="266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純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  <w:t>利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</w: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益</w:t>
            </w:r>
          </w:p>
        </w:tc>
      </w:tr>
      <w:tr w:rsidR="0029649C" w14:paraId="115A7AB6" w14:textId="77777777" w:rsidTr="0029649C">
        <w:trPr>
          <w:trHeight w:hRule="exact" w:val="365"/>
        </w:trPr>
        <w:tc>
          <w:tcPr>
            <w:tcW w:w="1444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CEC52C2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FD735" w14:textId="77777777" w:rsidR="0029649C" w:rsidRPr="007F6770" w:rsidRDefault="0029649C" w:rsidP="0029649C">
            <w:pPr>
              <w:pStyle w:val="TableParagraph"/>
              <w:tabs>
                <w:tab w:val="left" w:pos="762"/>
                <w:tab w:val="left" w:pos="1423"/>
                <w:tab w:val="left" w:pos="1863"/>
                <w:tab w:val="left" w:pos="2304"/>
              </w:tabs>
              <w:spacing w:line="351" w:lineRule="exact"/>
              <w:ind w:left="101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第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  <w:t>期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  <w:t>／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  <w:t>～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</w: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／</w:t>
            </w: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FFA53" w14:textId="77777777" w:rsidR="0029649C" w:rsidRPr="007F6770" w:rsidRDefault="0029649C" w:rsidP="0029649C">
            <w:pPr>
              <w:pStyle w:val="TableParagraph"/>
              <w:spacing w:line="321" w:lineRule="exact"/>
              <w:ind w:right="101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3158D" w14:textId="77777777" w:rsidR="0029649C" w:rsidRPr="007F6770" w:rsidRDefault="0029649C" w:rsidP="0029649C">
            <w:pPr>
              <w:pStyle w:val="TableParagraph"/>
              <w:spacing w:line="321" w:lineRule="exact"/>
              <w:ind w:right="101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E7C12" w14:textId="77777777" w:rsidR="0029649C" w:rsidRPr="007F6770" w:rsidRDefault="0029649C" w:rsidP="0029649C">
            <w:pPr>
              <w:pStyle w:val="TableParagraph"/>
              <w:spacing w:line="321" w:lineRule="exact"/>
              <w:ind w:right="10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</w:tr>
      <w:tr w:rsidR="0029649C" w14:paraId="0BC95C6D" w14:textId="77777777" w:rsidTr="0029649C">
        <w:trPr>
          <w:trHeight w:hRule="exact" w:val="365"/>
        </w:trPr>
        <w:tc>
          <w:tcPr>
            <w:tcW w:w="1444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722461F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90155" w14:textId="77777777" w:rsidR="0029649C" w:rsidRPr="007F6770" w:rsidRDefault="0029649C" w:rsidP="0029649C">
            <w:pPr>
              <w:pStyle w:val="TableParagraph"/>
              <w:tabs>
                <w:tab w:val="left" w:pos="762"/>
                <w:tab w:val="left" w:pos="1423"/>
                <w:tab w:val="left" w:pos="1863"/>
                <w:tab w:val="left" w:pos="2304"/>
              </w:tabs>
              <w:spacing w:line="353" w:lineRule="exact"/>
              <w:ind w:left="101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第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  <w:t>期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  <w:t>／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  <w:t>～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</w: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／</w:t>
            </w: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4ED32" w14:textId="77777777" w:rsidR="0029649C" w:rsidRPr="007F6770" w:rsidRDefault="0029649C" w:rsidP="0029649C">
            <w:pPr>
              <w:pStyle w:val="TableParagraph"/>
              <w:spacing w:line="322" w:lineRule="exact"/>
              <w:ind w:right="101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C96C4" w14:textId="77777777" w:rsidR="0029649C" w:rsidRPr="007F6770" w:rsidRDefault="0029649C" w:rsidP="0029649C">
            <w:pPr>
              <w:pStyle w:val="TableParagraph"/>
              <w:spacing w:line="322" w:lineRule="exact"/>
              <w:ind w:right="101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0C3EE" w14:textId="77777777" w:rsidR="0029649C" w:rsidRPr="007F6770" w:rsidRDefault="0029649C" w:rsidP="0029649C">
            <w:pPr>
              <w:pStyle w:val="TableParagraph"/>
              <w:spacing w:line="322" w:lineRule="exact"/>
              <w:ind w:right="10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</w:tr>
      <w:tr w:rsidR="0029649C" w14:paraId="6DE984E5" w14:textId="77777777" w:rsidTr="0029649C">
        <w:trPr>
          <w:trHeight w:hRule="exact" w:val="366"/>
        </w:trPr>
        <w:tc>
          <w:tcPr>
            <w:tcW w:w="14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EB88B4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849B1" w14:textId="77777777" w:rsidR="0029649C" w:rsidRPr="007F6770" w:rsidRDefault="0029649C" w:rsidP="0029649C">
            <w:pPr>
              <w:pStyle w:val="TableParagraph"/>
              <w:tabs>
                <w:tab w:val="left" w:pos="762"/>
                <w:tab w:val="left" w:pos="1423"/>
                <w:tab w:val="left" w:pos="1863"/>
                <w:tab w:val="left" w:pos="2304"/>
              </w:tabs>
              <w:spacing w:line="353" w:lineRule="exact"/>
              <w:ind w:left="101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第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  <w:t>期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  <w:t>／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  <w:t>～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</w: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／</w:t>
            </w: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FDF25" w14:textId="77777777" w:rsidR="0029649C" w:rsidRPr="007F6770" w:rsidRDefault="0029649C" w:rsidP="0029649C">
            <w:pPr>
              <w:pStyle w:val="TableParagraph"/>
              <w:spacing w:line="322" w:lineRule="exact"/>
              <w:ind w:right="101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07218" w14:textId="77777777" w:rsidR="0029649C" w:rsidRPr="007F6770" w:rsidRDefault="0029649C" w:rsidP="0029649C">
            <w:pPr>
              <w:pStyle w:val="TableParagraph"/>
              <w:spacing w:line="322" w:lineRule="exact"/>
              <w:ind w:right="101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5F308" w14:textId="77777777" w:rsidR="0029649C" w:rsidRPr="007F6770" w:rsidRDefault="0029649C" w:rsidP="0029649C">
            <w:pPr>
              <w:pStyle w:val="TableParagraph"/>
              <w:spacing w:line="322" w:lineRule="exact"/>
              <w:ind w:right="10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</w:tr>
      <w:tr w:rsidR="0029649C" w14:paraId="71121DC3" w14:textId="77777777" w:rsidTr="0029649C">
        <w:trPr>
          <w:trHeight w:hRule="exact" w:val="720"/>
        </w:trPr>
        <w:tc>
          <w:tcPr>
            <w:tcW w:w="14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29C434C" w14:textId="77777777" w:rsidR="0029649C" w:rsidRPr="007F6770" w:rsidRDefault="0029649C" w:rsidP="0029649C">
            <w:pPr>
              <w:pStyle w:val="TableParagraph"/>
              <w:ind w:left="165"/>
              <w:jc w:val="both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主要売上</w:t>
            </w:r>
            <w:proofErr w:type="spellEnd"/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E8910" w14:textId="77777777" w:rsidR="0029649C" w:rsidRPr="007F6770" w:rsidRDefault="0029649C" w:rsidP="0029649C">
            <w:pPr>
              <w:pStyle w:val="TableParagraph"/>
              <w:tabs>
                <w:tab w:val="left" w:pos="1045"/>
              </w:tabs>
              <w:spacing w:before="97"/>
              <w:ind w:left="273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項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</w: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目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CE51C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E22C9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95B06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5E57F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649C" w14:paraId="04E4ACBB" w14:textId="77777777" w:rsidTr="0029649C">
        <w:trPr>
          <w:trHeight w:hRule="exact" w:val="607"/>
        </w:trPr>
        <w:tc>
          <w:tcPr>
            <w:tcW w:w="14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0CBFDE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99592" w14:textId="77777777" w:rsidR="0029649C" w:rsidRPr="007F6770" w:rsidRDefault="0029649C" w:rsidP="0029649C">
            <w:pPr>
              <w:pStyle w:val="TableParagraph"/>
              <w:tabs>
                <w:tab w:val="left" w:pos="1045"/>
              </w:tabs>
              <w:spacing w:before="40"/>
              <w:ind w:left="273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比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</w: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率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BC76C" w14:textId="77777777" w:rsidR="0029649C" w:rsidRPr="007F6770" w:rsidRDefault="0029649C" w:rsidP="0029649C">
            <w:pPr>
              <w:pStyle w:val="TableParagraph"/>
              <w:spacing w:before="134"/>
              <w:ind w:right="10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％</w:t>
            </w: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E5BB8" w14:textId="77777777" w:rsidR="0029649C" w:rsidRPr="007F6770" w:rsidRDefault="0029649C" w:rsidP="0029649C">
            <w:pPr>
              <w:pStyle w:val="TableParagraph"/>
              <w:spacing w:before="134"/>
              <w:ind w:right="101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％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16161" w14:textId="77777777" w:rsidR="0029649C" w:rsidRPr="007F6770" w:rsidRDefault="0029649C" w:rsidP="0029649C">
            <w:pPr>
              <w:pStyle w:val="TableParagraph"/>
              <w:spacing w:before="134"/>
              <w:ind w:right="101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％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1C7A4" w14:textId="77777777" w:rsidR="0029649C" w:rsidRPr="007F6770" w:rsidRDefault="0029649C" w:rsidP="0029649C">
            <w:pPr>
              <w:pStyle w:val="TableParagraph"/>
              <w:spacing w:before="134"/>
              <w:ind w:right="10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％</w:t>
            </w:r>
          </w:p>
        </w:tc>
      </w:tr>
      <w:tr w:rsidR="0029649C" w14:paraId="708EF32D" w14:textId="77777777" w:rsidTr="0029649C">
        <w:trPr>
          <w:trHeight w:hRule="exact" w:val="766"/>
        </w:trPr>
        <w:tc>
          <w:tcPr>
            <w:tcW w:w="14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3C346B8" w14:textId="77777777" w:rsidR="0029649C" w:rsidRPr="007F6770" w:rsidRDefault="0029649C" w:rsidP="0029649C">
            <w:pPr>
              <w:pStyle w:val="TableParagraph"/>
              <w:ind w:left="165"/>
              <w:jc w:val="both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主要株主</w:t>
            </w:r>
            <w:proofErr w:type="spellEnd"/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CD0F2" w14:textId="77777777" w:rsidR="0029649C" w:rsidRPr="007F6770" w:rsidRDefault="0029649C" w:rsidP="0029649C">
            <w:pPr>
              <w:pStyle w:val="TableParagraph"/>
              <w:tabs>
                <w:tab w:val="left" w:pos="1045"/>
              </w:tabs>
              <w:spacing w:before="120"/>
              <w:ind w:left="273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株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</w: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主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88E10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EAD7D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27EA9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1E29A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649C" w14:paraId="752258F2" w14:textId="77777777" w:rsidTr="0029649C">
        <w:trPr>
          <w:trHeight w:hRule="exact" w:val="532"/>
        </w:trPr>
        <w:tc>
          <w:tcPr>
            <w:tcW w:w="14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3FF42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44ED6" w14:textId="77777777" w:rsidR="0029649C" w:rsidRPr="007F6770" w:rsidRDefault="0029649C" w:rsidP="0029649C">
            <w:pPr>
              <w:pStyle w:val="TableParagraph"/>
              <w:tabs>
                <w:tab w:val="left" w:pos="1045"/>
              </w:tabs>
              <w:spacing w:before="2"/>
              <w:ind w:left="273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比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</w: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率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122A4" w14:textId="77777777" w:rsidR="0029649C" w:rsidRPr="007F6770" w:rsidRDefault="0029649C" w:rsidP="0029649C">
            <w:pPr>
              <w:pStyle w:val="TableParagraph"/>
              <w:spacing w:before="134"/>
              <w:ind w:right="10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％</w:t>
            </w: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A9837" w14:textId="77777777" w:rsidR="0029649C" w:rsidRPr="007F6770" w:rsidRDefault="0029649C" w:rsidP="0029649C">
            <w:pPr>
              <w:pStyle w:val="TableParagraph"/>
              <w:spacing w:before="134"/>
              <w:ind w:right="101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％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E3705" w14:textId="77777777" w:rsidR="0029649C" w:rsidRPr="007F6770" w:rsidRDefault="0029649C" w:rsidP="0029649C">
            <w:pPr>
              <w:pStyle w:val="TableParagraph"/>
              <w:spacing w:before="134"/>
              <w:ind w:right="101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％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187C4" w14:textId="77777777" w:rsidR="0029649C" w:rsidRPr="007F6770" w:rsidRDefault="0029649C" w:rsidP="0029649C">
            <w:pPr>
              <w:pStyle w:val="TableParagraph"/>
              <w:spacing w:before="134"/>
              <w:ind w:right="10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％</w:t>
            </w:r>
          </w:p>
        </w:tc>
      </w:tr>
      <w:tr w:rsidR="0029649C" w14:paraId="6DDB057F" w14:textId="77777777" w:rsidTr="0029649C">
        <w:trPr>
          <w:trHeight w:hRule="exact" w:val="694"/>
        </w:trPr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BB2796" w14:textId="77777777" w:rsidR="0029649C" w:rsidRDefault="0029649C" w:rsidP="0029649C">
            <w:pPr>
              <w:pStyle w:val="TableParagraph"/>
              <w:spacing w:before="48" w:line="240" w:lineRule="exact"/>
              <w:ind w:left="165" w:right="167"/>
              <w:jc w:val="both"/>
              <w:rPr>
                <w:rFonts w:asciiTheme="minorEastAsia" w:hAnsiTheme="minorEastAsia" w:cs="メイリオ"/>
                <w:bCs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主要取引</w:t>
            </w:r>
            <w:proofErr w:type="spellEnd"/>
          </w:p>
          <w:p w14:paraId="43EA8015" w14:textId="77777777" w:rsidR="0029649C" w:rsidRPr="007F6770" w:rsidRDefault="0029649C" w:rsidP="0029649C">
            <w:pPr>
              <w:pStyle w:val="TableParagraph"/>
              <w:spacing w:before="48" w:line="240" w:lineRule="exact"/>
              <w:ind w:left="165" w:right="167"/>
              <w:jc w:val="both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金融機関</w:t>
            </w:r>
            <w:proofErr w:type="spellEnd"/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07043" w14:textId="77777777" w:rsidR="0029649C" w:rsidRPr="007F6770" w:rsidRDefault="0029649C" w:rsidP="0029649C">
            <w:pPr>
              <w:pStyle w:val="TableParagraph"/>
              <w:tabs>
                <w:tab w:val="left" w:pos="771"/>
              </w:tabs>
              <w:spacing w:line="312" w:lineRule="exact"/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名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</w: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称</w:t>
            </w:r>
          </w:p>
          <w:p w14:paraId="411F6A85" w14:textId="77777777" w:rsidR="0029649C" w:rsidRPr="007F6770" w:rsidRDefault="0029649C" w:rsidP="0029649C">
            <w:pPr>
              <w:pStyle w:val="TableParagraph"/>
              <w:tabs>
                <w:tab w:val="left" w:pos="771"/>
              </w:tabs>
              <w:spacing w:line="366" w:lineRule="exact"/>
              <w:ind w:right="1"/>
              <w:jc w:val="center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（支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</w: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店）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64249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9DFC8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ADFD5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9E8F7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649C" w14:paraId="296304DF" w14:textId="77777777" w:rsidTr="0029649C">
        <w:trPr>
          <w:trHeight w:hRule="exact" w:val="720"/>
        </w:trPr>
        <w:tc>
          <w:tcPr>
            <w:tcW w:w="14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66EDB11" w14:textId="77777777" w:rsidR="0029649C" w:rsidRPr="007F6770" w:rsidRDefault="0029649C" w:rsidP="0029649C">
            <w:pPr>
              <w:pStyle w:val="TableParagraph"/>
              <w:ind w:left="164"/>
              <w:jc w:val="both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主要取引先</w:t>
            </w:r>
            <w:proofErr w:type="spellEnd"/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6CD73" w14:textId="77777777" w:rsidR="0029649C" w:rsidRPr="007F6770" w:rsidRDefault="0029649C" w:rsidP="0029649C">
            <w:pPr>
              <w:pStyle w:val="TableParagraph"/>
              <w:spacing w:before="97"/>
              <w:ind w:left="218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企業等名称</w:t>
            </w:r>
            <w:proofErr w:type="spellEnd"/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4B068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07ABE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1B9B2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DA015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649C" w14:paraId="330AFEB3" w14:textId="77777777" w:rsidTr="0029649C">
        <w:trPr>
          <w:trHeight w:hRule="exact" w:val="635"/>
        </w:trPr>
        <w:tc>
          <w:tcPr>
            <w:tcW w:w="14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BE9E2D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702E8" w14:textId="77777777" w:rsidR="0029649C" w:rsidRPr="007F6770" w:rsidRDefault="0029649C" w:rsidP="0029649C">
            <w:pPr>
              <w:pStyle w:val="TableParagraph"/>
              <w:tabs>
                <w:tab w:val="left" w:pos="659"/>
                <w:tab w:val="left" w:pos="1099"/>
              </w:tabs>
              <w:spacing w:before="55"/>
              <w:ind w:left="218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>所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  <w:t>在</w:t>
            </w:r>
            <w:r w:rsidRPr="007F6770">
              <w:rPr>
                <w:rFonts w:asciiTheme="minorEastAsia" w:hAnsiTheme="minorEastAsia" w:cs="メイリオ"/>
                <w:bCs/>
                <w:w w:val="95"/>
                <w:sz w:val="21"/>
                <w:szCs w:val="21"/>
              </w:rPr>
              <w:tab/>
            </w: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地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760F7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F9FAD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D6F4F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42423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649C" w14:paraId="0EAA87C9" w14:textId="77777777" w:rsidTr="0029649C">
        <w:trPr>
          <w:trHeight w:hRule="exact" w:val="677"/>
        </w:trPr>
        <w:tc>
          <w:tcPr>
            <w:tcW w:w="14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D9E468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C3949" w14:textId="77777777" w:rsidR="0029649C" w:rsidRPr="007F6770" w:rsidRDefault="0029649C" w:rsidP="0029649C">
            <w:pPr>
              <w:pStyle w:val="TableParagraph"/>
              <w:spacing w:before="75"/>
              <w:ind w:left="218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年間取引高</w:t>
            </w:r>
            <w:proofErr w:type="spellEnd"/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E4E49" w14:textId="77777777" w:rsidR="0029649C" w:rsidRPr="007F6770" w:rsidRDefault="0029649C" w:rsidP="0029649C">
            <w:pPr>
              <w:pStyle w:val="TableParagraph"/>
              <w:spacing w:before="4"/>
              <w:rPr>
                <w:rFonts w:asciiTheme="minorEastAsia" w:hAnsiTheme="minorEastAsia" w:cs="メイリオ"/>
                <w:bCs/>
                <w:sz w:val="21"/>
                <w:szCs w:val="21"/>
              </w:rPr>
            </w:pPr>
          </w:p>
          <w:p w14:paraId="1B9DF2CE" w14:textId="77777777" w:rsidR="0029649C" w:rsidRPr="007F6770" w:rsidRDefault="0029649C" w:rsidP="0029649C">
            <w:pPr>
              <w:pStyle w:val="TableParagraph"/>
              <w:ind w:right="10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889BA" w14:textId="77777777" w:rsidR="0029649C" w:rsidRPr="007F6770" w:rsidRDefault="0029649C" w:rsidP="0029649C">
            <w:pPr>
              <w:pStyle w:val="TableParagraph"/>
              <w:spacing w:before="4"/>
              <w:rPr>
                <w:rFonts w:asciiTheme="minorEastAsia" w:hAnsiTheme="minorEastAsia" w:cs="メイリオ"/>
                <w:bCs/>
                <w:sz w:val="21"/>
                <w:szCs w:val="21"/>
              </w:rPr>
            </w:pPr>
          </w:p>
          <w:p w14:paraId="4C486396" w14:textId="77777777" w:rsidR="0029649C" w:rsidRPr="007F6770" w:rsidRDefault="0029649C" w:rsidP="0029649C">
            <w:pPr>
              <w:pStyle w:val="TableParagraph"/>
              <w:ind w:right="101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1421E" w14:textId="77777777" w:rsidR="0029649C" w:rsidRPr="007F6770" w:rsidRDefault="0029649C" w:rsidP="0029649C">
            <w:pPr>
              <w:pStyle w:val="TableParagraph"/>
              <w:spacing w:before="4"/>
              <w:rPr>
                <w:rFonts w:asciiTheme="minorEastAsia" w:hAnsiTheme="minorEastAsia" w:cs="メイリオ"/>
                <w:bCs/>
                <w:sz w:val="21"/>
                <w:szCs w:val="21"/>
              </w:rPr>
            </w:pPr>
          </w:p>
          <w:p w14:paraId="66F23D75" w14:textId="77777777" w:rsidR="0029649C" w:rsidRPr="007F6770" w:rsidRDefault="0029649C" w:rsidP="0029649C">
            <w:pPr>
              <w:pStyle w:val="TableParagraph"/>
              <w:ind w:right="101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C930F" w14:textId="77777777" w:rsidR="0029649C" w:rsidRPr="007F6770" w:rsidRDefault="0029649C" w:rsidP="0029649C">
            <w:pPr>
              <w:pStyle w:val="TableParagraph"/>
              <w:spacing w:before="4"/>
              <w:rPr>
                <w:rFonts w:asciiTheme="minorEastAsia" w:hAnsiTheme="minorEastAsia" w:cs="メイリオ"/>
                <w:bCs/>
                <w:sz w:val="21"/>
                <w:szCs w:val="21"/>
              </w:rPr>
            </w:pPr>
          </w:p>
          <w:p w14:paraId="27129352" w14:textId="77777777" w:rsidR="0029649C" w:rsidRPr="007F6770" w:rsidRDefault="0029649C" w:rsidP="0029649C">
            <w:pPr>
              <w:pStyle w:val="TableParagraph"/>
              <w:ind w:right="10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万円</w:t>
            </w:r>
            <w:proofErr w:type="spellEnd"/>
          </w:p>
        </w:tc>
      </w:tr>
      <w:tr w:rsidR="0029649C" w14:paraId="2A7FF0AF" w14:textId="77777777" w:rsidTr="0029649C">
        <w:trPr>
          <w:trHeight w:hRule="exact" w:val="535"/>
        </w:trPr>
        <w:tc>
          <w:tcPr>
            <w:tcW w:w="144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27D913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F8A70" w14:textId="77777777" w:rsidR="0029649C" w:rsidRPr="007F6770" w:rsidRDefault="0029649C" w:rsidP="0029649C">
            <w:pPr>
              <w:pStyle w:val="TableParagraph"/>
              <w:spacing w:before="4"/>
              <w:ind w:left="218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取引割合</w:t>
            </w:r>
            <w:proofErr w:type="spellEnd"/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ED10B" w14:textId="77777777" w:rsidR="0029649C" w:rsidRPr="007F6770" w:rsidRDefault="0029649C" w:rsidP="0029649C">
            <w:pPr>
              <w:pStyle w:val="TableParagraph"/>
              <w:spacing w:before="139"/>
              <w:ind w:right="10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％</w:t>
            </w: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64B44" w14:textId="77777777" w:rsidR="0029649C" w:rsidRPr="007F6770" w:rsidRDefault="0029649C" w:rsidP="0029649C">
            <w:pPr>
              <w:pStyle w:val="TableParagraph"/>
              <w:spacing w:before="139"/>
              <w:ind w:right="101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％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595B" w14:textId="77777777" w:rsidR="0029649C" w:rsidRPr="007F6770" w:rsidRDefault="0029649C" w:rsidP="0029649C">
            <w:pPr>
              <w:pStyle w:val="TableParagraph"/>
              <w:spacing w:before="139"/>
              <w:ind w:right="101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％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AB008" w14:textId="77777777" w:rsidR="0029649C" w:rsidRPr="007F6770" w:rsidRDefault="0029649C" w:rsidP="0029649C">
            <w:pPr>
              <w:pStyle w:val="TableParagraph"/>
              <w:spacing w:before="139"/>
              <w:ind w:right="10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％</w:t>
            </w:r>
          </w:p>
        </w:tc>
      </w:tr>
      <w:tr w:rsidR="0029649C" w14:paraId="17131975" w14:textId="77777777" w:rsidTr="0029649C">
        <w:trPr>
          <w:trHeight w:hRule="exact" w:val="526"/>
        </w:trPr>
        <w:tc>
          <w:tcPr>
            <w:tcW w:w="14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131E2" w14:textId="77777777" w:rsidR="0029649C" w:rsidRPr="007F6770" w:rsidRDefault="0029649C" w:rsidP="0029649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36972" w14:textId="77777777" w:rsidR="0029649C" w:rsidRPr="007F6770" w:rsidRDefault="0029649C" w:rsidP="0029649C">
            <w:pPr>
              <w:pStyle w:val="TableParagraph"/>
              <w:ind w:left="218"/>
              <w:rPr>
                <w:rFonts w:asciiTheme="minorEastAsia" w:hAnsiTheme="minorEastAsia" w:cs="メイリオ"/>
                <w:sz w:val="21"/>
                <w:szCs w:val="21"/>
              </w:rPr>
            </w:pPr>
            <w:proofErr w:type="spellStart"/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取引年数</w:t>
            </w:r>
            <w:proofErr w:type="spellEnd"/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0F2AF" w14:textId="77777777" w:rsidR="0029649C" w:rsidRPr="007F6770" w:rsidRDefault="0029649C" w:rsidP="0029649C">
            <w:pPr>
              <w:pStyle w:val="TableParagraph"/>
              <w:spacing w:before="128"/>
              <w:ind w:right="10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年</w:t>
            </w:r>
          </w:p>
        </w:tc>
        <w:tc>
          <w:tcPr>
            <w:tcW w:w="166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B0D3A" w14:textId="77777777" w:rsidR="0029649C" w:rsidRPr="007F6770" w:rsidRDefault="0029649C" w:rsidP="0029649C">
            <w:pPr>
              <w:pStyle w:val="TableParagraph"/>
              <w:spacing w:before="128"/>
              <w:ind w:right="101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年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721E4" w14:textId="77777777" w:rsidR="0029649C" w:rsidRPr="007F6770" w:rsidRDefault="0029649C" w:rsidP="0029649C">
            <w:pPr>
              <w:pStyle w:val="TableParagraph"/>
              <w:spacing w:before="128"/>
              <w:ind w:right="101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年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C0E07" w14:textId="77777777" w:rsidR="0029649C" w:rsidRPr="007F6770" w:rsidRDefault="0029649C" w:rsidP="0029649C">
            <w:pPr>
              <w:pStyle w:val="TableParagraph"/>
              <w:spacing w:before="128"/>
              <w:ind w:right="100"/>
              <w:jc w:val="right"/>
              <w:rPr>
                <w:rFonts w:asciiTheme="minorEastAsia" w:hAnsiTheme="minorEastAsia" w:cs="メイリオ"/>
                <w:sz w:val="21"/>
                <w:szCs w:val="21"/>
              </w:rPr>
            </w:pPr>
            <w:r w:rsidRPr="007F6770">
              <w:rPr>
                <w:rFonts w:asciiTheme="minorEastAsia" w:hAnsiTheme="minorEastAsia" w:cs="メイリオ"/>
                <w:bCs/>
                <w:sz w:val="21"/>
                <w:szCs w:val="21"/>
              </w:rPr>
              <w:t>年</w:t>
            </w:r>
          </w:p>
        </w:tc>
      </w:tr>
    </w:tbl>
    <w:p w14:paraId="52C45B2B" w14:textId="005DBB75" w:rsidR="007075D2" w:rsidRPr="007075D2" w:rsidRDefault="009B21E9" w:rsidP="006D6BE1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※共同事業</w:t>
      </w:r>
      <w:r w:rsidR="007075D2">
        <w:rPr>
          <w:rFonts w:ascii="ＭＳ 明朝" w:hAnsi="ＭＳ 明朝" w:cs="ＭＳ 明朝" w:hint="eastAsia"/>
        </w:rPr>
        <w:t>体の場合は、幹事者及び共同提案者ごとに資料を作成してください。</w:t>
      </w:r>
    </w:p>
    <w:p w14:paraId="51EA6D44" w14:textId="77777777" w:rsidR="0029649C" w:rsidRDefault="0029649C" w:rsidP="006D6BE1"/>
    <w:p w14:paraId="5556721F" w14:textId="4A8218EA" w:rsidR="00F15769" w:rsidRDefault="00F15769" w:rsidP="00F15769"/>
    <w:p w14:paraId="7064E234" w14:textId="53D56ADF" w:rsidR="00F15769" w:rsidRDefault="00F15769" w:rsidP="00F15769">
      <w:r>
        <w:rPr>
          <w:rFonts w:hint="eastAsia"/>
        </w:rPr>
        <w:lastRenderedPageBreak/>
        <w:t>（様式</w:t>
      </w:r>
      <w:r w:rsidR="009261DF">
        <w:rPr>
          <w:rFonts w:hint="eastAsia"/>
        </w:rPr>
        <w:t>８</w:t>
      </w:r>
      <w:r>
        <w:rPr>
          <w:rFonts w:hint="eastAsia"/>
        </w:rPr>
        <w:t>）結果通知書</w:t>
      </w:r>
    </w:p>
    <w:p w14:paraId="6946E803" w14:textId="5CD46F9F" w:rsidR="00F15769" w:rsidRDefault="00F15769" w:rsidP="00F15769">
      <w:pPr>
        <w:wordWrap w:val="0"/>
        <w:jc w:val="right"/>
        <w:rPr>
          <w:color w:val="000000"/>
        </w:rPr>
      </w:pPr>
      <w:r>
        <w:tab/>
      </w:r>
      <w:r w:rsidRPr="0035090D">
        <w:rPr>
          <w:rFonts w:hint="eastAsia"/>
          <w:color w:val="000000"/>
          <w:spacing w:val="131"/>
          <w:kern w:val="0"/>
          <w:fitText w:val="2100" w:id="-1706801408"/>
        </w:rPr>
        <w:t>道</w:t>
      </w:r>
      <w:r w:rsidR="0035090D" w:rsidRPr="0035090D">
        <w:rPr>
          <w:rFonts w:hint="eastAsia"/>
          <w:color w:val="000000"/>
          <w:spacing w:val="131"/>
          <w:kern w:val="0"/>
          <w:fitText w:val="2100" w:id="-1706801408"/>
        </w:rPr>
        <w:t>道政</w:t>
      </w:r>
      <w:r w:rsidRPr="0035090D">
        <w:rPr>
          <w:rFonts w:hint="eastAsia"/>
          <w:color w:val="000000"/>
          <w:spacing w:val="131"/>
          <w:kern w:val="0"/>
          <w:fitText w:val="2100" w:id="-1706801408"/>
        </w:rPr>
        <w:t>第</w:t>
      </w:r>
      <w:r w:rsidRPr="0035090D">
        <w:rPr>
          <w:rFonts w:hint="eastAsia"/>
          <w:color w:val="000000"/>
          <w:spacing w:val="1"/>
          <w:kern w:val="0"/>
          <w:fitText w:val="2100" w:id="-1706801408"/>
        </w:rPr>
        <w:t>号</w:t>
      </w:r>
    </w:p>
    <w:p w14:paraId="603FB67F" w14:textId="77777777" w:rsidR="00F15769" w:rsidRDefault="00F15769" w:rsidP="00F15769">
      <w:pPr>
        <w:ind w:firstLineChars="400" w:firstLine="840"/>
        <w:jc w:val="right"/>
      </w:pPr>
      <w:r>
        <w:rPr>
          <w:rFonts w:hint="eastAsia"/>
        </w:rPr>
        <w:t xml:space="preserve">　　　　　　　　　　　　　　　　　　　　　　　　　　　　</w:t>
      </w:r>
      <w:r w:rsidRPr="0035090D">
        <w:rPr>
          <w:rFonts w:hint="eastAsia"/>
          <w:spacing w:val="131"/>
          <w:kern w:val="0"/>
          <w:fitText w:val="2100" w:id="-1706801407"/>
        </w:rPr>
        <w:t>令和年月</w:t>
      </w:r>
      <w:r w:rsidRPr="0035090D">
        <w:rPr>
          <w:rFonts w:hint="eastAsia"/>
          <w:spacing w:val="1"/>
          <w:kern w:val="0"/>
          <w:fitText w:val="2100" w:id="-1706801407"/>
        </w:rPr>
        <w:t>日</w:t>
      </w:r>
    </w:p>
    <w:p w14:paraId="07490633" w14:textId="77777777" w:rsidR="00F15769" w:rsidRPr="001F154B" w:rsidRDefault="00F15769" w:rsidP="00F15769">
      <w:pPr>
        <w:tabs>
          <w:tab w:val="left" w:pos="7890"/>
        </w:tabs>
      </w:pPr>
    </w:p>
    <w:p w14:paraId="177F80C3" w14:textId="77777777" w:rsidR="00F15769" w:rsidRDefault="00F15769" w:rsidP="00F15769">
      <w:pPr>
        <w:ind w:firstLineChars="3200" w:firstLine="6720"/>
      </w:pPr>
    </w:p>
    <w:p w14:paraId="117B6F17" w14:textId="77777777" w:rsidR="00F15769" w:rsidRPr="005202CD" w:rsidRDefault="00F15769" w:rsidP="00F15769">
      <w:pPr>
        <w:rPr>
          <w:szCs w:val="21"/>
        </w:rPr>
      </w:pPr>
      <w:r>
        <w:rPr>
          <w:rFonts w:hint="eastAsia"/>
          <w:szCs w:val="21"/>
        </w:rPr>
        <w:t>（</w:t>
      </w:r>
      <w:r w:rsidRPr="005202CD">
        <w:rPr>
          <w:rFonts w:hint="eastAsia"/>
          <w:szCs w:val="21"/>
        </w:rPr>
        <w:t>商号又は名称</w:t>
      </w:r>
      <w:r>
        <w:rPr>
          <w:rFonts w:hint="eastAsia"/>
          <w:szCs w:val="21"/>
        </w:rPr>
        <w:t>）</w:t>
      </w:r>
    </w:p>
    <w:p w14:paraId="47618C50" w14:textId="77777777" w:rsidR="00F15769" w:rsidRDefault="00F15769" w:rsidP="00F15769">
      <w:r>
        <w:rPr>
          <w:rFonts w:hint="eastAsia"/>
          <w:szCs w:val="21"/>
        </w:rPr>
        <w:t>（</w:t>
      </w:r>
      <w:r w:rsidRPr="005202CD">
        <w:rPr>
          <w:rFonts w:hint="eastAsia"/>
          <w:szCs w:val="21"/>
        </w:rPr>
        <w:t>代表者職氏名</w:t>
      </w:r>
      <w:r>
        <w:rPr>
          <w:rFonts w:hint="eastAsia"/>
          <w:szCs w:val="21"/>
        </w:rPr>
        <w:t>）</w:t>
      </w:r>
      <w:r>
        <w:rPr>
          <w:rFonts w:hint="eastAsia"/>
        </w:rPr>
        <w:t xml:space="preserve">　様</w:t>
      </w:r>
    </w:p>
    <w:p w14:paraId="0450B36E" w14:textId="77777777" w:rsidR="00F15769" w:rsidRDefault="00F15769" w:rsidP="00F15769">
      <w:pPr>
        <w:ind w:firstLineChars="1200" w:firstLine="2520"/>
      </w:pPr>
    </w:p>
    <w:p w14:paraId="270038B0" w14:textId="77777777" w:rsidR="00F15769" w:rsidRDefault="00F15769" w:rsidP="00F15769">
      <w:pPr>
        <w:ind w:firstLineChars="4000" w:firstLine="8400"/>
      </w:pPr>
      <w:r>
        <w:rPr>
          <w:rFonts w:hint="eastAsia"/>
        </w:rPr>
        <w:t>横浜市長</w:t>
      </w:r>
    </w:p>
    <w:p w14:paraId="4E8B747B" w14:textId="77777777" w:rsidR="00F15769" w:rsidRDefault="00F15769" w:rsidP="00F15769">
      <w:pPr>
        <w:ind w:firstLineChars="3200" w:firstLine="6720"/>
      </w:pPr>
    </w:p>
    <w:p w14:paraId="57006388" w14:textId="77777777" w:rsidR="00F15769" w:rsidRDefault="00F15769" w:rsidP="00F15769">
      <w:pPr>
        <w:ind w:firstLineChars="3200" w:firstLine="6720"/>
      </w:pPr>
    </w:p>
    <w:p w14:paraId="44F731DF" w14:textId="77777777" w:rsidR="00F15769" w:rsidRPr="0005539D" w:rsidRDefault="00F15769" w:rsidP="00F15769">
      <w:pPr>
        <w:jc w:val="center"/>
        <w:rPr>
          <w:sz w:val="32"/>
          <w:szCs w:val="32"/>
        </w:rPr>
      </w:pPr>
      <w:r w:rsidRPr="0005539D">
        <w:rPr>
          <w:rFonts w:hint="eastAsia"/>
          <w:sz w:val="32"/>
          <w:szCs w:val="32"/>
        </w:rPr>
        <w:t>結　果　通　知　書</w:t>
      </w:r>
    </w:p>
    <w:p w14:paraId="5A410D34" w14:textId="77777777" w:rsidR="00F15769" w:rsidRPr="0005539D" w:rsidRDefault="00F15769" w:rsidP="00F15769"/>
    <w:p w14:paraId="0CA471E4" w14:textId="77777777" w:rsidR="00F15769" w:rsidRPr="0005539D" w:rsidRDefault="00F15769" w:rsidP="00F15769">
      <w:r>
        <w:rPr>
          <w:rFonts w:hint="eastAsia"/>
        </w:rPr>
        <w:t>貴者</w:t>
      </w:r>
      <w:r w:rsidRPr="0005539D">
        <w:rPr>
          <w:rFonts w:hint="eastAsia"/>
        </w:rPr>
        <w:t>から提出のあった次の件の提案書について、</w:t>
      </w:r>
      <w:r>
        <w:rPr>
          <w:rFonts w:hint="eastAsia"/>
        </w:rPr>
        <w:t>評価結果を</w:t>
      </w:r>
      <w:r w:rsidRPr="0005539D">
        <w:rPr>
          <w:rFonts w:hint="eastAsia"/>
        </w:rPr>
        <w:t>次のとおり通知します。</w:t>
      </w:r>
    </w:p>
    <w:p w14:paraId="1BB1DDD2" w14:textId="77777777" w:rsidR="00F15769" w:rsidRPr="0005539D" w:rsidRDefault="00F15769" w:rsidP="00F15769"/>
    <w:p w14:paraId="1197784A" w14:textId="38C1428E" w:rsidR="00F15769" w:rsidRDefault="00F15769" w:rsidP="00F15769">
      <w:r>
        <w:rPr>
          <w:rFonts w:hint="eastAsia"/>
        </w:rPr>
        <w:t>件名：横浜市シェアサイクル事業</w:t>
      </w:r>
    </w:p>
    <w:p w14:paraId="7AEE6ECB" w14:textId="77777777" w:rsidR="00F15769" w:rsidRDefault="00F15769" w:rsidP="00F15769"/>
    <w:p w14:paraId="281D5FA1" w14:textId="293557E5" w:rsidR="00F15769" w:rsidRDefault="00F15769" w:rsidP="00F15769">
      <w:r>
        <w:rPr>
          <w:rFonts w:hint="eastAsia"/>
        </w:rPr>
        <w:t>結果①：最適であると</w:t>
      </w:r>
      <w:r w:rsidR="004D39A8">
        <w:rPr>
          <w:rFonts w:hint="eastAsia"/>
        </w:rPr>
        <w:t>選定</w:t>
      </w:r>
      <w:r>
        <w:rPr>
          <w:rFonts w:hint="eastAsia"/>
        </w:rPr>
        <w:t>しました。</w:t>
      </w:r>
    </w:p>
    <w:p w14:paraId="09EA5CF6" w14:textId="77777777" w:rsidR="00F15769" w:rsidRDefault="00F15769" w:rsidP="00F15769">
      <w:pPr>
        <w:ind w:firstLineChars="400" w:firstLine="840"/>
      </w:pPr>
      <w:r>
        <w:rPr>
          <w:rFonts w:hint="eastAsia"/>
        </w:rPr>
        <w:t>協定等の手続きにつきましては、別途連絡します。</w:t>
      </w:r>
    </w:p>
    <w:p w14:paraId="7EFD090D" w14:textId="77777777" w:rsidR="00F15769" w:rsidRPr="005D1782" w:rsidRDefault="00F15769" w:rsidP="00F15769"/>
    <w:p w14:paraId="4C51470F" w14:textId="14DD4454" w:rsidR="00F15769" w:rsidRPr="005D1782" w:rsidRDefault="00F15769" w:rsidP="00F15769">
      <w:r>
        <w:rPr>
          <w:rFonts w:hint="eastAsia"/>
        </w:rPr>
        <w:t>結果②：次の理由により</w:t>
      </w:r>
      <w:r w:rsidR="004D39A8">
        <w:rPr>
          <w:rFonts w:hint="eastAsia"/>
        </w:rPr>
        <w:t>選定</w:t>
      </w:r>
      <w:bookmarkStart w:id="0" w:name="_GoBack"/>
      <w:bookmarkEnd w:id="0"/>
      <w:r>
        <w:rPr>
          <w:rFonts w:hint="eastAsia"/>
        </w:rPr>
        <w:t>しませんでした。</w:t>
      </w:r>
      <w:r>
        <w:t xml:space="preserve"> </w:t>
      </w:r>
    </w:p>
    <w:p w14:paraId="651FF6B8" w14:textId="77777777" w:rsidR="00F15769" w:rsidRDefault="00F15769" w:rsidP="00F15769">
      <w:r>
        <w:rPr>
          <w:rFonts w:hint="eastAsia"/>
        </w:rPr>
        <w:t>理由：</w:t>
      </w:r>
      <w:r>
        <w:rPr>
          <w:rFonts w:hint="eastAsia"/>
          <w:szCs w:val="21"/>
        </w:rPr>
        <w:t>××のため。</w:t>
      </w:r>
    </w:p>
    <w:p w14:paraId="1648DCBE" w14:textId="77777777" w:rsidR="00F15769" w:rsidRPr="00E26497" w:rsidRDefault="00F15769" w:rsidP="00F15769"/>
    <w:p w14:paraId="04492E15" w14:textId="77777777" w:rsidR="00F15769" w:rsidRDefault="00F15769" w:rsidP="00F15769"/>
    <w:p w14:paraId="067992EE" w14:textId="3D28BDFC" w:rsidR="00F15769" w:rsidRPr="00FC7552" w:rsidRDefault="00F15769" w:rsidP="00F15769">
      <w:pPr>
        <w:ind w:left="210" w:hangingChars="100" w:hanging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※上記理由について説明を希望される方は、令和</w:t>
      </w:r>
      <w:r w:rsidR="0035090D">
        <w:rPr>
          <w:rFonts w:ascii="ＭＳ 明朝" w:hAnsi="ＭＳ 明朝" w:cs="ＭＳ 明朝" w:hint="eastAsia"/>
        </w:rPr>
        <w:t>７</w:t>
      </w:r>
      <w:r>
        <w:rPr>
          <w:rFonts w:ascii="ＭＳ 明朝" w:hAnsi="ＭＳ 明朝" w:cs="ＭＳ 明朝" w:hint="eastAsia"/>
        </w:rPr>
        <w:t>年</w:t>
      </w:r>
      <w:r w:rsidR="0035090D">
        <w:rPr>
          <w:rFonts w:ascii="ＭＳ 明朝" w:hAnsi="ＭＳ 明朝" w:cs="ＭＳ 明朝" w:hint="eastAsia"/>
        </w:rPr>
        <w:t>１</w:t>
      </w:r>
      <w:r>
        <w:rPr>
          <w:rFonts w:ascii="ＭＳ 明朝" w:hAnsi="ＭＳ 明朝" w:cs="ＭＳ 明朝" w:hint="eastAsia"/>
        </w:rPr>
        <w:t>月</w:t>
      </w:r>
      <w:r w:rsidR="0035090D">
        <w:rPr>
          <w:rFonts w:ascii="ＭＳ 明朝" w:hAnsi="ＭＳ 明朝" w:cs="ＭＳ 明朝" w:hint="eastAsia"/>
        </w:rPr>
        <w:t>●</w:t>
      </w:r>
      <w:r>
        <w:rPr>
          <w:rFonts w:ascii="ＭＳ 明朝" w:hAnsi="ＭＳ 明朝" w:cs="ＭＳ 明朝" w:hint="eastAsia"/>
        </w:rPr>
        <w:t>日までに道路局</w:t>
      </w:r>
      <w:r w:rsidR="0035090D">
        <w:rPr>
          <w:rFonts w:hint="eastAsia"/>
        </w:rPr>
        <w:t>道路政策推進課</w:t>
      </w:r>
      <w:r>
        <w:rPr>
          <w:rFonts w:ascii="ＭＳ 明朝" w:hAnsi="ＭＳ 明朝" w:cs="ＭＳ 明朝" w:hint="eastAsia"/>
        </w:rPr>
        <w:t>へその旨を記載した書面を提出してください。</w:t>
      </w:r>
    </w:p>
    <w:p w14:paraId="010669E4" w14:textId="77777777" w:rsidR="00F15769" w:rsidRPr="0035090D" w:rsidRDefault="00F15769" w:rsidP="00F15769"/>
    <w:p w14:paraId="6E18F07F" w14:textId="77777777" w:rsidR="00F15769" w:rsidRDefault="00F15769" w:rsidP="00F15769"/>
    <w:p w14:paraId="4DCF1978" w14:textId="77777777" w:rsidR="00F15769" w:rsidRDefault="00F15769" w:rsidP="00F15769"/>
    <w:p w14:paraId="1D10F42D" w14:textId="77777777" w:rsidR="00F15769" w:rsidRDefault="00F15769" w:rsidP="00F15769"/>
    <w:p w14:paraId="2E74252F" w14:textId="77777777" w:rsidR="00F15769" w:rsidRDefault="00F15769" w:rsidP="00F15769"/>
    <w:p w14:paraId="38C356D0" w14:textId="77777777" w:rsidR="00F15769" w:rsidRDefault="00F15769" w:rsidP="00F15769"/>
    <w:p w14:paraId="38E64221" w14:textId="77777777" w:rsidR="00F15769" w:rsidRDefault="00F15769" w:rsidP="00F15769">
      <w:pPr>
        <w:ind w:leftChars="1700" w:left="3570"/>
      </w:pPr>
      <w:r>
        <w:rPr>
          <w:rFonts w:hint="eastAsia"/>
        </w:rPr>
        <w:t>担　当</w:t>
      </w:r>
    </w:p>
    <w:p w14:paraId="09603606" w14:textId="428CE126" w:rsidR="0035090D" w:rsidRDefault="0035090D" w:rsidP="0035090D">
      <w:pPr>
        <w:ind w:leftChars="1800" w:left="3780"/>
      </w:pPr>
      <w:r>
        <w:rPr>
          <w:rFonts w:hint="eastAsia"/>
        </w:rPr>
        <w:t>横浜市道路局道路政策推進部道路政策推進課　伊藤、</w:t>
      </w:r>
      <w:r w:rsidR="004D39A8">
        <w:rPr>
          <w:rFonts w:hint="eastAsia"/>
        </w:rPr>
        <w:t>植竹、</w:t>
      </w:r>
      <w:r>
        <w:rPr>
          <w:rFonts w:hint="eastAsia"/>
        </w:rPr>
        <w:t>寺本</w:t>
      </w:r>
    </w:p>
    <w:p w14:paraId="4B053ABA" w14:textId="77777777" w:rsidR="0035090D" w:rsidRPr="001E58C3" w:rsidRDefault="0035090D" w:rsidP="0035090D">
      <w:pPr>
        <w:ind w:leftChars="1800" w:left="3780"/>
      </w:pPr>
      <w:r>
        <w:rPr>
          <w:rFonts w:hint="eastAsia"/>
        </w:rPr>
        <w:t>〒</w:t>
      </w:r>
      <w:r>
        <w:rPr>
          <w:rFonts w:hint="eastAsia"/>
        </w:rPr>
        <w:t>231-0005</w:t>
      </w:r>
      <w:r>
        <w:rPr>
          <w:rFonts w:hint="eastAsia"/>
        </w:rPr>
        <w:t xml:space="preserve">　</w:t>
      </w:r>
      <w:r w:rsidRPr="008E3B2A">
        <w:rPr>
          <w:rFonts w:hint="eastAsia"/>
          <w:szCs w:val="21"/>
        </w:rPr>
        <w:t>横浜市中区</w:t>
      </w:r>
      <w:r>
        <w:rPr>
          <w:rFonts w:hint="eastAsia"/>
          <w:szCs w:val="21"/>
        </w:rPr>
        <w:t>本町６丁目</w:t>
      </w:r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>番地の</w:t>
      </w:r>
      <w:r>
        <w:rPr>
          <w:rFonts w:hint="eastAsia"/>
          <w:szCs w:val="21"/>
        </w:rPr>
        <w:t>10</w:t>
      </w:r>
      <w:r w:rsidRPr="008E3B2A">
        <w:rPr>
          <w:rFonts w:hint="eastAsia"/>
          <w:szCs w:val="21"/>
        </w:rPr>
        <w:t> </w:t>
      </w:r>
    </w:p>
    <w:p w14:paraId="22AAD467" w14:textId="77777777" w:rsidR="0035090D" w:rsidRDefault="0035090D" w:rsidP="0035090D">
      <w:pPr>
        <w:ind w:leftChars="1800" w:left="3780"/>
      </w:pPr>
      <w:r>
        <w:rPr>
          <w:rFonts w:hint="eastAsia"/>
        </w:rPr>
        <w:t>ＴＥＬ：</w:t>
      </w:r>
      <w:r>
        <w:rPr>
          <w:rFonts w:hint="eastAsia"/>
        </w:rPr>
        <w:t>045-671-3644</w:t>
      </w:r>
      <w:r>
        <w:rPr>
          <w:rFonts w:hint="eastAsia"/>
        </w:rPr>
        <w:t xml:space="preserve">　ＦＡＸ：</w:t>
      </w:r>
      <w:r>
        <w:rPr>
          <w:rFonts w:hint="eastAsia"/>
        </w:rPr>
        <w:t>045-</w:t>
      </w:r>
      <w:r>
        <w:t>550-4892</w:t>
      </w:r>
    </w:p>
    <w:p w14:paraId="11217998" w14:textId="0EA33D4D" w:rsidR="00F15769" w:rsidRPr="00F15769" w:rsidRDefault="0035090D" w:rsidP="0035090D">
      <w:pPr>
        <w:ind w:leftChars="1800" w:left="3780"/>
      </w:pPr>
      <w:r>
        <w:rPr>
          <w:rFonts w:hint="eastAsia"/>
        </w:rPr>
        <w:t>メール：</w:t>
      </w:r>
      <w:r>
        <w:t>do-sharecycle</w:t>
      </w:r>
      <w:r w:rsidRPr="008E3B2A">
        <w:t>@city.yokohama.</w:t>
      </w:r>
      <w:r>
        <w:t>lg.</w:t>
      </w:r>
      <w:r w:rsidRPr="008E3B2A">
        <w:t>jp</w:t>
      </w:r>
    </w:p>
    <w:sectPr w:rsidR="00F15769" w:rsidRPr="00F15769" w:rsidSect="000C7149">
      <w:footerReference w:type="default" r:id="rId8"/>
      <w:pgSz w:w="11906" w:h="16838"/>
      <w:pgMar w:top="1440" w:right="1080" w:bottom="1440" w:left="1080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9ECC7" w14:textId="77777777" w:rsidR="00C9142C" w:rsidRDefault="00C9142C" w:rsidP="00932DB7">
      <w:r>
        <w:separator/>
      </w:r>
    </w:p>
  </w:endnote>
  <w:endnote w:type="continuationSeparator" w:id="0">
    <w:p w14:paraId="29CB1DCB" w14:textId="77777777" w:rsidR="00C9142C" w:rsidRDefault="00C9142C" w:rsidP="0093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051D0" w14:textId="77777777" w:rsidR="00C9142C" w:rsidRDefault="00C9142C">
    <w:pPr>
      <w:pStyle w:val="a8"/>
      <w:jc w:val="center"/>
    </w:pPr>
  </w:p>
  <w:p w14:paraId="3D6F71F4" w14:textId="77777777" w:rsidR="00C9142C" w:rsidRDefault="00C914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F4FDD" w14:textId="77777777" w:rsidR="00C9142C" w:rsidRDefault="00C9142C" w:rsidP="00932DB7">
      <w:r>
        <w:separator/>
      </w:r>
    </w:p>
  </w:footnote>
  <w:footnote w:type="continuationSeparator" w:id="0">
    <w:p w14:paraId="0CACA5BF" w14:textId="77777777" w:rsidR="00C9142C" w:rsidRDefault="00C9142C" w:rsidP="0093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0000007"/>
    <w:multiLevelType w:val="multilevel"/>
    <w:tmpl w:val="55BEB47E"/>
    <w:lvl w:ilvl="0">
      <w:start w:val="1"/>
      <w:numFmt w:val="decimalFullWidth"/>
      <w:lvlText w:val="(%1)"/>
      <w:lvlJc w:val="left"/>
      <w:pPr>
        <w:ind w:left="7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5DD2FBA"/>
    <w:multiLevelType w:val="hybridMultilevel"/>
    <w:tmpl w:val="F8F80760"/>
    <w:lvl w:ilvl="0" w:tplc="5B38DEF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CC06AC"/>
    <w:multiLevelType w:val="hybridMultilevel"/>
    <w:tmpl w:val="89309F28"/>
    <w:lvl w:ilvl="0" w:tplc="358A3FC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2000107"/>
    <w:multiLevelType w:val="hybridMultilevel"/>
    <w:tmpl w:val="1580188A"/>
    <w:lvl w:ilvl="0" w:tplc="D2882976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4C13794"/>
    <w:multiLevelType w:val="hybridMultilevel"/>
    <w:tmpl w:val="4EF46024"/>
    <w:lvl w:ilvl="0" w:tplc="95C06FF4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E761FFD"/>
    <w:multiLevelType w:val="hybridMultilevel"/>
    <w:tmpl w:val="C0422FC2"/>
    <w:lvl w:ilvl="0" w:tplc="FE746E6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9070CB7"/>
    <w:multiLevelType w:val="hybridMultilevel"/>
    <w:tmpl w:val="E436A8DA"/>
    <w:lvl w:ilvl="0" w:tplc="F62ED14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E63175D"/>
    <w:multiLevelType w:val="hybridMultilevel"/>
    <w:tmpl w:val="A21C93EE"/>
    <w:lvl w:ilvl="0" w:tplc="78CA497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66A0C6C"/>
    <w:multiLevelType w:val="hybridMultilevel"/>
    <w:tmpl w:val="16CE59E0"/>
    <w:lvl w:ilvl="0" w:tplc="E0D615D0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156"/>
    <w:rsid w:val="00003AB9"/>
    <w:rsid w:val="00003C9F"/>
    <w:rsid w:val="00004732"/>
    <w:rsid w:val="00022E99"/>
    <w:rsid w:val="00025503"/>
    <w:rsid w:val="0003247F"/>
    <w:rsid w:val="00032F90"/>
    <w:rsid w:val="000361EF"/>
    <w:rsid w:val="000441B1"/>
    <w:rsid w:val="00051124"/>
    <w:rsid w:val="0006207A"/>
    <w:rsid w:val="00063B30"/>
    <w:rsid w:val="00063D83"/>
    <w:rsid w:val="00071A02"/>
    <w:rsid w:val="0007439B"/>
    <w:rsid w:val="000751F3"/>
    <w:rsid w:val="000813CC"/>
    <w:rsid w:val="0008188A"/>
    <w:rsid w:val="00082299"/>
    <w:rsid w:val="000947E2"/>
    <w:rsid w:val="00095598"/>
    <w:rsid w:val="00097E28"/>
    <w:rsid w:val="000A1A29"/>
    <w:rsid w:val="000A23F0"/>
    <w:rsid w:val="000A33C1"/>
    <w:rsid w:val="000B0548"/>
    <w:rsid w:val="000B1E19"/>
    <w:rsid w:val="000B24F6"/>
    <w:rsid w:val="000B7909"/>
    <w:rsid w:val="000C18A2"/>
    <w:rsid w:val="000C4C7F"/>
    <w:rsid w:val="000C7149"/>
    <w:rsid w:val="000D115C"/>
    <w:rsid w:val="000D1656"/>
    <w:rsid w:val="000D3F3D"/>
    <w:rsid w:val="000D7E07"/>
    <w:rsid w:val="000E2C66"/>
    <w:rsid w:val="000E5EDD"/>
    <w:rsid w:val="000E66C3"/>
    <w:rsid w:val="000F29CA"/>
    <w:rsid w:val="000F3148"/>
    <w:rsid w:val="000F5283"/>
    <w:rsid w:val="00105A21"/>
    <w:rsid w:val="00106E87"/>
    <w:rsid w:val="00111AF7"/>
    <w:rsid w:val="00112FDA"/>
    <w:rsid w:val="001133B0"/>
    <w:rsid w:val="00114923"/>
    <w:rsid w:val="001164A6"/>
    <w:rsid w:val="0011753F"/>
    <w:rsid w:val="00125144"/>
    <w:rsid w:val="00131E1B"/>
    <w:rsid w:val="00132C91"/>
    <w:rsid w:val="0013369F"/>
    <w:rsid w:val="0013643A"/>
    <w:rsid w:val="00146FCE"/>
    <w:rsid w:val="001500EA"/>
    <w:rsid w:val="00154B86"/>
    <w:rsid w:val="001672E3"/>
    <w:rsid w:val="00172A27"/>
    <w:rsid w:val="00174676"/>
    <w:rsid w:val="00177DAF"/>
    <w:rsid w:val="001827E0"/>
    <w:rsid w:val="001913E1"/>
    <w:rsid w:val="00193FAA"/>
    <w:rsid w:val="0019663D"/>
    <w:rsid w:val="001A03CD"/>
    <w:rsid w:val="001A6238"/>
    <w:rsid w:val="001A6446"/>
    <w:rsid w:val="001A78F9"/>
    <w:rsid w:val="001B077B"/>
    <w:rsid w:val="001B1BD8"/>
    <w:rsid w:val="001B63BD"/>
    <w:rsid w:val="001B6527"/>
    <w:rsid w:val="001C015A"/>
    <w:rsid w:val="001C35F9"/>
    <w:rsid w:val="001D2A69"/>
    <w:rsid w:val="001D2D7F"/>
    <w:rsid w:val="001E26BD"/>
    <w:rsid w:val="001E6F7C"/>
    <w:rsid w:val="0020024B"/>
    <w:rsid w:val="0020349D"/>
    <w:rsid w:val="00204D4C"/>
    <w:rsid w:val="00207E70"/>
    <w:rsid w:val="00212AC2"/>
    <w:rsid w:val="0021508D"/>
    <w:rsid w:val="00215687"/>
    <w:rsid w:val="00216261"/>
    <w:rsid w:val="00221CD8"/>
    <w:rsid w:val="002266A9"/>
    <w:rsid w:val="00226F73"/>
    <w:rsid w:val="00231395"/>
    <w:rsid w:val="002319F8"/>
    <w:rsid w:val="002327DB"/>
    <w:rsid w:val="00233C6D"/>
    <w:rsid w:val="0023728A"/>
    <w:rsid w:val="002408D7"/>
    <w:rsid w:val="0024261C"/>
    <w:rsid w:val="00242AAA"/>
    <w:rsid w:val="00246129"/>
    <w:rsid w:val="00246421"/>
    <w:rsid w:val="00250AEE"/>
    <w:rsid w:val="0025338B"/>
    <w:rsid w:val="0026030A"/>
    <w:rsid w:val="00260AF9"/>
    <w:rsid w:val="00261649"/>
    <w:rsid w:val="00265B72"/>
    <w:rsid w:val="00271146"/>
    <w:rsid w:val="00271838"/>
    <w:rsid w:val="00272482"/>
    <w:rsid w:val="00284C51"/>
    <w:rsid w:val="0028710D"/>
    <w:rsid w:val="0029649C"/>
    <w:rsid w:val="002A02FF"/>
    <w:rsid w:val="002A4C58"/>
    <w:rsid w:val="002B18F3"/>
    <w:rsid w:val="002B3E28"/>
    <w:rsid w:val="002B6816"/>
    <w:rsid w:val="002C1196"/>
    <w:rsid w:val="002C25D6"/>
    <w:rsid w:val="002C2E4F"/>
    <w:rsid w:val="002D0177"/>
    <w:rsid w:val="002D0E5E"/>
    <w:rsid w:val="002D2F55"/>
    <w:rsid w:val="002D38BB"/>
    <w:rsid w:val="002D442E"/>
    <w:rsid w:val="002D50CF"/>
    <w:rsid w:val="002D7C78"/>
    <w:rsid w:val="002D7D1C"/>
    <w:rsid w:val="002D7FF6"/>
    <w:rsid w:val="002E290D"/>
    <w:rsid w:val="002E3906"/>
    <w:rsid w:val="002E45E1"/>
    <w:rsid w:val="002F2468"/>
    <w:rsid w:val="002F2E40"/>
    <w:rsid w:val="003005CC"/>
    <w:rsid w:val="00304488"/>
    <w:rsid w:val="00305F0A"/>
    <w:rsid w:val="00306A9B"/>
    <w:rsid w:val="003077FA"/>
    <w:rsid w:val="0031091E"/>
    <w:rsid w:val="00310AE4"/>
    <w:rsid w:val="00312766"/>
    <w:rsid w:val="00316AF4"/>
    <w:rsid w:val="00321391"/>
    <w:rsid w:val="00321673"/>
    <w:rsid w:val="00322FD4"/>
    <w:rsid w:val="00325D25"/>
    <w:rsid w:val="00343028"/>
    <w:rsid w:val="00343E9D"/>
    <w:rsid w:val="0035090D"/>
    <w:rsid w:val="00351C62"/>
    <w:rsid w:val="003526EE"/>
    <w:rsid w:val="0035469A"/>
    <w:rsid w:val="00356AE5"/>
    <w:rsid w:val="00361043"/>
    <w:rsid w:val="00361C7E"/>
    <w:rsid w:val="003622B8"/>
    <w:rsid w:val="00362BC4"/>
    <w:rsid w:val="003634BB"/>
    <w:rsid w:val="003659DC"/>
    <w:rsid w:val="00370E42"/>
    <w:rsid w:val="003717A2"/>
    <w:rsid w:val="00373400"/>
    <w:rsid w:val="003745DD"/>
    <w:rsid w:val="00374CF4"/>
    <w:rsid w:val="0037634A"/>
    <w:rsid w:val="00377405"/>
    <w:rsid w:val="003822F6"/>
    <w:rsid w:val="00384CDF"/>
    <w:rsid w:val="003852F2"/>
    <w:rsid w:val="00385523"/>
    <w:rsid w:val="003908F3"/>
    <w:rsid w:val="00392BE0"/>
    <w:rsid w:val="00397AF8"/>
    <w:rsid w:val="003A0EEF"/>
    <w:rsid w:val="003A4D4E"/>
    <w:rsid w:val="003B18D0"/>
    <w:rsid w:val="003B252F"/>
    <w:rsid w:val="003B7C71"/>
    <w:rsid w:val="003C5C32"/>
    <w:rsid w:val="003D1F0A"/>
    <w:rsid w:val="003D2DEA"/>
    <w:rsid w:val="003D62FF"/>
    <w:rsid w:val="003E192A"/>
    <w:rsid w:val="003E35F0"/>
    <w:rsid w:val="003E48FF"/>
    <w:rsid w:val="003F0FE5"/>
    <w:rsid w:val="003F1BA7"/>
    <w:rsid w:val="003F269E"/>
    <w:rsid w:val="003F331D"/>
    <w:rsid w:val="003F4B57"/>
    <w:rsid w:val="00403E88"/>
    <w:rsid w:val="00413C3B"/>
    <w:rsid w:val="00425262"/>
    <w:rsid w:val="004310F7"/>
    <w:rsid w:val="00444092"/>
    <w:rsid w:val="00447D06"/>
    <w:rsid w:val="00454C9B"/>
    <w:rsid w:val="004601DB"/>
    <w:rsid w:val="00461399"/>
    <w:rsid w:val="00461881"/>
    <w:rsid w:val="00463161"/>
    <w:rsid w:val="004676B8"/>
    <w:rsid w:val="00472009"/>
    <w:rsid w:val="004740FF"/>
    <w:rsid w:val="004767CF"/>
    <w:rsid w:val="00481108"/>
    <w:rsid w:val="00481123"/>
    <w:rsid w:val="00483132"/>
    <w:rsid w:val="00486ECF"/>
    <w:rsid w:val="00491AB2"/>
    <w:rsid w:val="00496089"/>
    <w:rsid w:val="00497AC8"/>
    <w:rsid w:val="004A0D2A"/>
    <w:rsid w:val="004A7316"/>
    <w:rsid w:val="004C0A73"/>
    <w:rsid w:val="004C1F03"/>
    <w:rsid w:val="004C2347"/>
    <w:rsid w:val="004C5038"/>
    <w:rsid w:val="004C66B8"/>
    <w:rsid w:val="004C7881"/>
    <w:rsid w:val="004D31BA"/>
    <w:rsid w:val="004D39A8"/>
    <w:rsid w:val="004D5C0E"/>
    <w:rsid w:val="004D7655"/>
    <w:rsid w:val="004E078C"/>
    <w:rsid w:val="004E178A"/>
    <w:rsid w:val="004E608E"/>
    <w:rsid w:val="004F117D"/>
    <w:rsid w:val="004F1366"/>
    <w:rsid w:val="004F3DDD"/>
    <w:rsid w:val="004F4FA5"/>
    <w:rsid w:val="004F5099"/>
    <w:rsid w:val="00501DDF"/>
    <w:rsid w:val="00501E30"/>
    <w:rsid w:val="005046F5"/>
    <w:rsid w:val="005179B6"/>
    <w:rsid w:val="00517BCC"/>
    <w:rsid w:val="00521692"/>
    <w:rsid w:val="00521ECD"/>
    <w:rsid w:val="00523393"/>
    <w:rsid w:val="00530839"/>
    <w:rsid w:val="005320A9"/>
    <w:rsid w:val="00535362"/>
    <w:rsid w:val="00540675"/>
    <w:rsid w:val="00547AF5"/>
    <w:rsid w:val="00554FC5"/>
    <w:rsid w:val="00556A9D"/>
    <w:rsid w:val="00573108"/>
    <w:rsid w:val="00574BDB"/>
    <w:rsid w:val="00576595"/>
    <w:rsid w:val="00577C75"/>
    <w:rsid w:val="00582B69"/>
    <w:rsid w:val="00585D79"/>
    <w:rsid w:val="00586948"/>
    <w:rsid w:val="0058781C"/>
    <w:rsid w:val="0059213E"/>
    <w:rsid w:val="0059340F"/>
    <w:rsid w:val="00594363"/>
    <w:rsid w:val="005963CB"/>
    <w:rsid w:val="005A49E3"/>
    <w:rsid w:val="005B2D4D"/>
    <w:rsid w:val="005B3C41"/>
    <w:rsid w:val="005B56E0"/>
    <w:rsid w:val="005B7B49"/>
    <w:rsid w:val="005C1AC4"/>
    <w:rsid w:val="005C2F2B"/>
    <w:rsid w:val="005C3C30"/>
    <w:rsid w:val="005C3CE2"/>
    <w:rsid w:val="005C6D76"/>
    <w:rsid w:val="005D0633"/>
    <w:rsid w:val="005D0F8B"/>
    <w:rsid w:val="005D2C6C"/>
    <w:rsid w:val="005D2C9D"/>
    <w:rsid w:val="005E21B9"/>
    <w:rsid w:val="005E294F"/>
    <w:rsid w:val="005E3167"/>
    <w:rsid w:val="005E459F"/>
    <w:rsid w:val="005E5B6D"/>
    <w:rsid w:val="005E7B8D"/>
    <w:rsid w:val="005F7674"/>
    <w:rsid w:val="005F7823"/>
    <w:rsid w:val="00600E00"/>
    <w:rsid w:val="00607EBD"/>
    <w:rsid w:val="0061146D"/>
    <w:rsid w:val="00612035"/>
    <w:rsid w:val="00614F53"/>
    <w:rsid w:val="006251CC"/>
    <w:rsid w:val="006339A9"/>
    <w:rsid w:val="00637B7A"/>
    <w:rsid w:val="00640A51"/>
    <w:rsid w:val="00641A06"/>
    <w:rsid w:val="006438A9"/>
    <w:rsid w:val="00644DB2"/>
    <w:rsid w:val="00644F9C"/>
    <w:rsid w:val="006550A2"/>
    <w:rsid w:val="006649CE"/>
    <w:rsid w:val="00665124"/>
    <w:rsid w:val="00676220"/>
    <w:rsid w:val="00676C17"/>
    <w:rsid w:val="0067713C"/>
    <w:rsid w:val="00683A1E"/>
    <w:rsid w:val="006A752F"/>
    <w:rsid w:val="006B14B8"/>
    <w:rsid w:val="006B5CD1"/>
    <w:rsid w:val="006B6593"/>
    <w:rsid w:val="006C68D9"/>
    <w:rsid w:val="006D4C6B"/>
    <w:rsid w:val="006D6BE1"/>
    <w:rsid w:val="006E0EF6"/>
    <w:rsid w:val="006E5273"/>
    <w:rsid w:val="006E590B"/>
    <w:rsid w:val="006E6BE1"/>
    <w:rsid w:val="006E6C3A"/>
    <w:rsid w:val="006F242F"/>
    <w:rsid w:val="006F4A0D"/>
    <w:rsid w:val="00701179"/>
    <w:rsid w:val="007033BA"/>
    <w:rsid w:val="007075D2"/>
    <w:rsid w:val="0070763B"/>
    <w:rsid w:val="00710DB5"/>
    <w:rsid w:val="00720392"/>
    <w:rsid w:val="0072114F"/>
    <w:rsid w:val="007212B0"/>
    <w:rsid w:val="00721360"/>
    <w:rsid w:val="00730B4E"/>
    <w:rsid w:val="007337A3"/>
    <w:rsid w:val="00737959"/>
    <w:rsid w:val="00751828"/>
    <w:rsid w:val="007537F8"/>
    <w:rsid w:val="00755249"/>
    <w:rsid w:val="00760333"/>
    <w:rsid w:val="00760FEB"/>
    <w:rsid w:val="0076101B"/>
    <w:rsid w:val="0076208E"/>
    <w:rsid w:val="0076555E"/>
    <w:rsid w:val="00766836"/>
    <w:rsid w:val="00767740"/>
    <w:rsid w:val="00771B49"/>
    <w:rsid w:val="00771B51"/>
    <w:rsid w:val="00771C3B"/>
    <w:rsid w:val="0077472D"/>
    <w:rsid w:val="007768BF"/>
    <w:rsid w:val="007921FE"/>
    <w:rsid w:val="00794E5C"/>
    <w:rsid w:val="0079719E"/>
    <w:rsid w:val="00797305"/>
    <w:rsid w:val="007A10B4"/>
    <w:rsid w:val="007A257E"/>
    <w:rsid w:val="007A32D1"/>
    <w:rsid w:val="007A4D45"/>
    <w:rsid w:val="007A6952"/>
    <w:rsid w:val="007B30B2"/>
    <w:rsid w:val="007B7A6A"/>
    <w:rsid w:val="007C2FEA"/>
    <w:rsid w:val="007C3DE5"/>
    <w:rsid w:val="007C43CE"/>
    <w:rsid w:val="007C50CC"/>
    <w:rsid w:val="007D3866"/>
    <w:rsid w:val="007D439B"/>
    <w:rsid w:val="007E094B"/>
    <w:rsid w:val="007E384D"/>
    <w:rsid w:val="007E473D"/>
    <w:rsid w:val="007E5A2B"/>
    <w:rsid w:val="007F4E4F"/>
    <w:rsid w:val="007F6770"/>
    <w:rsid w:val="0080604C"/>
    <w:rsid w:val="00816533"/>
    <w:rsid w:val="0082437B"/>
    <w:rsid w:val="00824BE7"/>
    <w:rsid w:val="008260D0"/>
    <w:rsid w:val="00827344"/>
    <w:rsid w:val="008318A1"/>
    <w:rsid w:val="0083489B"/>
    <w:rsid w:val="0084417F"/>
    <w:rsid w:val="00845EE3"/>
    <w:rsid w:val="0085008D"/>
    <w:rsid w:val="00851553"/>
    <w:rsid w:val="0085249C"/>
    <w:rsid w:val="00855B1D"/>
    <w:rsid w:val="00856A0E"/>
    <w:rsid w:val="00860301"/>
    <w:rsid w:val="008622B4"/>
    <w:rsid w:val="008630F1"/>
    <w:rsid w:val="00866741"/>
    <w:rsid w:val="008731DC"/>
    <w:rsid w:val="00877560"/>
    <w:rsid w:val="00894FBE"/>
    <w:rsid w:val="00895214"/>
    <w:rsid w:val="00896D78"/>
    <w:rsid w:val="00897000"/>
    <w:rsid w:val="008A1F15"/>
    <w:rsid w:val="008A2056"/>
    <w:rsid w:val="008A3BD0"/>
    <w:rsid w:val="008A4843"/>
    <w:rsid w:val="008A4C08"/>
    <w:rsid w:val="008A4C15"/>
    <w:rsid w:val="008A5CFA"/>
    <w:rsid w:val="008B2261"/>
    <w:rsid w:val="008B404C"/>
    <w:rsid w:val="008B7406"/>
    <w:rsid w:val="008B7BBB"/>
    <w:rsid w:val="008B7C2B"/>
    <w:rsid w:val="008C017B"/>
    <w:rsid w:val="008C064B"/>
    <w:rsid w:val="008C0EDC"/>
    <w:rsid w:val="008C13AD"/>
    <w:rsid w:val="008C6F03"/>
    <w:rsid w:val="008C7725"/>
    <w:rsid w:val="008D3000"/>
    <w:rsid w:val="008D508E"/>
    <w:rsid w:val="008D69B8"/>
    <w:rsid w:val="008F188E"/>
    <w:rsid w:val="008F7CDE"/>
    <w:rsid w:val="00900514"/>
    <w:rsid w:val="00904DB1"/>
    <w:rsid w:val="00905693"/>
    <w:rsid w:val="009149F6"/>
    <w:rsid w:val="00915A98"/>
    <w:rsid w:val="009211BD"/>
    <w:rsid w:val="0092261B"/>
    <w:rsid w:val="00922921"/>
    <w:rsid w:val="0092456E"/>
    <w:rsid w:val="009261DF"/>
    <w:rsid w:val="0093188E"/>
    <w:rsid w:val="00932DB7"/>
    <w:rsid w:val="009342CF"/>
    <w:rsid w:val="00934528"/>
    <w:rsid w:val="00936215"/>
    <w:rsid w:val="00936508"/>
    <w:rsid w:val="009421DB"/>
    <w:rsid w:val="009463DD"/>
    <w:rsid w:val="0094772B"/>
    <w:rsid w:val="009563C3"/>
    <w:rsid w:val="009574D6"/>
    <w:rsid w:val="00960576"/>
    <w:rsid w:val="00963C94"/>
    <w:rsid w:val="00963FB3"/>
    <w:rsid w:val="009667A9"/>
    <w:rsid w:val="0097442C"/>
    <w:rsid w:val="00975464"/>
    <w:rsid w:val="00981E62"/>
    <w:rsid w:val="0098253D"/>
    <w:rsid w:val="00982967"/>
    <w:rsid w:val="009842C7"/>
    <w:rsid w:val="0099009F"/>
    <w:rsid w:val="009A024A"/>
    <w:rsid w:val="009A2DBB"/>
    <w:rsid w:val="009A2FA4"/>
    <w:rsid w:val="009A44DE"/>
    <w:rsid w:val="009B21E9"/>
    <w:rsid w:val="009B624D"/>
    <w:rsid w:val="009B763F"/>
    <w:rsid w:val="009C100D"/>
    <w:rsid w:val="009C1C9F"/>
    <w:rsid w:val="009C1E56"/>
    <w:rsid w:val="009C2885"/>
    <w:rsid w:val="009C7199"/>
    <w:rsid w:val="009D08AB"/>
    <w:rsid w:val="009D2127"/>
    <w:rsid w:val="009D3620"/>
    <w:rsid w:val="009D6D25"/>
    <w:rsid w:val="009E051C"/>
    <w:rsid w:val="009E4624"/>
    <w:rsid w:val="009E65AE"/>
    <w:rsid w:val="009E70F0"/>
    <w:rsid w:val="009F02C2"/>
    <w:rsid w:val="009F18DC"/>
    <w:rsid w:val="009F331F"/>
    <w:rsid w:val="009F5B6D"/>
    <w:rsid w:val="00A01903"/>
    <w:rsid w:val="00A030A9"/>
    <w:rsid w:val="00A04D23"/>
    <w:rsid w:val="00A07CF0"/>
    <w:rsid w:val="00A10D4C"/>
    <w:rsid w:val="00A127F8"/>
    <w:rsid w:val="00A1350C"/>
    <w:rsid w:val="00A13F3D"/>
    <w:rsid w:val="00A16323"/>
    <w:rsid w:val="00A1652A"/>
    <w:rsid w:val="00A1763C"/>
    <w:rsid w:val="00A222F9"/>
    <w:rsid w:val="00A244D2"/>
    <w:rsid w:val="00A2472D"/>
    <w:rsid w:val="00A24F58"/>
    <w:rsid w:val="00A335FE"/>
    <w:rsid w:val="00A343B4"/>
    <w:rsid w:val="00A42D45"/>
    <w:rsid w:val="00A431F1"/>
    <w:rsid w:val="00A46915"/>
    <w:rsid w:val="00A50E51"/>
    <w:rsid w:val="00A534F5"/>
    <w:rsid w:val="00A5507E"/>
    <w:rsid w:val="00A5626F"/>
    <w:rsid w:val="00A562F5"/>
    <w:rsid w:val="00A61AE9"/>
    <w:rsid w:val="00A648B9"/>
    <w:rsid w:val="00A65169"/>
    <w:rsid w:val="00A66971"/>
    <w:rsid w:val="00A71168"/>
    <w:rsid w:val="00A7559B"/>
    <w:rsid w:val="00A83D77"/>
    <w:rsid w:val="00A90A89"/>
    <w:rsid w:val="00A90FF6"/>
    <w:rsid w:val="00A910B3"/>
    <w:rsid w:val="00A92CB6"/>
    <w:rsid w:val="00A943C7"/>
    <w:rsid w:val="00A950A3"/>
    <w:rsid w:val="00AA0A01"/>
    <w:rsid w:val="00AA1067"/>
    <w:rsid w:val="00AA42B1"/>
    <w:rsid w:val="00AA7804"/>
    <w:rsid w:val="00AB16FF"/>
    <w:rsid w:val="00AB177F"/>
    <w:rsid w:val="00AB1DFE"/>
    <w:rsid w:val="00AD2FA8"/>
    <w:rsid w:val="00AD3BDA"/>
    <w:rsid w:val="00AD3EA2"/>
    <w:rsid w:val="00AE2553"/>
    <w:rsid w:val="00AE58EA"/>
    <w:rsid w:val="00AE5AA8"/>
    <w:rsid w:val="00AE669B"/>
    <w:rsid w:val="00AE7506"/>
    <w:rsid w:val="00AF039A"/>
    <w:rsid w:val="00AF1EB2"/>
    <w:rsid w:val="00AF4D32"/>
    <w:rsid w:val="00B03B9B"/>
    <w:rsid w:val="00B03C3C"/>
    <w:rsid w:val="00B06C01"/>
    <w:rsid w:val="00B114F8"/>
    <w:rsid w:val="00B126F9"/>
    <w:rsid w:val="00B12CEF"/>
    <w:rsid w:val="00B12DEE"/>
    <w:rsid w:val="00B15BAA"/>
    <w:rsid w:val="00B16B53"/>
    <w:rsid w:val="00B22AC8"/>
    <w:rsid w:val="00B27100"/>
    <w:rsid w:val="00B3786C"/>
    <w:rsid w:val="00B41186"/>
    <w:rsid w:val="00B415FF"/>
    <w:rsid w:val="00B41704"/>
    <w:rsid w:val="00B41ED6"/>
    <w:rsid w:val="00B420AC"/>
    <w:rsid w:val="00B4755F"/>
    <w:rsid w:val="00B56A1E"/>
    <w:rsid w:val="00B632AA"/>
    <w:rsid w:val="00B64675"/>
    <w:rsid w:val="00B64ECE"/>
    <w:rsid w:val="00B71626"/>
    <w:rsid w:val="00B73C0F"/>
    <w:rsid w:val="00B74EB6"/>
    <w:rsid w:val="00B76060"/>
    <w:rsid w:val="00B77407"/>
    <w:rsid w:val="00B807DA"/>
    <w:rsid w:val="00B8454A"/>
    <w:rsid w:val="00B87F67"/>
    <w:rsid w:val="00B906C9"/>
    <w:rsid w:val="00B90759"/>
    <w:rsid w:val="00B9410B"/>
    <w:rsid w:val="00B962F0"/>
    <w:rsid w:val="00BA0B18"/>
    <w:rsid w:val="00BA7781"/>
    <w:rsid w:val="00BB1F8F"/>
    <w:rsid w:val="00BB3F39"/>
    <w:rsid w:val="00BB7434"/>
    <w:rsid w:val="00BC7247"/>
    <w:rsid w:val="00BC76BC"/>
    <w:rsid w:val="00BD0A8A"/>
    <w:rsid w:val="00BD2C54"/>
    <w:rsid w:val="00BE00E5"/>
    <w:rsid w:val="00BE1B0B"/>
    <w:rsid w:val="00BE2490"/>
    <w:rsid w:val="00BE35B5"/>
    <w:rsid w:val="00BE36D1"/>
    <w:rsid w:val="00BE5541"/>
    <w:rsid w:val="00BE660C"/>
    <w:rsid w:val="00BF0AAD"/>
    <w:rsid w:val="00BF2ABE"/>
    <w:rsid w:val="00BF7FA3"/>
    <w:rsid w:val="00C04AA8"/>
    <w:rsid w:val="00C10C49"/>
    <w:rsid w:val="00C10E08"/>
    <w:rsid w:val="00C143E6"/>
    <w:rsid w:val="00C21EEA"/>
    <w:rsid w:val="00C26950"/>
    <w:rsid w:val="00C352A2"/>
    <w:rsid w:val="00C51617"/>
    <w:rsid w:val="00C5429F"/>
    <w:rsid w:val="00C54ABB"/>
    <w:rsid w:val="00C61DD9"/>
    <w:rsid w:val="00C66E92"/>
    <w:rsid w:val="00C71C51"/>
    <w:rsid w:val="00C733B0"/>
    <w:rsid w:val="00C811DA"/>
    <w:rsid w:val="00C81775"/>
    <w:rsid w:val="00C82359"/>
    <w:rsid w:val="00C826EF"/>
    <w:rsid w:val="00C867BE"/>
    <w:rsid w:val="00C86DAB"/>
    <w:rsid w:val="00C9142C"/>
    <w:rsid w:val="00C9371D"/>
    <w:rsid w:val="00C968AC"/>
    <w:rsid w:val="00CA15EE"/>
    <w:rsid w:val="00CA23A8"/>
    <w:rsid w:val="00CA60A2"/>
    <w:rsid w:val="00CB2556"/>
    <w:rsid w:val="00CB3BF6"/>
    <w:rsid w:val="00CB695D"/>
    <w:rsid w:val="00CC2D27"/>
    <w:rsid w:val="00CC366B"/>
    <w:rsid w:val="00CC4AEB"/>
    <w:rsid w:val="00CD021D"/>
    <w:rsid w:val="00CD1DD6"/>
    <w:rsid w:val="00CD284E"/>
    <w:rsid w:val="00CD4FEB"/>
    <w:rsid w:val="00CD53E4"/>
    <w:rsid w:val="00CD585B"/>
    <w:rsid w:val="00CE44CE"/>
    <w:rsid w:val="00CE5B99"/>
    <w:rsid w:val="00CF1C5D"/>
    <w:rsid w:val="00CF5D71"/>
    <w:rsid w:val="00CF6C95"/>
    <w:rsid w:val="00D0238A"/>
    <w:rsid w:val="00D034EB"/>
    <w:rsid w:val="00D07034"/>
    <w:rsid w:val="00D10396"/>
    <w:rsid w:val="00D10B04"/>
    <w:rsid w:val="00D24FE7"/>
    <w:rsid w:val="00D269A3"/>
    <w:rsid w:val="00D3027A"/>
    <w:rsid w:val="00D327C9"/>
    <w:rsid w:val="00D3394D"/>
    <w:rsid w:val="00D34F49"/>
    <w:rsid w:val="00D373A9"/>
    <w:rsid w:val="00D414DC"/>
    <w:rsid w:val="00D465BF"/>
    <w:rsid w:val="00D50357"/>
    <w:rsid w:val="00D50A06"/>
    <w:rsid w:val="00D52F96"/>
    <w:rsid w:val="00D53FE4"/>
    <w:rsid w:val="00D54B0B"/>
    <w:rsid w:val="00D55CA6"/>
    <w:rsid w:val="00D574AE"/>
    <w:rsid w:val="00D65414"/>
    <w:rsid w:val="00D65614"/>
    <w:rsid w:val="00D659BB"/>
    <w:rsid w:val="00D71043"/>
    <w:rsid w:val="00D72B01"/>
    <w:rsid w:val="00D77431"/>
    <w:rsid w:val="00D81526"/>
    <w:rsid w:val="00D81BC7"/>
    <w:rsid w:val="00D8226C"/>
    <w:rsid w:val="00D840FA"/>
    <w:rsid w:val="00D841B3"/>
    <w:rsid w:val="00D87B69"/>
    <w:rsid w:val="00D90E37"/>
    <w:rsid w:val="00D96B36"/>
    <w:rsid w:val="00D97CD8"/>
    <w:rsid w:val="00DA01E8"/>
    <w:rsid w:val="00DA0F06"/>
    <w:rsid w:val="00DA306C"/>
    <w:rsid w:val="00DA5D7E"/>
    <w:rsid w:val="00DB02BA"/>
    <w:rsid w:val="00DB34B3"/>
    <w:rsid w:val="00DC07DD"/>
    <w:rsid w:val="00DC0F11"/>
    <w:rsid w:val="00DC2CFD"/>
    <w:rsid w:val="00DC40CF"/>
    <w:rsid w:val="00DC4DCA"/>
    <w:rsid w:val="00DD0C3A"/>
    <w:rsid w:val="00DD0FD0"/>
    <w:rsid w:val="00DD1EB2"/>
    <w:rsid w:val="00DD2F52"/>
    <w:rsid w:val="00DD7C4F"/>
    <w:rsid w:val="00DE25B8"/>
    <w:rsid w:val="00DE28D6"/>
    <w:rsid w:val="00DE7C9C"/>
    <w:rsid w:val="00DF4E1A"/>
    <w:rsid w:val="00DF6BE8"/>
    <w:rsid w:val="00DF7EF4"/>
    <w:rsid w:val="00E02AFB"/>
    <w:rsid w:val="00E052BB"/>
    <w:rsid w:val="00E05DFB"/>
    <w:rsid w:val="00E13E76"/>
    <w:rsid w:val="00E17C31"/>
    <w:rsid w:val="00E20E3A"/>
    <w:rsid w:val="00E23E36"/>
    <w:rsid w:val="00E23FA8"/>
    <w:rsid w:val="00E27733"/>
    <w:rsid w:val="00E33492"/>
    <w:rsid w:val="00E42103"/>
    <w:rsid w:val="00E525BD"/>
    <w:rsid w:val="00E57310"/>
    <w:rsid w:val="00E607BC"/>
    <w:rsid w:val="00E60DF6"/>
    <w:rsid w:val="00E62CD3"/>
    <w:rsid w:val="00E71796"/>
    <w:rsid w:val="00E73C45"/>
    <w:rsid w:val="00E76B34"/>
    <w:rsid w:val="00E809AB"/>
    <w:rsid w:val="00E92106"/>
    <w:rsid w:val="00EA6977"/>
    <w:rsid w:val="00EB122A"/>
    <w:rsid w:val="00EC0E96"/>
    <w:rsid w:val="00EC29D6"/>
    <w:rsid w:val="00EC3E46"/>
    <w:rsid w:val="00EC424E"/>
    <w:rsid w:val="00EC6C86"/>
    <w:rsid w:val="00EC7ED2"/>
    <w:rsid w:val="00ED0453"/>
    <w:rsid w:val="00ED11D3"/>
    <w:rsid w:val="00ED64B8"/>
    <w:rsid w:val="00ED6900"/>
    <w:rsid w:val="00EE08C2"/>
    <w:rsid w:val="00EE277E"/>
    <w:rsid w:val="00EF25BB"/>
    <w:rsid w:val="00EF2717"/>
    <w:rsid w:val="00EF3954"/>
    <w:rsid w:val="00EF466C"/>
    <w:rsid w:val="00F05D28"/>
    <w:rsid w:val="00F05F82"/>
    <w:rsid w:val="00F0792D"/>
    <w:rsid w:val="00F10705"/>
    <w:rsid w:val="00F124DE"/>
    <w:rsid w:val="00F12F1E"/>
    <w:rsid w:val="00F13992"/>
    <w:rsid w:val="00F15769"/>
    <w:rsid w:val="00F23579"/>
    <w:rsid w:val="00F24F97"/>
    <w:rsid w:val="00F262E4"/>
    <w:rsid w:val="00F279B5"/>
    <w:rsid w:val="00F323D5"/>
    <w:rsid w:val="00F3436A"/>
    <w:rsid w:val="00F352CA"/>
    <w:rsid w:val="00F4283E"/>
    <w:rsid w:val="00F43E59"/>
    <w:rsid w:val="00F5025F"/>
    <w:rsid w:val="00F52208"/>
    <w:rsid w:val="00F57135"/>
    <w:rsid w:val="00F637ED"/>
    <w:rsid w:val="00F65DFE"/>
    <w:rsid w:val="00F70C03"/>
    <w:rsid w:val="00F72484"/>
    <w:rsid w:val="00F73F18"/>
    <w:rsid w:val="00F80249"/>
    <w:rsid w:val="00F80992"/>
    <w:rsid w:val="00F84830"/>
    <w:rsid w:val="00F87544"/>
    <w:rsid w:val="00F93EB9"/>
    <w:rsid w:val="00F95301"/>
    <w:rsid w:val="00F97F20"/>
    <w:rsid w:val="00FA40A1"/>
    <w:rsid w:val="00FB0802"/>
    <w:rsid w:val="00FB14D1"/>
    <w:rsid w:val="00FB38AE"/>
    <w:rsid w:val="00FB548E"/>
    <w:rsid w:val="00FC04D3"/>
    <w:rsid w:val="00FC0F61"/>
    <w:rsid w:val="00FD0D9C"/>
    <w:rsid w:val="00FD1181"/>
    <w:rsid w:val="00FD5CD3"/>
    <w:rsid w:val="00FE189C"/>
    <w:rsid w:val="00FE35E6"/>
    <w:rsid w:val="00FE4769"/>
    <w:rsid w:val="00FE4D7B"/>
    <w:rsid w:val="00FE4F94"/>
    <w:rsid w:val="00FE5418"/>
    <w:rsid w:val="00FE6873"/>
    <w:rsid w:val="00FE7967"/>
    <w:rsid w:val="00FE7D76"/>
    <w:rsid w:val="00FF007A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8C80"/>
  <w15:chartTrackingRefBased/>
  <w15:docId w15:val="{16482E5A-1F2C-453F-AB25-A547AFFA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702" w:hangingChars="100" w:hanging="234"/>
    </w:pPr>
    <w:rPr>
      <w:rFonts w:ascii="ＭＳ 明朝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table" w:styleId="a5">
    <w:name w:val="Table Grid"/>
    <w:basedOn w:val="a1"/>
    <w:uiPriority w:val="59"/>
    <w:rsid w:val="00C14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D0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47D0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32D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DB7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3F1BA7"/>
  </w:style>
  <w:style w:type="character" w:customStyle="1" w:styleId="ab">
    <w:name w:val="日付 (文字)"/>
    <w:link w:val="aa"/>
    <w:uiPriority w:val="99"/>
    <w:semiHidden/>
    <w:rsid w:val="003F1BA7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B7C71"/>
    <w:pPr>
      <w:ind w:leftChars="400" w:left="840"/>
    </w:pPr>
  </w:style>
  <w:style w:type="paragraph" w:customStyle="1" w:styleId="TableParagraph">
    <w:name w:val="Table Paragraph"/>
    <w:basedOn w:val="a"/>
    <w:uiPriority w:val="1"/>
    <w:qFormat/>
    <w:rsid w:val="007A10B4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A10B4"/>
    <w:pPr>
      <w:widowControl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semiHidden/>
    <w:unhideWhenUsed/>
    <w:rsid w:val="00A42D45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025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70785-542F-463D-AAD5-C5F39E8F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3607</Words>
  <Characters>1271</Characters>
  <Application>Microsoft Office Word</Application>
  <DocSecurity>0</DocSecurity>
  <PresentationFormat/>
  <Lines>10</Lines>
  <Paragraphs>9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　務　説　明　資　料</vt:lpstr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務　説　明　資　料</dc:title>
  <dc:subject/>
  <cp:keywords/>
  <cp:revision>4</cp:revision>
  <cp:lastPrinted>2024-09-11T23:56:00Z</cp:lastPrinted>
  <dcterms:created xsi:type="dcterms:W3CDTF">2024-09-11T09:49:00Z</dcterms:created>
  <dcterms:modified xsi:type="dcterms:W3CDTF">2024-09-13T09:56:00Z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