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A164" w14:textId="3BAD5088" w:rsidR="002361EF" w:rsidRPr="000D7009" w:rsidRDefault="002361EF" w:rsidP="002361EF">
      <w:pPr>
        <w:rPr>
          <w:color w:val="000000"/>
        </w:rPr>
      </w:pPr>
      <w:bookmarkStart w:id="0" w:name="（様式９）投資回収計画"/>
      <w:r w:rsidRPr="000D7009">
        <w:rPr>
          <w:rFonts w:hint="eastAsia"/>
          <w:color w:val="000000"/>
        </w:rPr>
        <w:t>（様式９）投資回収計画</w:t>
      </w:r>
    </w:p>
    <w:bookmarkEnd w:id="0"/>
    <w:p w14:paraId="59A57914" w14:textId="77777777" w:rsidR="002361EF" w:rsidRPr="009F37C6" w:rsidRDefault="002361EF" w:rsidP="002361EF">
      <w:pPr>
        <w:spacing w:before="58"/>
        <w:ind w:right="138"/>
        <w:jc w:val="center"/>
        <w:rPr>
          <w:szCs w:val="21"/>
        </w:rPr>
      </w:pPr>
      <w:r w:rsidRPr="009F37C6">
        <w:rPr>
          <w:spacing w:val="-1"/>
          <w:szCs w:val="21"/>
        </w:rPr>
        <w:t>投資</w:t>
      </w:r>
      <w:r w:rsidRPr="009F37C6">
        <w:rPr>
          <w:rFonts w:hint="eastAsia"/>
          <w:spacing w:val="-1"/>
          <w:szCs w:val="21"/>
        </w:rPr>
        <w:t>の回</w:t>
      </w:r>
      <w:r w:rsidRPr="009F37C6">
        <w:rPr>
          <w:spacing w:val="-1"/>
          <w:szCs w:val="21"/>
        </w:rPr>
        <w:t>収</w:t>
      </w:r>
      <w:r w:rsidRPr="009F37C6">
        <w:rPr>
          <w:rFonts w:hint="eastAsia"/>
          <w:spacing w:val="-1"/>
          <w:szCs w:val="21"/>
        </w:rPr>
        <w:t>に関する</w:t>
      </w:r>
      <w:r w:rsidRPr="009F37C6">
        <w:rPr>
          <w:spacing w:val="-1"/>
          <w:szCs w:val="21"/>
        </w:rPr>
        <w:t>計画</w:t>
      </w:r>
    </w:p>
    <w:tbl>
      <w:tblPr>
        <w:tblStyle w:val="TableNormal1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5100"/>
      </w:tblGrid>
      <w:tr w:rsidR="002361EF" w:rsidRPr="009F37C6" w14:paraId="54A8FA0A" w14:textId="77777777" w:rsidTr="00A45694">
        <w:trPr>
          <w:trHeight w:val="164"/>
        </w:trPr>
        <w:tc>
          <w:tcPr>
            <w:tcW w:w="3304" w:type="dxa"/>
          </w:tcPr>
          <w:p w14:paraId="3C22E8DB" w14:textId="2D422097" w:rsidR="002361EF" w:rsidRPr="00FD520E" w:rsidRDefault="00007228" w:rsidP="00A45694">
            <w:pPr>
              <w:spacing w:line="282" w:lineRule="exact"/>
              <w:jc w:val="center"/>
              <w:rPr>
                <w:sz w:val="18"/>
                <w:szCs w:val="18"/>
              </w:rPr>
            </w:pPr>
            <w:r w:rsidRPr="005843B8">
              <w:rPr>
                <w:rFonts w:hint="eastAsia"/>
                <w:sz w:val="18"/>
                <w:szCs w:val="18"/>
              </w:rPr>
              <w:t>総</w:t>
            </w:r>
            <w:r w:rsidR="002361EF" w:rsidRPr="005843B8">
              <w:rPr>
                <w:rFonts w:hint="eastAsia"/>
                <w:sz w:val="18"/>
                <w:szCs w:val="18"/>
              </w:rPr>
              <w:t>貸付料</w:t>
            </w:r>
          </w:p>
        </w:tc>
        <w:tc>
          <w:tcPr>
            <w:tcW w:w="5100" w:type="dxa"/>
          </w:tcPr>
          <w:p w14:paraId="224BE550" w14:textId="77777777" w:rsidR="002361EF" w:rsidRPr="00FD520E" w:rsidRDefault="002361EF" w:rsidP="00A45694">
            <w:pPr>
              <w:rPr>
                <w:sz w:val="18"/>
                <w:szCs w:val="18"/>
              </w:rPr>
            </w:pPr>
          </w:p>
        </w:tc>
      </w:tr>
      <w:tr w:rsidR="002361EF" w:rsidRPr="009F37C6" w14:paraId="00E5E59B" w14:textId="77777777" w:rsidTr="00A45694">
        <w:trPr>
          <w:trHeight w:val="238"/>
        </w:trPr>
        <w:tc>
          <w:tcPr>
            <w:tcW w:w="3304" w:type="dxa"/>
          </w:tcPr>
          <w:p w14:paraId="718D3283" w14:textId="77777777" w:rsidR="002361EF" w:rsidRPr="00FD520E" w:rsidRDefault="002361EF" w:rsidP="00A45694">
            <w:pPr>
              <w:spacing w:line="282" w:lineRule="exact"/>
              <w:jc w:val="center"/>
              <w:rPr>
                <w:sz w:val="18"/>
                <w:szCs w:val="18"/>
              </w:rPr>
            </w:pPr>
            <w:r w:rsidRPr="00312B8C">
              <w:rPr>
                <w:rFonts w:hint="eastAsia"/>
                <w:sz w:val="18"/>
                <w:szCs w:val="18"/>
              </w:rPr>
              <w:t>大規模改修工事</w:t>
            </w:r>
            <w:r w:rsidRPr="00FD520E">
              <w:rPr>
                <w:rFonts w:hint="eastAsia"/>
                <w:sz w:val="18"/>
                <w:szCs w:val="18"/>
              </w:rPr>
              <w:t>費用</w:t>
            </w:r>
          </w:p>
        </w:tc>
        <w:tc>
          <w:tcPr>
            <w:tcW w:w="5100" w:type="dxa"/>
          </w:tcPr>
          <w:p w14:paraId="50D7C679" w14:textId="77777777" w:rsidR="002361EF" w:rsidRPr="00FD520E" w:rsidRDefault="002361EF" w:rsidP="00A45694">
            <w:pPr>
              <w:rPr>
                <w:sz w:val="18"/>
                <w:szCs w:val="18"/>
              </w:rPr>
            </w:pPr>
          </w:p>
        </w:tc>
      </w:tr>
      <w:tr w:rsidR="002361EF" w:rsidRPr="009F37C6" w14:paraId="03C4ACBC" w14:textId="77777777" w:rsidTr="00A45694">
        <w:trPr>
          <w:trHeight w:val="238"/>
        </w:trPr>
        <w:tc>
          <w:tcPr>
            <w:tcW w:w="3304" w:type="dxa"/>
          </w:tcPr>
          <w:p w14:paraId="0EA61007" w14:textId="77777777" w:rsidR="002361EF" w:rsidRPr="00312B8C" w:rsidRDefault="002361EF" w:rsidP="00A45694">
            <w:pPr>
              <w:spacing w:line="282" w:lineRule="exact"/>
              <w:jc w:val="center"/>
              <w:rPr>
                <w:sz w:val="18"/>
                <w:szCs w:val="18"/>
              </w:rPr>
            </w:pPr>
            <w:r w:rsidRPr="00312B8C">
              <w:rPr>
                <w:rFonts w:hint="eastAsia"/>
                <w:sz w:val="18"/>
                <w:szCs w:val="18"/>
              </w:rPr>
              <w:t>自転車駐車場リニューアル工事</w:t>
            </w:r>
            <w:r>
              <w:rPr>
                <w:rFonts w:hint="eastAsia"/>
                <w:sz w:val="18"/>
                <w:szCs w:val="18"/>
              </w:rPr>
              <w:t>費用</w:t>
            </w:r>
          </w:p>
        </w:tc>
        <w:tc>
          <w:tcPr>
            <w:tcW w:w="5100" w:type="dxa"/>
          </w:tcPr>
          <w:p w14:paraId="13C1902C" w14:textId="77777777" w:rsidR="002361EF" w:rsidRPr="00FD520E" w:rsidRDefault="002361EF" w:rsidP="00A45694">
            <w:pPr>
              <w:rPr>
                <w:sz w:val="18"/>
                <w:szCs w:val="18"/>
              </w:rPr>
            </w:pPr>
          </w:p>
        </w:tc>
      </w:tr>
      <w:tr w:rsidR="002361EF" w:rsidRPr="009F37C6" w14:paraId="64F0ABA4" w14:textId="77777777" w:rsidTr="00A45694">
        <w:trPr>
          <w:trHeight w:val="238"/>
        </w:trPr>
        <w:tc>
          <w:tcPr>
            <w:tcW w:w="3304" w:type="dxa"/>
          </w:tcPr>
          <w:p w14:paraId="2B2361BB" w14:textId="77777777" w:rsidR="002361EF" w:rsidRPr="00FD520E" w:rsidRDefault="002361EF" w:rsidP="00A45694">
            <w:pPr>
              <w:spacing w:line="282" w:lineRule="exact"/>
              <w:jc w:val="center"/>
              <w:rPr>
                <w:sz w:val="18"/>
                <w:szCs w:val="18"/>
              </w:rPr>
            </w:pPr>
            <w:r w:rsidRPr="00FD520E">
              <w:rPr>
                <w:rFonts w:hint="eastAsia"/>
                <w:sz w:val="18"/>
                <w:szCs w:val="18"/>
              </w:rPr>
              <w:t>その他費用</w:t>
            </w:r>
          </w:p>
        </w:tc>
        <w:tc>
          <w:tcPr>
            <w:tcW w:w="5100" w:type="dxa"/>
          </w:tcPr>
          <w:p w14:paraId="07691253" w14:textId="77777777" w:rsidR="002361EF" w:rsidRPr="00FD520E" w:rsidRDefault="002361EF" w:rsidP="00A45694">
            <w:pPr>
              <w:rPr>
                <w:sz w:val="18"/>
                <w:szCs w:val="18"/>
              </w:rPr>
            </w:pPr>
          </w:p>
        </w:tc>
      </w:tr>
      <w:tr w:rsidR="002361EF" w:rsidRPr="009F37C6" w14:paraId="66D1AA95" w14:textId="77777777" w:rsidTr="00A45694">
        <w:trPr>
          <w:trHeight w:val="70"/>
        </w:trPr>
        <w:tc>
          <w:tcPr>
            <w:tcW w:w="3304" w:type="dxa"/>
          </w:tcPr>
          <w:p w14:paraId="7FF59E95" w14:textId="659E528A" w:rsidR="002361EF" w:rsidRPr="00FD520E" w:rsidRDefault="002361EF" w:rsidP="00A45694">
            <w:pPr>
              <w:jc w:val="center"/>
              <w:rPr>
                <w:sz w:val="18"/>
                <w:szCs w:val="18"/>
              </w:rPr>
            </w:pPr>
            <w:r w:rsidRPr="005843B8">
              <w:rPr>
                <w:sz w:val="18"/>
                <w:szCs w:val="18"/>
              </w:rPr>
              <w:t>投資総額</w:t>
            </w:r>
          </w:p>
        </w:tc>
        <w:tc>
          <w:tcPr>
            <w:tcW w:w="5100" w:type="dxa"/>
          </w:tcPr>
          <w:p w14:paraId="0CD1C726" w14:textId="77777777" w:rsidR="002361EF" w:rsidRPr="00FD520E" w:rsidRDefault="002361EF" w:rsidP="00A45694">
            <w:pPr>
              <w:rPr>
                <w:sz w:val="18"/>
                <w:szCs w:val="18"/>
              </w:rPr>
            </w:pPr>
          </w:p>
        </w:tc>
      </w:tr>
      <w:tr w:rsidR="002361EF" w:rsidRPr="009F37C6" w14:paraId="5AAE1D98" w14:textId="77777777" w:rsidTr="00A45694">
        <w:trPr>
          <w:trHeight w:val="84"/>
        </w:trPr>
        <w:tc>
          <w:tcPr>
            <w:tcW w:w="3304" w:type="dxa"/>
          </w:tcPr>
          <w:p w14:paraId="148A15A9" w14:textId="77777777" w:rsidR="002361EF" w:rsidRPr="00007228" w:rsidRDefault="002361EF" w:rsidP="00A45694">
            <w:pPr>
              <w:jc w:val="center"/>
              <w:rPr>
                <w:sz w:val="18"/>
                <w:szCs w:val="18"/>
              </w:rPr>
            </w:pPr>
            <w:r w:rsidRPr="005843B8">
              <w:rPr>
                <w:sz w:val="18"/>
                <w:szCs w:val="18"/>
              </w:rPr>
              <w:t>最終回収年月日</w:t>
            </w:r>
          </w:p>
        </w:tc>
        <w:tc>
          <w:tcPr>
            <w:tcW w:w="5100" w:type="dxa"/>
          </w:tcPr>
          <w:p w14:paraId="106DADB8" w14:textId="77777777" w:rsidR="002361EF" w:rsidRPr="00FD520E" w:rsidRDefault="002361EF" w:rsidP="00A45694">
            <w:pPr>
              <w:tabs>
                <w:tab w:val="left" w:pos="1410"/>
                <w:tab w:val="left" w:pos="2073"/>
                <w:tab w:val="left" w:pos="2730"/>
              </w:tabs>
              <w:spacing w:before="44"/>
              <w:ind w:left="527"/>
              <w:rPr>
                <w:sz w:val="18"/>
                <w:szCs w:val="18"/>
              </w:rPr>
            </w:pPr>
            <w:r w:rsidRPr="00FD520E">
              <w:rPr>
                <w:sz w:val="18"/>
                <w:szCs w:val="18"/>
              </w:rPr>
              <w:t>令</w:t>
            </w:r>
            <w:r w:rsidRPr="00FD520E">
              <w:rPr>
                <w:spacing w:val="-10"/>
                <w:sz w:val="18"/>
                <w:szCs w:val="18"/>
              </w:rPr>
              <w:t>和</w:t>
            </w:r>
            <w:r w:rsidRPr="00FD520E">
              <w:rPr>
                <w:sz w:val="18"/>
                <w:szCs w:val="18"/>
              </w:rPr>
              <w:tab/>
            </w:r>
            <w:r w:rsidRPr="00FD520E">
              <w:rPr>
                <w:spacing w:val="-10"/>
                <w:sz w:val="18"/>
                <w:szCs w:val="18"/>
              </w:rPr>
              <w:t>年</w:t>
            </w:r>
            <w:r w:rsidRPr="00FD520E">
              <w:rPr>
                <w:sz w:val="18"/>
                <w:szCs w:val="18"/>
              </w:rPr>
              <w:tab/>
            </w:r>
            <w:r w:rsidRPr="00FD520E">
              <w:rPr>
                <w:spacing w:val="-10"/>
                <w:sz w:val="18"/>
                <w:szCs w:val="18"/>
              </w:rPr>
              <w:t>月</w:t>
            </w:r>
            <w:r w:rsidRPr="00FD520E">
              <w:rPr>
                <w:sz w:val="18"/>
                <w:szCs w:val="18"/>
              </w:rPr>
              <w:tab/>
              <w:t>日（</w:t>
            </w:r>
            <w:r w:rsidRPr="00FD520E">
              <w:rPr>
                <w:spacing w:val="50"/>
                <w:w w:val="150"/>
                <w:sz w:val="18"/>
                <w:szCs w:val="18"/>
              </w:rPr>
              <w:t xml:space="preserve"> </w:t>
            </w:r>
            <w:r w:rsidRPr="00FD520E">
              <w:rPr>
                <w:sz w:val="18"/>
                <w:szCs w:val="18"/>
              </w:rPr>
              <w:t>年間</w:t>
            </w:r>
            <w:r w:rsidRPr="00FD520E">
              <w:rPr>
                <w:spacing w:val="-10"/>
                <w:sz w:val="18"/>
                <w:szCs w:val="18"/>
              </w:rPr>
              <w:t>）</w:t>
            </w:r>
          </w:p>
        </w:tc>
      </w:tr>
    </w:tbl>
    <w:p w14:paraId="64B2416F" w14:textId="77777777" w:rsidR="002361EF" w:rsidRDefault="002361EF" w:rsidP="002361EF">
      <w:pPr>
        <w:spacing w:line="246" w:lineRule="exact"/>
        <w:ind w:leftChars="-19" w:left="3" w:hangingChars="23" w:hanging="45"/>
        <w:rPr>
          <w:spacing w:val="-4"/>
          <w:sz w:val="20"/>
        </w:rPr>
      </w:pPr>
    </w:p>
    <w:p w14:paraId="25852AC6" w14:textId="77777777" w:rsidR="002361EF" w:rsidRPr="00AA38D5" w:rsidRDefault="002361EF" w:rsidP="002361EF">
      <w:pPr>
        <w:spacing w:line="246" w:lineRule="exact"/>
        <w:ind w:leftChars="-19" w:left="3" w:hangingChars="23" w:hanging="45"/>
        <w:rPr>
          <w:sz w:val="20"/>
        </w:rPr>
      </w:pPr>
      <w:r w:rsidRPr="00AA38D5">
        <w:rPr>
          <w:spacing w:val="-4"/>
          <w:sz w:val="20"/>
        </w:rPr>
        <w:t>＜期別内訳＞</w:t>
      </w:r>
    </w:p>
    <w:p w14:paraId="0F037F2B" w14:textId="77777777" w:rsidR="002361EF" w:rsidRPr="00AA38D5" w:rsidRDefault="002361EF" w:rsidP="002361EF">
      <w:pPr>
        <w:spacing w:line="260" w:lineRule="exact"/>
        <w:ind w:leftChars="-19" w:left="449" w:hangingChars="273" w:hanging="491"/>
        <w:rPr>
          <w:sz w:val="18"/>
          <w:szCs w:val="18"/>
        </w:rPr>
      </w:pPr>
    </w:p>
    <w:tbl>
      <w:tblPr>
        <w:tblStyle w:val="TableNormal1"/>
        <w:tblW w:w="9624" w:type="dxa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458"/>
        <w:gridCol w:w="1463"/>
        <w:gridCol w:w="1458"/>
        <w:gridCol w:w="1463"/>
        <w:gridCol w:w="1441"/>
      </w:tblGrid>
      <w:tr w:rsidR="002361EF" w:rsidRPr="009F37C6" w14:paraId="4FE9E902" w14:textId="77777777" w:rsidTr="00A45694">
        <w:trPr>
          <w:trHeight w:val="131"/>
        </w:trPr>
        <w:tc>
          <w:tcPr>
            <w:tcW w:w="2341" w:type="dxa"/>
          </w:tcPr>
          <w:p w14:paraId="1432501E" w14:textId="77777777" w:rsidR="002361EF" w:rsidRPr="009F37C6" w:rsidRDefault="002361EF" w:rsidP="00A45694">
            <w:pPr>
              <w:spacing w:line="280" w:lineRule="exact"/>
              <w:ind w:left="580"/>
              <w:rPr>
                <w:szCs w:val="21"/>
              </w:rPr>
            </w:pPr>
            <w:r w:rsidRPr="009F37C6">
              <w:rPr>
                <w:szCs w:val="21"/>
              </w:rPr>
              <w:t>決</w:t>
            </w:r>
            <w:r w:rsidRPr="009F37C6">
              <w:rPr>
                <w:spacing w:val="55"/>
                <w:w w:val="150"/>
                <w:szCs w:val="21"/>
              </w:rPr>
              <w:t xml:space="preserve"> </w:t>
            </w:r>
            <w:r w:rsidRPr="009F37C6">
              <w:rPr>
                <w:szCs w:val="21"/>
              </w:rPr>
              <w:t>算</w:t>
            </w:r>
            <w:r w:rsidRPr="009F37C6">
              <w:rPr>
                <w:spacing w:val="55"/>
                <w:w w:val="150"/>
                <w:szCs w:val="21"/>
              </w:rPr>
              <w:t xml:space="preserve"> </w:t>
            </w:r>
            <w:r w:rsidRPr="009F37C6">
              <w:rPr>
                <w:spacing w:val="-10"/>
                <w:szCs w:val="21"/>
              </w:rPr>
              <w:t>期</w:t>
            </w:r>
          </w:p>
          <w:p w14:paraId="69384AEA" w14:textId="77777777" w:rsidR="002361EF" w:rsidRPr="009F37C6" w:rsidRDefault="002361EF" w:rsidP="00A45694">
            <w:pPr>
              <w:spacing w:line="280" w:lineRule="exact"/>
              <w:ind w:left="580"/>
              <w:rPr>
                <w:szCs w:val="21"/>
              </w:rPr>
            </w:pPr>
            <w:r w:rsidRPr="009F37C6">
              <w:rPr>
                <w:szCs w:val="21"/>
              </w:rPr>
              <w:t>／</w:t>
            </w:r>
            <w:r w:rsidRPr="009F37C6">
              <w:rPr>
                <w:spacing w:val="55"/>
                <w:w w:val="150"/>
                <w:szCs w:val="21"/>
              </w:rPr>
              <w:t xml:space="preserve"> </w:t>
            </w:r>
            <w:r w:rsidRPr="009F37C6">
              <w:rPr>
                <w:szCs w:val="21"/>
              </w:rPr>
              <w:t>～</w:t>
            </w:r>
            <w:r w:rsidRPr="009F37C6">
              <w:rPr>
                <w:spacing w:val="55"/>
                <w:w w:val="150"/>
                <w:szCs w:val="21"/>
              </w:rPr>
              <w:t xml:space="preserve"> </w:t>
            </w:r>
            <w:r w:rsidRPr="009F37C6">
              <w:rPr>
                <w:spacing w:val="-10"/>
                <w:szCs w:val="21"/>
              </w:rPr>
              <w:t>／</w:t>
            </w:r>
          </w:p>
        </w:tc>
        <w:tc>
          <w:tcPr>
            <w:tcW w:w="1458" w:type="dxa"/>
          </w:tcPr>
          <w:p w14:paraId="2F9EDFCE" w14:textId="77777777" w:rsidR="002361EF" w:rsidRPr="009F37C6" w:rsidRDefault="002361EF" w:rsidP="00A45694">
            <w:pPr>
              <w:tabs>
                <w:tab w:val="left" w:pos="930"/>
              </w:tabs>
              <w:spacing w:line="280" w:lineRule="exact"/>
              <w:ind w:left="268"/>
              <w:rPr>
                <w:szCs w:val="21"/>
              </w:rPr>
            </w:pPr>
            <w:r w:rsidRPr="009F37C6">
              <w:rPr>
                <w:spacing w:val="-10"/>
                <w:szCs w:val="21"/>
              </w:rPr>
              <w:t>第</w:t>
            </w:r>
            <w:r w:rsidRPr="009F37C6">
              <w:rPr>
                <w:szCs w:val="21"/>
              </w:rPr>
              <w:tab/>
            </w:r>
            <w:r w:rsidRPr="009F37C6">
              <w:rPr>
                <w:spacing w:val="-10"/>
                <w:szCs w:val="21"/>
              </w:rPr>
              <w:t>期</w:t>
            </w:r>
          </w:p>
        </w:tc>
        <w:tc>
          <w:tcPr>
            <w:tcW w:w="1463" w:type="dxa"/>
          </w:tcPr>
          <w:p w14:paraId="7CFCB1C8" w14:textId="77777777" w:rsidR="002361EF" w:rsidRPr="009F37C6" w:rsidRDefault="002361EF" w:rsidP="00A45694">
            <w:pPr>
              <w:tabs>
                <w:tab w:val="left" w:pos="930"/>
              </w:tabs>
              <w:spacing w:line="280" w:lineRule="exact"/>
              <w:ind w:left="268"/>
              <w:rPr>
                <w:szCs w:val="21"/>
              </w:rPr>
            </w:pPr>
            <w:r w:rsidRPr="009F37C6">
              <w:rPr>
                <w:spacing w:val="-10"/>
                <w:szCs w:val="21"/>
              </w:rPr>
              <w:t>第</w:t>
            </w:r>
            <w:r w:rsidRPr="009F37C6">
              <w:rPr>
                <w:szCs w:val="21"/>
              </w:rPr>
              <w:tab/>
            </w:r>
            <w:r w:rsidRPr="009F37C6">
              <w:rPr>
                <w:spacing w:val="-10"/>
                <w:szCs w:val="21"/>
              </w:rPr>
              <w:t>期</w:t>
            </w:r>
          </w:p>
        </w:tc>
        <w:tc>
          <w:tcPr>
            <w:tcW w:w="1458" w:type="dxa"/>
          </w:tcPr>
          <w:p w14:paraId="053D3E98" w14:textId="77777777" w:rsidR="002361EF" w:rsidRPr="009F37C6" w:rsidRDefault="002361EF" w:rsidP="00A45694">
            <w:pPr>
              <w:tabs>
                <w:tab w:val="left" w:pos="925"/>
              </w:tabs>
              <w:spacing w:line="280" w:lineRule="exact"/>
              <w:ind w:left="263"/>
              <w:rPr>
                <w:szCs w:val="21"/>
              </w:rPr>
            </w:pPr>
            <w:r w:rsidRPr="009F37C6">
              <w:rPr>
                <w:spacing w:val="-10"/>
                <w:szCs w:val="21"/>
              </w:rPr>
              <w:t>第</w:t>
            </w:r>
            <w:r w:rsidRPr="009F37C6">
              <w:rPr>
                <w:szCs w:val="21"/>
              </w:rPr>
              <w:tab/>
            </w:r>
            <w:r w:rsidRPr="009F37C6">
              <w:rPr>
                <w:spacing w:val="-10"/>
                <w:szCs w:val="21"/>
              </w:rPr>
              <w:t>期</w:t>
            </w:r>
          </w:p>
        </w:tc>
        <w:tc>
          <w:tcPr>
            <w:tcW w:w="1463" w:type="dxa"/>
          </w:tcPr>
          <w:p w14:paraId="1997074A" w14:textId="77777777" w:rsidR="002361EF" w:rsidRPr="009F37C6" w:rsidRDefault="002361EF" w:rsidP="00A45694">
            <w:pPr>
              <w:tabs>
                <w:tab w:val="left" w:pos="925"/>
              </w:tabs>
              <w:spacing w:line="280" w:lineRule="exact"/>
              <w:ind w:left="263"/>
              <w:rPr>
                <w:szCs w:val="21"/>
              </w:rPr>
            </w:pPr>
            <w:r w:rsidRPr="009F37C6">
              <w:rPr>
                <w:spacing w:val="-10"/>
                <w:szCs w:val="21"/>
              </w:rPr>
              <w:t>第</w:t>
            </w:r>
            <w:r w:rsidRPr="009F37C6">
              <w:rPr>
                <w:szCs w:val="21"/>
              </w:rPr>
              <w:tab/>
            </w:r>
            <w:r w:rsidRPr="009F37C6">
              <w:rPr>
                <w:spacing w:val="-10"/>
                <w:szCs w:val="21"/>
              </w:rPr>
              <w:t>期</w:t>
            </w:r>
          </w:p>
        </w:tc>
        <w:tc>
          <w:tcPr>
            <w:tcW w:w="1441" w:type="dxa"/>
          </w:tcPr>
          <w:p w14:paraId="51FF72F4" w14:textId="77777777" w:rsidR="002361EF" w:rsidRPr="009F37C6" w:rsidRDefault="002361EF" w:rsidP="00A45694">
            <w:pPr>
              <w:tabs>
                <w:tab w:val="left" w:pos="915"/>
              </w:tabs>
              <w:spacing w:line="280" w:lineRule="exact"/>
              <w:ind w:left="253"/>
              <w:rPr>
                <w:szCs w:val="21"/>
              </w:rPr>
            </w:pPr>
            <w:r w:rsidRPr="009F37C6">
              <w:rPr>
                <w:spacing w:val="-10"/>
                <w:szCs w:val="21"/>
              </w:rPr>
              <w:t>第</w:t>
            </w:r>
            <w:r w:rsidRPr="009F37C6">
              <w:rPr>
                <w:szCs w:val="21"/>
              </w:rPr>
              <w:tab/>
            </w:r>
            <w:r w:rsidRPr="009F37C6">
              <w:rPr>
                <w:spacing w:val="-10"/>
                <w:szCs w:val="21"/>
              </w:rPr>
              <w:t>期</w:t>
            </w:r>
          </w:p>
        </w:tc>
      </w:tr>
      <w:tr w:rsidR="002361EF" w:rsidRPr="009F37C6" w14:paraId="59AF71A3" w14:textId="77777777" w:rsidTr="00A45694">
        <w:trPr>
          <w:trHeight w:val="347"/>
        </w:trPr>
        <w:tc>
          <w:tcPr>
            <w:tcW w:w="2341" w:type="dxa"/>
          </w:tcPr>
          <w:p w14:paraId="5B9CE0EB" w14:textId="77777777" w:rsidR="002361EF" w:rsidRPr="009F37C6" w:rsidRDefault="002361EF" w:rsidP="00A45694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売 上 高①</w:t>
            </w:r>
          </w:p>
        </w:tc>
        <w:tc>
          <w:tcPr>
            <w:tcW w:w="1458" w:type="dxa"/>
          </w:tcPr>
          <w:p w14:paraId="2C6D867E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00CD5191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5FBEC738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34ED9B3E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1A696E0C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20440E45" w14:textId="77777777" w:rsidTr="00A45694">
        <w:trPr>
          <w:trHeight w:val="108"/>
        </w:trPr>
        <w:tc>
          <w:tcPr>
            <w:tcW w:w="2341" w:type="dxa"/>
          </w:tcPr>
          <w:p w14:paraId="3AA76BA8" w14:textId="77777777" w:rsidR="002361EF" w:rsidRPr="009F37C6" w:rsidRDefault="002361EF" w:rsidP="00A45694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売上原価②</w:t>
            </w:r>
          </w:p>
        </w:tc>
        <w:tc>
          <w:tcPr>
            <w:tcW w:w="1458" w:type="dxa"/>
          </w:tcPr>
          <w:p w14:paraId="43D9E605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195A2D6D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338D7FBF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566A915C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5157617E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36AFEACD" w14:textId="77777777" w:rsidTr="00A45694">
        <w:trPr>
          <w:trHeight w:val="101"/>
        </w:trPr>
        <w:tc>
          <w:tcPr>
            <w:tcW w:w="2341" w:type="dxa"/>
          </w:tcPr>
          <w:p w14:paraId="5E58662E" w14:textId="77777777" w:rsidR="00AA3A78" w:rsidRDefault="00AA3A78" w:rsidP="00AA3A78">
            <w:pPr>
              <w:ind w:left="11"/>
              <w:jc w:val="center"/>
              <w:rPr>
                <w:spacing w:val="-10"/>
              </w:rPr>
            </w:pPr>
            <w:r w:rsidRPr="0044666E">
              <w:rPr>
                <w:spacing w:val="-2"/>
                <w:sz w:val="18"/>
              </w:rPr>
              <w:t>販売費及び一般管理費</w:t>
            </w:r>
            <w:r w:rsidRPr="0044666E">
              <w:rPr>
                <w:spacing w:val="-10"/>
              </w:rPr>
              <w:t>③</w:t>
            </w:r>
          </w:p>
          <w:p w14:paraId="6DE42B54" w14:textId="237627B1" w:rsidR="002361EF" w:rsidRPr="009F37C6" w:rsidRDefault="00AA3A78" w:rsidP="00AA3A78">
            <w:pPr>
              <w:spacing w:line="280" w:lineRule="exact"/>
              <w:ind w:left="11"/>
              <w:jc w:val="center"/>
              <w:rPr>
                <w:szCs w:val="21"/>
              </w:rPr>
            </w:pPr>
            <w:r w:rsidRPr="004C38AF">
              <w:rPr>
                <w:rFonts w:hint="eastAsia"/>
                <w:spacing w:val="-10"/>
                <w:sz w:val="18"/>
                <w:szCs w:val="18"/>
              </w:rPr>
              <w:t>（</w:t>
            </w:r>
            <w:r w:rsidRPr="004C38AF">
              <w:rPr>
                <w:spacing w:val="-2"/>
                <w:sz w:val="18"/>
                <w:szCs w:val="16"/>
              </w:rPr>
              <w:t>減価償却費</w:t>
            </w:r>
            <w:r w:rsidRPr="004C38AF">
              <w:rPr>
                <w:rFonts w:hint="eastAsia"/>
                <w:spacing w:val="-10"/>
                <w:sz w:val="18"/>
                <w:szCs w:val="18"/>
              </w:rPr>
              <w:t>④を除く）</w:t>
            </w:r>
          </w:p>
        </w:tc>
        <w:tc>
          <w:tcPr>
            <w:tcW w:w="1458" w:type="dxa"/>
          </w:tcPr>
          <w:p w14:paraId="655F338B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1049496B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66925341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1690C619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4B0C6C9F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221EFB0B" w14:textId="77777777" w:rsidTr="00A45694">
        <w:trPr>
          <w:trHeight w:val="116"/>
        </w:trPr>
        <w:tc>
          <w:tcPr>
            <w:tcW w:w="2341" w:type="dxa"/>
          </w:tcPr>
          <w:p w14:paraId="55B6470A" w14:textId="51BDEF01" w:rsidR="002361EF" w:rsidRPr="009F37C6" w:rsidRDefault="002361EF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減価償却費④</w:t>
            </w:r>
          </w:p>
        </w:tc>
        <w:tc>
          <w:tcPr>
            <w:tcW w:w="1458" w:type="dxa"/>
          </w:tcPr>
          <w:p w14:paraId="4CD01EDA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673C7154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14D47F15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371BFAC2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476FABCF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375B3F0D" w14:textId="77777777" w:rsidTr="00A45694">
        <w:trPr>
          <w:trHeight w:val="116"/>
        </w:trPr>
        <w:tc>
          <w:tcPr>
            <w:tcW w:w="2341" w:type="dxa"/>
          </w:tcPr>
          <w:p w14:paraId="19919C7B" w14:textId="77777777" w:rsidR="002361EF" w:rsidRPr="009F37C6" w:rsidRDefault="002361EF" w:rsidP="00A45694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営業利益⑤</w:t>
            </w:r>
          </w:p>
          <w:p w14:paraId="022CD91A" w14:textId="753E5F44" w:rsidR="002361EF" w:rsidRPr="009F37C6" w:rsidRDefault="002361EF" w:rsidP="00A45694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＝</w:t>
            </w:r>
            <w:r w:rsidR="00AA3A78" w:rsidRPr="009F37C6">
              <w:rPr>
                <w:spacing w:val="-2"/>
                <w:szCs w:val="21"/>
              </w:rPr>
              <w:t>①－②－③－</w:t>
            </w:r>
            <w:r w:rsidR="00AA3A78">
              <w:rPr>
                <w:rFonts w:hint="eastAsia"/>
                <w:spacing w:val="-2"/>
                <w:szCs w:val="21"/>
              </w:rPr>
              <w:t>④</w:t>
            </w:r>
          </w:p>
        </w:tc>
        <w:tc>
          <w:tcPr>
            <w:tcW w:w="1458" w:type="dxa"/>
          </w:tcPr>
          <w:p w14:paraId="0D9179B0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20F6141B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1B6E1F03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6AA86957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59DE11BC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5973AF77" w14:textId="77777777" w:rsidTr="00A45694">
        <w:trPr>
          <w:trHeight w:val="120"/>
        </w:trPr>
        <w:tc>
          <w:tcPr>
            <w:tcW w:w="2341" w:type="dxa"/>
          </w:tcPr>
          <w:p w14:paraId="428EA2D3" w14:textId="77777777" w:rsidR="002361EF" w:rsidRPr="009F37C6" w:rsidRDefault="002361EF" w:rsidP="00A45694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当期利益⑥</w:t>
            </w:r>
          </w:p>
        </w:tc>
        <w:tc>
          <w:tcPr>
            <w:tcW w:w="1458" w:type="dxa"/>
          </w:tcPr>
          <w:p w14:paraId="75094EF8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01276387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5F21E704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32A86E67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02A04495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031A8D27" w14:textId="77777777" w:rsidTr="00A45694">
        <w:trPr>
          <w:trHeight w:val="116"/>
        </w:trPr>
        <w:tc>
          <w:tcPr>
            <w:tcW w:w="2341" w:type="dxa"/>
          </w:tcPr>
          <w:p w14:paraId="461F4FEF" w14:textId="77777777" w:rsidR="002361EF" w:rsidRPr="009F37C6" w:rsidRDefault="002361EF" w:rsidP="00A45694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当期回収額⑦</w:t>
            </w:r>
          </w:p>
          <w:p w14:paraId="3A4A5D4A" w14:textId="77777777" w:rsidR="002361EF" w:rsidRPr="009F37C6" w:rsidRDefault="002361EF" w:rsidP="00A45694">
            <w:pPr>
              <w:spacing w:line="280" w:lineRule="exact"/>
              <w:ind w:left="9" w:right="5"/>
              <w:jc w:val="center"/>
              <w:rPr>
                <w:szCs w:val="21"/>
              </w:rPr>
            </w:pPr>
            <w:r w:rsidRPr="009F37C6">
              <w:rPr>
                <w:spacing w:val="-21"/>
                <w:szCs w:val="21"/>
              </w:rPr>
              <w:t>（⑦＝（④＋⑥））</w:t>
            </w:r>
          </w:p>
        </w:tc>
        <w:tc>
          <w:tcPr>
            <w:tcW w:w="1458" w:type="dxa"/>
          </w:tcPr>
          <w:p w14:paraId="51E9B513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0DD487E7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2D6E4EE8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7BD5F7A3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5A8A34DB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7D932948" w14:textId="77777777" w:rsidTr="00A45694">
        <w:trPr>
          <w:trHeight w:val="239"/>
        </w:trPr>
        <w:tc>
          <w:tcPr>
            <w:tcW w:w="2341" w:type="dxa"/>
          </w:tcPr>
          <w:p w14:paraId="2CA5D19C" w14:textId="77777777" w:rsidR="002361EF" w:rsidRPr="009F37C6" w:rsidRDefault="002361EF" w:rsidP="00A45694">
            <w:pPr>
              <w:spacing w:line="280" w:lineRule="exact"/>
              <w:ind w:left="9" w:right="9"/>
              <w:jc w:val="center"/>
              <w:rPr>
                <w:sz w:val="16"/>
                <w:szCs w:val="21"/>
              </w:rPr>
            </w:pPr>
            <w:r w:rsidRPr="009F37C6">
              <w:rPr>
                <w:spacing w:val="-3"/>
                <w:sz w:val="16"/>
                <w:szCs w:val="21"/>
              </w:rPr>
              <w:t>投資総額元本の期末残高</w:t>
            </w:r>
          </w:p>
          <w:p w14:paraId="7067093D" w14:textId="77777777" w:rsidR="002361EF" w:rsidRPr="009F37C6" w:rsidRDefault="002361EF" w:rsidP="00A45694">
            <w:pPr>
              <w:spacing w:line="280" w:lineRule="exact"/>
              <w:ind w:left="9" w:right="5"/>
              <w:jc w:val="center"/>
              <w:rPr>
                <w:sz w:val="20"/>
                <w:szCs w:val="21"/>
              </w:rPr>
            </w:pPr>
            <w:r w:rsidRPr="009F37C6">
              <w:rPr>
                <w:spacing w:val="-2"/>
                <w:sz w:val="20"/>
                <w:szCs w:val="21"/>
              </w:rPr>
              <w:t>前期残高－⑦</w:t>
            </w:r>
          </w:p>
        </w:tc>
        <w:tc>
          <w:tcPr>
            <w:tcW w:w="1458" w:type="dxa"/>
          </w:tcPr>
          <w:p w14:paraId="3BDA6983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450EA646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5E0DA38B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4C47FCB6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00B6BD92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</w:tbl>
    <w:p w14:paraId="11A3A58C" w14:textId="77777777" w:rsidR="002361EF" w:rsidRDefault="002361EF" w:rsidP="002361EF">
      <w:pPr>
        <w:spacing w:before="1"/>
        <w:rPr>
          <w:sz w:val="18"/>
          <w:szCs w:val="16"/>
        </w:rPr>
      </w:pPr>
    </w:p>
    <w:tbl>
      <w:tblPr>
        <w:tblStyle w:val="TableNormal1"/>
        <w:tblW w:w="9624" w:type="dxa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458"/>
        <w:gridCol w:w="1463"/>
        <w:gridCol w:w="1458"/>
        <w:gridCol w:w="1463"/>
        <w:gridCol w:w="1441"/>
      </w:tblGrid>
      <w:tr w:rsidR="002361EF" w:rsidRPr="009F37C6" w14:paraId="6CD21BEC" w14:textId="77777777" w:rsidTr="00A45694">
        <w:trPr>
          <w:trHeight w:val="70"/>
        </w:trPr>
        <w:tc>
          <w:tcPr>
            <w:tcW w:w="2341" w:type="dxa"/>
          </w:tcPr>
          <w:p w14:paraId="4E12AA93" w14:textId="77777777" w:rsidR="002361EF" w:rsidRPr="009F37C6" w:rsidRDefault="002361EF" w:rsidP="00A45694">
            <w:pPr>
              <w:spacing w:before="23" w:line="280" w:lineRule="exact"/>
              <w:ind w:left="580"/>
              <w:rPr>
                <w:szCs w:val="21"/>
              </w:rPr>
            </w:pPr>
            <w:r w:rsidRPr="009F37C6">
              <w:rPr>
                <w:szCs w:val="21"/>
              </w:rPr>
              <w:t>決</w:t>
            </w:r>
            <w:r w:rsidRPr="009F37C6">
              <w:rPr>
                <w:spacing w:val="55"/>
                <w:w w:val="150"/>
                <w:szCs w:val="21"/>
              </w:rPr>
              <w:t xml:space="preserve"> </w:t>
            </w:r>
            <w:r w:rsidRPr="009F37C6">
              <w:rPr>
                <w:szCs w:val="21"/>
              </w:rPr>
              <w:t>算</w:t>
            </w:r>
            <w:r w:rsidRPr="009F37C6">
              <w:rPr>
                <w:spacing w:val="55"/>
                <w:w w:val="150"/>
                <w:szCs w:val="21"/>
              </w:rPr>
              <w:t xml:space="preserve"> </w:t>
            </w:r>
            <w:r w:rsidRPr="009F37C6">
              <w:rPr>
                <w:spacing w:val="-10"/>
                <w:szCs w:val="21"/>
              </w:rPr>
              <w:t>期</w:t>
            </w:r>
          </w:p>
          <w:p w14:paraId="3D26A484" w14:textId="77777777" w:rsidR="002361EF" w:rsidRPr="009F37C6" w:rsidRDefault="002361EF" w:rsidP="00A45694">
            <w:pPr>
              <w:spacing w:line="280" w:lineRule="exact"/>
              <w:ind w:left="580"/>
              <w:rPr>
                <w:szCs w:val="21"/>
              </w:rPr>
            </w:pPr>
            <w:r w:rsidRPr="009F37C6">
              <w:rPr>
                <w:szCs w:val="21"/>
              </w:rPr>
              <w:t>／</w:t>
            </w:r>
            <w:r w:rsidRPr="009F37C6">
              <w:rPr>
                <w:spacing w:val="55"/>
                <w:w w:val="150"/>
                <w:szCs w:val="21"/>
              </w:rPr>
              <w:t xml:space="preserve"> </w:t>
            </w:r>
            <w:r w:rsidRPr="009F37C6">
              <w:rPr>
                <w:szCs w:val="21"/>
              </w:rPr>
              <w:t>～</w:t>
            </w:r>
            <w:r w:rsidRPr="009F37C6">
              <w:rPr>
                <w:spacing w:val="55"/>
                <w:w w:val="150"/>
                <w:szCs w:val="21"/>
              </w:rPr>
              <w:t xml:space="preserve"> </w:t>
            </w:r>
            <w:r w:rsidRPr="009F37C6">
              <w:rPr>
                <w:spacing w:val="-10"/>
                <w:szCs w:val="21"/>
              </w:rPr>
              <w:t>／</w:t>
            </w:r>
          </w:p>
        </w:tc>
        <w:tc>
          <w:tcPr>
            <w:tcW w:w="1458" w:type="dxa"/>
          </w:tcPr>
          <w:p w14:paraId="0E823100" w14:textId="77777777" w:rsidR="002361EF" w:rsidRPr="009F37C6" w:rsidRDefault="002361EF" w:rsidP="00A45694">
            <w:pPr>
              <w:tabs>
                <w:tab w:val="left" w:pos="930"/>
              </w:tabs>
              <w:spacing w:before="162" w:line="280" w:lineRule="exact"/>
              <w:ind w:left="268"/>
              <w:rPr>
                <w:szCs w:val="21"/>
              </w:rPr>
            </w:pPr>
            <w:r w:rsidRPr="009F37C6">
              <w:rPr>
                <w:spacing w:val="-10"/>
                <w:szCs w:val="21"/>
              </w:rPr>
              <w:t>第</w:t>
            </w:r>
            <w:r w:rsidRPr="009F37C6">
              <w:rPr>
                <w:szCs w:val="21"/>
              </w:rPr>
              <w:tab/>
            </w:r>
            <w:r w:rsidRPr="009F37C6">
              <w:rPr>
                <w:spacing w:val="-10"/>
                <w:szCs w:val="21"/>
              </w:rPr>
              <w:t>期</w:t>
            </w:r>
          </w:p>
        </w:tc>
        <w:tc>
          <w:tcPr>
            <w:tcW w:w="1463" w:type="dxa"/>
          </w:tcPr>
          <w:p w14:paraId="339E86B2" w14:textId="77777777" w:rsidR="002361EF" w:rsidRPr="009F37C6" w:rsidRDefault="002361EF" w:rsidP="00A45694">
            <w:pPr>
              <w:tabs>
                <w:tab w:val="left" w:pos="930"/>
              </w:tabs>
              <w:spacing w:before="162" w:line="280" w:lineRule="exact"/>
              <w:ind w:left="268"/>
              <w:rPr>
                <w:szCs w:val="21"/>
              </w:rPr>
            </w:pPr>
            <w:r w:rsidRPr="009F37C6">
              <w:rPr>
                <w:spacing w:val="-10"/>
                <w:szCs w:val="21"/>
              </w:rPr>
              <w:t>第</w:t>
            </w:r>
            <w:r w:rsidRPr="009F37C6">
              <w:rPr>
                <w:szCs w:val="21"/>
              </w:rPr>
              <w:tab/>
            </w:r>
            <w:r w:rsidRPr="009F37C6">
              <w:rPr>
                <w:spacing w:val="-10"/>
                <w:szCs w:val="21"/>
              </w:rPr>
              <w:t>期</w:t>
            </w:r>
          </w:p>
        </w:tc>
        <w:tc>
          <w:tcPr>
            <w:tcW w:w="1458" w:type="dxa"/>
          </w:tcPr>
          <w:p w14:paraId="63A22F42" w14:textId="77777777" w:rsidR="002361EF" w:rsidRPr="009F37C6" w:rsidRDefault="002361EF" w:rsidP="00A45694">
            <w:pPr>
              <w:tabs>
                <w:tab w:val="left" w:pos="925"/>
              </w:tabs>
              <w:spacing w:before="162" w:line="280" w:lineRule="exact"/>
              <w:ind w:left="263"/>
              <w:rPr>
                <w:szCs w:val="21"/>
              </w:rPr>
            </w:pPr>
            <w:r w:rsidRPr="009F37C6">
              <w:rPr>
                <w:spacing w:val="-10"/>
                <w:szCs w:val="21"/>
              </w:rPr>
              <w:t>第</w:t>
            </w:r>
            <w:r w:rsidRPr="009F37C6">
              <w:rPr>
                <w:szCs w:val="21"/>
              </w:rPr>
              <w:tab/>
            </w:r>
            <w:r w:rsidRPr="009F37C6">
              <w:rPr>
                <w:spacing w:val="-10"/>
                <w:szCs w:val="21"/>
              </w:rPr>
              <w:t>期</w:t>
            </w:r>
          </w:p>
        </w:tc>
        <w:tc>
          <w:tcPr>
            <w:tcW w:w="1463" w:type="dxa"/>
          </w:tcPr>
          <w:p w14:paraId="5FFBD396" w14:textId="77777777" w:rsidR="002361EF" w:rsidRPr="009F37C6" w:rsidRDefault="002361EF" w:rsidP="00A45694">
            <w:pPr>
              <w:tabs>
                <w:tab w:val="left" w:pos="925"/>
              </w:tabs>
              <w:spacing w:before="162" w:line="280" w:lineRule="exact"/>
              <w:ind w:left="263"/>
              <w:rPr>
                <w:szCs w:val="21"/>
              </w:rPr>
            </w:pPr>
            <w:r w:rsidRPr="009F37C6">
              <w:rPr>
                <w:spacing w:val="-10"/>
                <w:szCs w:val="21"/>
              </w:rPr>
              <w:t>第</w:t>
            </w:r>
            <w:r w:rsidRPr="009F37C6">
              <w:rPr>
                <w:szCs w:val="21"/>
              </w:rPr>
              <w:tab/>
            </w:r>
            <w:r w:rsidRPr="009F37C6">
              <w:rPr>
                <w:spacing w:val="-10"/>
                <w:szCs w:val="21"/>
              </w:rPr>
              <w:t>期</w:t>
            </w:r>
          </w:p>
        </w:tc>
        <w:tc>
          <w:tcPr>
            <w:tcW w:w="1441" w:type="dxa"/>
          </w:tcPr>
          <w:p w14:paraId="5AF10ED0" w14:textId="77777777" w:rsidR="002361EF" w:rsidRPr="009F37C6" w:rsidRDefault="002361EF" w:rsidP="00A45694">
            <w:pPr>
              <w:tabs>
                <w:tab w:val="left" w:pos="915"/>
              </w:tabs>
              <w:spacing w:before="162" w:line="280" w:lineRule="exact"/>
              <w:ind w:left="253"/>
              <w:rPr>
                <w:szCs w:val="21"/>
              </w:rPr>
            </w:pPr>
            <w:r w:rsidRPr="009F37C6">
              <w:rPr>
                <w:spacing w:val="-10"/>
                <w:szCs w:val="21"/>
              </w:rPr>
              <w:t>第</w:t>
            </w:r>
            <w:r w:rsidRPr="009F37C6">
              <w:rPr>
                <w:szCs w:val="21"/>
              </w:rPr>
              <w:tab/>
            </w:r>
            <w:r w:rsidRPr="009F37C6">
              <w:rPr>
                <w:spacing w:val="-10"/>
                <w:szCs w:val="21"/>
              </w:rPr>
              <w:t>期</w:t>
            </w:r>
          </w:p>
        </w:tc>
      </w:tr>
      <w:tr w:rsidR="002361EF" w:rsidRPr="009F37C6" w14:paraId="25F5333A" w14:textId="77777777" w:rsidTr="00A45694">
        <w:trPr>
          <w:trHeight w:val="75"/>
        </w:trPr>
        <w:tc>
          <w:tcPr>
            <w:tcW w:w="2341" w:type="dxa"/>
          </w:tcPr>
          <w:p w14:paraId="53862F2F" w14:textId="77777777" w:rsidR="002361EF" w:rsidRPr="009F37C6" w:rsidRDefault="002361EF" w:rsidP="00A45694">
            <w:pPr>
              <w:spacing w:before="114"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売 上 高①</w:t>
            </w:r>
          </w:p>
        </w:tc>
        <w:tc>
          <w:tcPr>
            <w:tcW w:w="1458" w:type="dxa"/>
          </w:tcPr>
          <w:p w14:paraId="5DCD010E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1CAE4DE8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65EF6C42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2D191BE9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37507DC1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3B666712" w14:textId="77777777" w:rsidTr="00A45694">
        <w:trPr>
          <w:trHeight w:val="108"/>
        </w:trPr>
        <w:tc>
          <w:tcPr>
            <w:tcW w:w="2341" w:type="dxa"/>
          </w:tcPr>
          <w:p w14:paraId="4ABAF0F1" w14:textId="77777777" w:rsidR="002361EF" w:rsidRPr="009F37C6" w:rsidRDefault="002361EF" w:rsidP="00A45694">
            <w:pPr>
              <w:spacing w:before="104"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売上原価②</w:t>
            </w:r>
          </w:p>
        </w:tc>
        <w:tc>
          <w:tcPr>
            <w:tcW w:w="1458" w:type="dxa"/>
          </w:tcPr>
          <w:p w14:paraId="00BA2239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7FBFA1EB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75B3C3EF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0C708E1B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55085309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12BC1167" w14:textId="77777777" w:rsidTr="00A45694">
        <w:trPr>
          <w:trHeight w:val="101"/>
        </w:trPr>
        <w:tc>
          <w:tcPr>
            <w:tcW w:w="2341" w:type="dxa"/>
          </w:tcPr>
          <w:p w14:paraId="76F46D39" w14:textId="77777777" w:rsidR="002361EF" w:rsidRDefault="002361EF" w:rsidP="005843B8">
            <w:pPr>
              <w:ind w:left="11"/>
              <w:jc w:val="center"/>
              <w:rPr>
                <w:spacing w:val="-10"/>
              </w:rPr>
            </w:pPr>
            <w:r w:rsidRPr="0044666E">
              <w:rPr>
                <w:spacing w:val="-2"/>
                <w:sz w:val="18"/>
              </w:rPr>
              <w:t>販売費及び一般管理費</w:t>
            </w:r>
            <w:r w:rsidRPr="0044666E">
              <w:rPr>
                <w:spacing w:val="-10"/>
              </w:rPr>
              <w:t>③</w:t>
            </w:r>
          </w:p>
          <w:p w14:paraId="628CFF78" w14:textId="1E14C822" w:rsidR="003D7A57" w:rsidRPr="009F37C6" w:rsidRDefault="003D7A57" w:rsidP="005843B8">
            <w:pPr>
              <w:ind w:left="11"/>
              <w:jc w:val="center"/>
              <w:rPr>
                <w:szCs w:val="21"/>
              </w:rPr>
            </w:pPr>
            <w:r w:rsidRPr="005843B8">
              <w:rPr>
                <w:rFonts w:hint="eastAsia"/>
                <w:spacing w:val="-10"/>
                <w:sz w:val="18"/>
                <w:szCs w:val="18"/>
              </w:rPr>
              <w:t>（</w:t>
            </w:r>
            <w:r w:rsidR="00AA3A78" w:rsidRPr="005843B8">
              <w:rPr>
                <w:spacing w:val="-2"/>
                <w:sz w:val="18"/>
                <w:szCs w:val="16"/>
              </w:rPr>
              <w:t>減価償却費</w:t>
            </w:r>
            <w:r w:rsidRPr="005843B8">
              <w:rPr>
                <w:rFonts w:hint="eastAsia"/>
                <w:spacing w:val="-10"/>
                <w:sz w:val="18"/>
                <w:szCs w:val="18"/>
              </w:rPr>
              <w:t>④を除く）</w:t>
            </w:r>
          </w:p>
        </w:tc>
        <w:tc>
          <w:tcPr>
            <w:tcW w:w="1458" w:type="dxa"/>
          </w:tcPr>
          <w:p w14:paraId="563187F1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4539113A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3956AE65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4D6D27BE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6F9A6FB3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3C51B8A8" w14:textId="77777777" w:rsidTr="00A45694">
        <w:trPr>
          <w:trHeight w:val="70"/>
        </w:trPr>
        <w:tc>
          <w:tcPr>
            <w:tcW w:w="2341" w:type="dxa"/>
          </w:tcPr>
          <w:p w14:paraId="60590276" w14:textId="30F49F7B" w:rsidR="002361EF" w:rsidRPr="009F37C6" w:rsidRDefault="002361EF" w:rsidP="005843B8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減価償却費④</w:t>
            </w:r>
          </w:p>
        </w:tc>
        <w:tc>
          <w:tcPr>
            <w:tcW w:w="1458" w:type="dxa"/>
          </w:tcPr>
          <w:p w14:paraId="51C06446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5CD3B17C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404CDD01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5FC74BF9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7BBA7CC6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3347E43D" w14:textId="77777777" w:rsidTr="00A45694">
        <w:trPr>
          <w:trHeight w:val="70"/>
        </w:trPr>
        <w:tc>
          <w:tcPr>
            <w:tcW w:w="2341" w:type="dxa"/>
          </w:tcPr>
          <w:p w14:paraId="2625E145" w14:textId="77777777" w:rsidR="002361EF" w:rsidRPr="009F37C6" w:rsidRDefault="002361EF" w:rsidP="00A45694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営業利益⑤</w:t>
            </w:r>
          </w:p>
          <w:p w14:paraId="163FDE8C" w14:textId="059CE244" w:rsidR="002361EF" w:rsidRPr="009F37C6" w:rsidRDefault="002361EF" w:rsidP="00A45694">
            <w:pPr>
              <w:spacing w:before="2"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＝①－②－③</w:t>
            </w:r>
            <w:r w:rsidR="00AA3A78" w:rsidRPr="009F37C6">
              <w:rPr>
                <w:spacing w:val="-2"/>
                <w:szCs w:val="21"/>
              </w:rPr>
              <w:t>－</w:t>
            </w:r>
            <w:r w:rsidR="00AA3A78">
              <w:rPr>
                <w:rFonts w:hint="eastAsia"/>
                <w:spacing w:val="-2"/>
                <w:szCs w:val="21"/>
              </w:rPr>
              <w:t>④</w:t>
            </w:r>
          </w:p>
        </w:tc>
        <w:tc>
          <w:tcPr>
            <w:tcW w:w="1458" w:type="dxa"/>
          </w:tcPr>
          <w:p w14:paraId="2B496977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3A5FD472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0965E791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25716A76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0B0E00F8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7FA886AF" w14:textId="77777777" w:rsidTr="00A45694">
        <w:trPr>
          <w:trHeight w:val="120"/>
        </w:trPr>
        <w:tc>
          <w:tcPr>
            <w:tcW w:w="2341" w:type="dxa"/>
          </w:tcPr>
          <w:p w14:paraId="680BD033" w14:textId="77777777" w:rsidR="002361EF" w:rsidRPr="009F37C6" w:rsidRDefault="002361EF" w:rsidP="00A45694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当期利益⑥</w:t>
            </w:r>
          </w:p>
        </w:tc>
        <w:tc>
          <w:tcPr>
            <w:tcW w:w="1458" w:type="dxa"/>
          </w:tcPr>
          <w:p w14:paraId="283F1EC7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188C8180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6150D0BB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74648FD7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50EF1940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57415552" w14:textId="77777777" w:rsidTr="00A45694">
        <w:trPr>
          <w:trHeight w:val="70"/>
        </w:trPr>
        <w:tc>
          <w:tcPr>
            <w:tcW w:w="2341" w:type="dxa"/>
          </w:tcPr>
          <w:p w14:paraId="7F43F0FD" w14:textId="77777777" w:rsidR="002361EF" w:rsidRPr="009F37C6" w:rsidRDefault="002361EF" w:rsidP="00A45694">
            <w:pPr>
              <w:spacing w:line="280" w:lineRule="exact"/>
              <w:ind w:left="9"/>
              <w:jc w:val="center"/>
              <w:rPr>
                <w:szCs w:val="21"/>
              </w:rPr>
            </w:pPr>
            <w:r w:rsidRPr="009F37C6">
              <w:rPr>
                <w:spacing w:val="-2"/>
                <w:szCs w:val="21"/>
              </w:rPr>
              <w:t>当期回収額⑦</w:t>
            </w:r>
          </w:p>
          <w:p w14:paraId="6C811F35" w14:textId="77777777" w:rsidR="002361EF" w:rsidRPr="009F37C6" w:rsidRDefault="002361EF" w:rsidP="00A45694">
            <w:pPr>
              <w:spacing w:line="280" w:lineRule="exact"/>
              <w:ind w:left="9" w:right="5"/>
              <w:jc w:val="center"/>
              <w:rPr>
                <w:szCs w:val="21"/>
              </w:rPr>
            </w:pPr>
            <w:r w:rsidRPr="009F37C6">
              <w:rPr>
                <w:spacing w:val="-21"/>
                <w:szCs w:val="21"/>
              </w:rPr>
              <w:t>（⑦＝（④＋⑥））</w:t>
            </w:r>
          </w:p>
        </w:tc>
        <w:tc>
          <w:tcPr>
            <w:tcW w:w="1458" w:type="dxa"/>
          </w:tcPr>
          <w:p w14:paraId="3097137D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2ED37728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018EFDB8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65A83A8F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01DB5B11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  <w:tr w:rsidR="002361EF" w:rsidRPr="009F37C6" w14:paraId="03E40EC0" w14:textId="77777777" w:rsidTr="00A45694">
        <w:trPr>
          <w:trHeight w:val="110"/>
        </w:trPr>
        <w:tc>
          <w:tcPr>
            <w:tcW w:w="2341" w:type="dxa"/>
          </w:tcPr>
          <w:p w14:paraId="007302D6" w14:textId="77777777" w:rsidR="002361EF" w:rsidRPr="009F37C6" w:rsidRDefault="002361EF" w:rsidP="00A45694">
            <w:pPr>
              <w:spacing w:before="1" w:line="280" w:lineRule="exact"/>
              <w:ind w:left="9" w:right="9"/>
              <w:jc w:val="center"/>
              <w:rPr>
                <w:sz w:val="16"/>
                <w:szCs w:val="21"/>
              </w:rPr>
            </w:pPr>
            <w:r w:rsidRPr="009F37C6">
              <w:rPr>
                <w:spacing w:val="-3"/>
                <w:sz w:val="16"/>
                <w:szCs w:val="21"/>
              </w:rPr>
              <w:t>投資総額元本の期末残高</w:t>
            </w:r>
          </w:p>
          <w:p w14:paraId="57408044" w14:textId="77777777" w:rsidR="002361EF" w:rsidRPr="009F37C6" w:rsidRDefault="002361EF" w:rsidP="00A45694">
            <w:pPr>
              <w:spacing w:line="280" w:lineRule="exact"/>
              <w:ind w:left="9" w:right="5"/>
              <w:jc w:val="center"/>
              <w:rPr>
                <w:sz w:val="20"/>
                <w:szCs w:val="21"/>
              </w:rPr>
            </w:pPr>
            <w:r w:rsidRPr="009F37C6">
              <w:rPr>
                <w:spacing w:val="-2"/>
                <w:sz w:val="20"/>
                <w:szCs w:val="21"/>
              </w:rPr>
              <w:t>前期残高－⑦</w:t>
            </w:r>
          </w:p>
        </w:tc>
        <w:tc>
          <w:tcPr>
            <w:tcW w:w="1458" w:type="dxa"/>
          </w:tcPr>
          <w:p w14:paraId="60859734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00069DC8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58" w:type="dxa"/>
          </w:tcPr>
          <w:p w14:paraId="18DFA6C0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63" w:type="dxa"/>
          </w:tcPr>
          <w:p w14:paraId="570CC3DB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  <w:tc>
          <w:tcPr>
            <w:tcW w:w="1441" w:type="dxa"/>
          </w:tcPr>
          <w:p w14:paraId="1FC28138" w14:textId="77777777" w:rsidR="002361EF" w:rsidRPr="009F37C6" w:rsidRDefault="002361EF" w:rsidP="00A45694">
            <w:pPr>
              <w:spacing w:line="280" w:lineRule="exact"/>
              <w:rPr>
                <w:sz w:val="16"/>
                <w:szCs w:val="21"/>
              </w:rPr>
            </w:pPr>
          </w:p>
        </w:tc>
      </w:tr>
    </w:tbl>
    <w:p w14:paraId="1A9FBDA2" w14:textId="361077A8" w:rsidR="00003AB0" w:rsidRDefault="00003AB0" w:rsidP="002361EF">
      <w:bookmarkStart w:id="1" w:name="（様式１０）価格提案書"/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5639AD" wp14:editId="29394E4B">
                <wp:simplePos x="0" y="0"/>
                <wp:positionH relativeFrom="column">
                  <wp:posOffset>142875</wp:posOffset>
                </wp:positionH>
                <wp:positionV relativeFrom="paragraph">
                  <wp:posOffset>177165</wp:posOffset>
                </wp:positionV>
                <wp:extent cx="6181725" cy="1181100"/>
                <wp:effectExtent l="0" t="0" r="28575" b="19050"/>
                <wp:wrapNone/>
                <wp:docPr id="18853825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421130" w14:textId="21102B74" w:rsidR="0029616B" w:rsidRPr="005843B8" w:rsidRDefault="0029616B" w:rsidP="0029616B">
                            <w:pPr>
                              <w:spacing w:before="14" w:line="260" w:lineRule="exact"/>
                              <w:ind w:leftChars="-19" w:left="-2" w:right="-177" w:hangingChars="23" w:hanging="40"/>
                              <w:rPr>
                                <w:color w:val="FF0000"/>
                                <w:spacing w:val="-5"/>
                                <w:sz w:val="18"/>
                                <w:szCs w:val="18"/>
                              </w:rPr>
                            </w:pPr>
                            <w:r w:rsidRPr="005843B8">
                              <w:rPr>
                                <w:rFonts w:hint="eastAsia"/>
                                <w:color w:val="FF0000"/>
                                <w:spacing w:val="-5"/>
                                <w:sz w:val="18"/>
                                <w:szCs w:val="18"/>
                              </w:rPr>
                              <w:t>〈期別内訳記載注意事項〉</w:t>
                            </w:r>
                          </w:p>
                          <w:p w14:paraId="5656BB35" w14:textId="6B9F9C74" w:rsidR="0029616B" w:rsidRPr="005843B8" w:rsidRDefault="0029616B" w:rsidP="0029616B">
                            <w:pPr>
                              <w:spacing w:before="14" w:line="260" w:lineRule="exact"/>
                              <w:ind w:leftChars="-19" w:left="-2" w:right="-177" w:hangingChars="23" w:hanging="4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843B8">
                              <w:rPr>
                                <w:color w:val="FF0000"/>
                                <w:spacing w:val="-5"/>
                                <w:sz w:val="18"/>
                                <w:szCs w:val="18"/>
                              </w:rPr>
                              <w:t xml:space="preserve">注１ </w:t>
                            </w:r>
                            <w:r w:rsidRPr="005843B8">
                              <w:rPr>
                                <w:rFonts w:hint="eastAsia"/>
                                <w:color w:val="FF0000"/>
                                <w:spacing w:val="-5"/>
                                <w:sz w:val="18"/>
                                <w:szCs w:val="18"/>
                              </w:rPr>
                              <w:t>各</w:t>
                            </w:r>
                            <w:r w:rsidRPr="005843B8">
                              <w:rPr>
                                <w:color w:val="FF0000"/>
                                <w:spacing w:val="-5"/>
                                <w:sz w:val="18"/>
                                <w:szCs w:val="18"/>
                              </w:rPr>
                              <w:t>項目に準じて期別内訳が分かる表を提出してください。</w:t>
                            </w:r>
                            <w:r w:rsidRPr="005843B8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各項目の根拠資料</w:t>
                            </w:r>
                            <w:r w:rsidRPr="005843B8">
                              <w:rPr>
                                <w:rFonts w:hint="eastAsia"/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も</w:t>
                            </w:r>
                            <w:r w:rsidRPr="005843B8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添付してください。</w:t>
                            </w:r>
                          </w:p>
                          <w:p w14:paraId="5858BE71" w14:textId="77777777" w:rsidR="0029616B" w:rsidRPr="005843B8" w:rsidRDefault="0029616B" w:rsidP="0029616B">
                            <w:pPr>
                              <w:spacing w:before="4" w:line="260" w:lineRule="exact"/>
                              <w:ind w:leftChars="-19" w:left="436" w:right="-35" w:hangingChars="273" w:hanging="478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843B8">
                              <w:rPr>
                                <w:color w:val="FF0000"/>
                                <w:spacing w:val="-5"/>
                                <w:sz w:val="18"/>
                                <w:szCs w:val="18"/>
                              </w:rPr>
                              <w:t>注２ 初回期</w:t>
                            </w:r>
                            <w:r w:rsidRPr="005843B8">
                              <w:rPr>
                                <w:color w:val="FF0000"/>
                                <w:sz w:val="18"/>
                                <w:szCs w:val="18"/>
                              </w:rPr>
                              <w:t>（土地を借受けた年度）から最終回収期まで記入してください。期別内訳部分を増やしても結構です。</w:t>
                            </w:r>
                            <w:r w:rsidRPr="005843B8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また、途中期で数値が変わらない場合は、省略して第○期～第○期で記入しても結構です。</w:t>
                            </w:r>
                          </w:p>
                          <w:p w14:paraId="5F8ECBE4" w14:textId="77777777" w:rsidR="0029616B" w:rsidRPr="005843B8" w:rsidRDefault="0029616B" w:rsidP="0029616B">
                            <w:pPr>
                              <w:spacing w:line="260" w:lineRule="exact"/>
                              <w:ind w:leftChars="-19" w:left="433" w:hangingChars="273" w:hanging="475"/>
                              <w:rPr>
                                <w:color w:val="FF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5843B8">
                              <w:rPr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  <w:t>注３ 法人グループの場合は、企画提案全体について記載</w:t>
                            </w:r>
                            <w:r w:rsidRPr="005843B8">
                              <w:rPr>
                                <w:rFonts w:hint="eastAsia"/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  <w:t>と</w:t>
                            </w:r>
                            <w:r w:rsidRPr="005843B8">
                              <w:rPr>
                                <w:color w:val="FF0000"/>
                                <w:spacing w:val="-3"/>
                                <w:sz w:val="18"/>
                                <w:szCs w:val="18"/>
                              </w:rPr>
                              <w:t>法人ごとの内訳を別に作成し添付してください。</w:t>
                            </w:r>
                          </w:p>
                          <w:p w14:paraId="7220DB9E" w14:textId="6CF51017" w:rsidR="0029616B" w:rsidRPr="005843B8" w:rsidRDefault="0029616B" w:rsidP="0029616B">
                            <w:pPr>
                              <w:spacing w:line="260" w:lineRule="exact"/>
                              <w:ind w:leftChars="-19" w:left="441" w:hangingChars="273" w:hanging="483"/>
                              <w:rPr>
                                <w:color w:val="FF000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5843B8">
                              <w:rPr>
                                <w:rFonts w:hint="eastAsia"/>
                                <w:color w:val="FF0000"/>
                                <w:spacing w:val="-3"/>
                                <w:sz w:val="18"/>
                                <w:szCs w:val="18"/>
                              </w:rPr>
                              <w:t>注４</w:t>
                            </w:r>
                            <w:r w:rsidRPr="005843B8">
                              <w:rPr>
                                <w:color w:val="FF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43B8">
                              <w:rPr>
                                <w:rFonts w:hint="eastAsia"/>
                                <w:color w:val="FF0000"/>
                                <w:spacing w:val="-3"/>
                                <w:sz w:val="18"/>
                                <w:szCs w:val="18"/>
                              </w:rPr>
                              <w:t>この注意書きは応募時には削除してください。</w:t>
                            </w:r>
                          </w:p>
                          <w:p w14:paraId="3D132A93" w14:textId="77777777" w:rsidR="0029616B" w:rsidRPr="0029616B" w:rsidRDefault="00296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639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.25pt;margin-top:13.95pt;width:486.75pt;height:93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" fillcolor="white [3201]" strokecolor="red" strokeweight=".5pt">
                <v:textbox>
                  <w:txbxContent>
                    <w:p w14:paraId="65421130" w14:textId="21102B74" w:rsidR="0029616B" w:rsidRPr="005843B8" w:rsidRDefault="0029616B" w:rsidP="0029616B">
                      <w:pPr>
                        <w:spacing w:before="14" w:line="260" w:lineRule="exact"/>
                        <w:ind w:leftChars="-19" w:left="-2" w:right="-177" w:hangingChars="23" w:hanging="40"/>
                        <w:rPr>
                          <w:color w:val="FF0000"/>
                          <w:spacing w:val="-5"/>
                          <w:sz w:val="18"/>
                          <w:szCs w:val="18"/>
                        </w:rPr>
                      </w:pPr>
                      <w:r w:rsidRPr="005843B8">
                        <w:rPr>
                          <w:rFonts w:hint="eastAsia"/>
                          <w:color w:val="FF0000"/>
                          <w:spacing w:val="-5"/>
                          <w:sz w:val="18"/>
                          <w:szCs w:val="18"/>
                        </w:rPr>
                        <w:t>〈期別内訳記載注意事項〉</w:t>
                      </w:r>
                    </w:p>
                    <w:p w14:paraId="5656BB35" w14:textId="6B9F9C74" w:rsidR="0029616B" w:rsidRPr="005843B8" w:rsidRDefault="0029616B" w:rsidP="0029616B">
                      <w:pPr>
                        <w:spacing w:before="14" w:line="260" w:lineRule="exact"/>
                        <w:ind w:leftChars="-19" w:left="-2" w:right="-177" w:hangingChars="23" w:hanging="4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843B8">
                        <w:rPr>
                          <w:color w:val="FF0000"/>
                          <w:spacing w:val="-5"/>
                          <w:sz w:val="18"/>
                          <w:szCs w:val="18"/>
                        </w:rPr>
                        <w:t xml:space="preserve">注１ </w:t>
                      </w:r>
                      <w:r w:rsidRPr="005843B8">
                        <w:rPr>
                          <w:rFonts w:hint="eastAsia"/>
                          <w:color w:val="FF0000"/>
                          <w:spacing w:val="-5"/>
                          <w:sz w:val="18"/>
                          <w:szCs w:val="18"/>
                        </w:rPr>
                        <w:t>各</w:t>
                      </w:r>
                      <w:r w:rsidRPr="005843B8">
                        <w:rPr>
                          <w:color w:val="FF0000"/>
                          <w:spacing w:val="-5"/>
                          <w:sz w:val="18"/>
                          <w:szCs w:val="18"/>
                        </w:rPr>
                        <w:t>項目に準じて期別内訳が分かる表を提出してください。</w:t>
                      </w:r>
                      <w:r w:rsidRPr="005843B8">
                        <w:rPr>
                          <w:color w:val="FF0000"/>
                          <w:spacing w:val="-2"/>
                          <w:sz w:val="18"/>
                          <w:szCs w:val="18"/>
                        </w:rPr>
                        <w:t>各項目の根拠資料</w:t>
                      </w:r>
                      <w:r w:rsidRPr="005843B8">
                        <w:rPr>
                          <w:rFonts w:hint="eastAsia"/>
                          <w:color w:val="FF0000"/>
                          <w:spacing w:val="-2"/>
                          <w:sz w:val="18"/>
                          <w:szCs w:val="18"/>
                        </w:rPr>
                        <w:t>も</w:t>
                      </w:r>
                      <w:r w:rsidRPr="005843B8">
                        <w:rPr>
                          <w:color w:val="FF0000"/>
                          <w:spacing w:val="-2"/>
                          <w:sz w:val="18"/>
                          <w:szCs w:val="18"/>
                        </w:rPr>
                        <w:t>添付してください。</w:t>
                      </w:r>
                    </w:p>
                    <w:p w14:paraId="5858BE71" w14:textId="77777777" w:rsidR="0029616B" w:rsidRPr="005843B8" w:rsidRDefault="0029616B" w:rsidP="0029616B">
                      <w:pPr>
                        <w:spacing w:before="4" w:line="260" w:lineRule="exact"/>
                        <w:ind w:leftChars="-19" w:left="436" w:right="-35" w:hangingChars="273" w:hanging="478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843B8">
                        <w:rPr>
                          <w:color w:val="FF0000"/>
                          <w:spacing w:val="-5"/>
                          <w:sz w:val="18"/>
                          <w:szCs w:val="18"/>
                        </w:rPr>
                        <w:t>注２ 初回期</w:t>
                      </w:r>
                      <w:r w:rsidRPr="005843B8">
                        <w:rPr>
                          <w:color w:val="FF0000"/>
                          <w:sz w:val="18"/>
                          <w:szCs w:val="18"/>
                        </w:rPr>
                        <w:t>（土地を借受けた年度）から最終回収期まで記入してください。期別内訳部分を増やしても結構です。</w:t>
                      </w:r>
                      <w:r w:rsidRPr="005843B8">
                        <w:rPr>
                          <w:color w:val="FF0000"/>
                          <w:spacing w:val="-2"/>
                          <w:sz w:val="18"/>
                          <w:szCs w:val="18"/>
                        </w:rPr>
                        <w:t>また、途中期で数値が変わらない場合は、省略して第○期～第○期で記入しても結構です。</w:t>
                      </w:r>
                    </w:p>
                    <w:p w14:paraId="5F8ECBE4" w14:textId="77777777" w:rsidR="0029616B" w:rsidRPr="005843B8" w:rsidRDefault="0029616B" w:rsidP="0029616B">
                      <w:pPr>
                        <w:spacing w:line="260" w:lineRule="exact"/>
                        <w:ind w:leftChars="-19" w:left="433" w:hangingChars="273" w:hanging="475"/>
                        <w:rPr>
                          <w:color w:val="FF0000"/>
                          <w:spacing w:val="-3"/>
                          <w:sz w:val="18"/>
                          <w:szCs w:val="18"/>
                        </w:rPr>
                      </w:pPr>
                      <w:r w:rsidRPr="005843B8">
                        <w:rPr>
                          <w:color w:val="FF0000"/>
                          <w:spacing w:val="-6"/>
                          <w:sz w:val="18"/>
                          <w:szCs w:val="18"/>
                        </w:rPr>
                        <w:t>注３ 法人グループの場合は、企画提案全体について記載</w:t>
                      </w:r>
                      <w:r w:rsidRPr="005843B8">
                        <w:rPr>
                          <w:rFonts w:hint="eastAsia"/>
                          <w:color w:val="FF0000"/>
                          <w:spacing w:val="-6"/>
                          <w:sz w:val="18"/>
                          <w:szCs w:val="18"/>
                        </w:rPr>
                        <w:t>と</w:t>
                      </w:r>
                      <w:r w:rsidRPr="005843B8">
                        <w:rPr>
                          <w:color w:val="FF0000"/>
                          <w:spacing w:val="-3"/>
                          <w:sz w:val="18"/>
                          <w:szCs w:val="18"/>
                        </w:rPr>
                        <w:t>法人ごとの内訳を別に作成し添付してください。</w:t>
                      </w:r>
                    </w:p>
                    <w:p w14:paraId="7220DB9E" w14:textId="6CF51017" w:rsidR="0029616B" w:rsidRPr="005843B8" w:rsidRDefault="0029616B" w:rsidP="0029616B">
                      <w:pPr>
                        <w:spacing w:line="260" w:lineRule="exact"/>
                        <w:ind w:leftChars="-19" w:left="441" w:hangingChars="273" w:hanging="483"/>
                        <w:rPr>
                          <w:color w:val="FF0000"/>
                          <w:spacing w:val="-3"/>
                          <w:sz w:val="18"/>
                          <w:szCs w:val="18"/>
                        </w:rPr>
                      </w:pPr>
                      <w:r w:rsidRPr="005843B8">
                        <w:rPr>
                          <w:rFonts w:hint="eastAsia"/>
                          <w:color w:val="FF0000"/>
                          <w:spacing w:val="-3"/>
                          <w:sz w:val="18"/>
                          <w:szCs w:val="18"/>
                        </w:rPr>
                        <w:t>注４</w:t>
                      </w:r>
                      <w:r w:rsidRPr="005843B8">
                        <w:rPr>
                          <w:color w:val="FF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5843B8">
                        <w:rPr>
                          <w:rFonts w:hint="eastAsia"/>
                          <w:color w:val="FF0000"/>
                          <w:spacing w:val="-3"/>
                          <w:sz w:val="18"/>
                          <w:szCs w:val="18"/>
                        </w:rPr>
                        <w:t>この注意書きは応募時には削除してください。</w:t>
                      </w:r>
                    </w:p>
                    <w:p w14:paraId="3D132A93" w14:textId="77777777" w:rsidR="0029616B" w:rsidRPr="0029616B" w:rsidRDefault="0029616B"/>
                  </w:txbxContent>
                </v:textbox>
              </v:shape>
            </w:pict>
          </mc:Fallback>
        </mc:AlternateContent>
      </w:r>
    </w:p>
    <w:p w14:paraId="50CBDA54" w14:textId="77777777" w:rsidR="00003AB0" w:rsidRDefault="00003AB0" w:rsidP="002361EF"/>
    <w:p w14:paraId="522035E6" w14:textId="13C8DAE1" w:rsidR="00003AB0" w:rsidRDefault="00003AB0" w:rsidP="002361EF"/>
    <w:p w14:paraId="50D3A64F" w14:textId="77777777" w:rsidR="00003AB0" w:rsidRDefault="00003AB0" w:rsidP="002361EF"/>
    <w:p w14:paraId="2734B6F1" w14:textId="402066B1" w:rsidR="002361EF" w:rsidRDefault="002361EF" w:rsidP="002361EF"/>
    <w:p w14:paraId="3859E82A" w14:textId="0158C982" w:rsidR="002361EF" w:rsidRDefault="002361EF" w:rsidP="002361EF"/>
    <w:p w14:paraId="76642851" w14:textId="77777777" w:rsidR="00007228" w:rsidRDefault="00007228" w:rsidP="002361EF">
      <w:pPr>
        <w:rPr>
          <w:rFonts w:hint="eastAsia"/>
        </w:rPr>
      </w:pPr>
    </w:p>
    <w:bookmarkEnd w:id="1"/>
    <w:sectPr w:rsidR="00007228" w:rsidSect="002361EF">
      <w:head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1D7F" w14:textId="77777777" w:rsidR="00862C12" w:rsidRDefault="00862C12" w:rsidP="00C31466">
      <w:r>
        <w:separator/>
      </w:r>
    </w:p>
  </w:endnote>
  <w:endnote w:type="continuationSeparator" w:id="0">
    <w:p w14:paraId="784182D2" w14:textId="77777777" w:rsidR="00862C12" w:rsidRDefault="00862C12" w:rsidP="00C3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C630" w14:textId="77777777" w:rsidR="00862C12" w:rsidRDefault="00862C12" w:rsidP="00C31466">
      <w:r>
        <w:separator/>
      </w:r>
    </w:p>
  </w:footnote>
  <w:footnote w:type="continuationSeparator" w:id="0">
    <w:p w14:paraId="72D23A5A" w14:textId="77777777" w:rsidR="00862C12" w:rsidRDefault="00862C12" w:rsidP="00C3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6E68" w14:textId="5233C5C8" w:rsidR="002361EF" w:rsidRDefault="002361EF">
    <w:pPr>
      <w:pStyle w:val="a6"/>
    </w:pPr>
  </w:p>
  <w:p w14:paraId="37C312A4" w14:textId="6E930551" w:rsidR="002361EF" w:rsidRPr="002361EF" w:rsidRDefault="002361EF" w:rsidP="00DD2F6E">
    <w:pPr>
      <w:pStyle w:val="a6"/>
      <w:wordWrap w:val="0"/>
      <w:jc w:val="right"/>
      <w:rPr>
        <w:sz w:val="18"/>
        <w:szCs w:val="18"/>
      </w:rPr>
    </w:pPr>
    <w:r w:rsidRPr="007954AD">
      <w:rPr>
        <w:rFonts w:hint="eastAsia"/>
        <w:sz w:val="18"/>
        <w:szCs w:val="18"/>
      </w:rPr>
      <w:t>戸塚区品濃町土地</w:t>
    </w:r>
    <w:r w:rsidRPr="005E670D">
      <w:rPr>
        <w:rFonts w:hint="eastAsia"/>
        <w:sz w:val="18"/>
        <w:szCs w:val="18"/>
      </w:rPr>
      <w:t>建物</w:t>
    </w:r>
    <w:r w:rsidRPr="007954AD">
      <w:rPr>
        <w:rFonts w:hint="eastAsia"/>
        <w:sz w:val="18"/>
        <w:szCs w:val="18"/>
      </w:rPr>
      <w:t>(東戸塚駅東口第二自転車駐車場B棟)公募貸付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DD2FBA"/>
    <w:multiLevelType w:val="hybridMultilevel"/>
    <w:tmpl w:val="F8F80760"/>
    <w:lvl w:ilvl="0" w:tplc="5B38DEF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4B5D39"/>
    <w:multiLevelType w:val="hybridMultilevel"/>
    <w:tmpl w:val="34E6CECA"/>
    <w:lvl w:ilvl="0" w:tplc="CC9AE6EA">
      <w:start w:val="1"/>
      <w:numFmt w:val="decimal"/>
      <w:lvlText w:val="(%1)"/>
      <w:lvlJc w:val="left"/>
      <w:pPr>
        <w:ind w:left="664" w:hanging="52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B2C4AE">
      <w:start w:val="1"/>
      <w:numFmt w:val="decimal"/>
      <w:lvlText w:val="(%2)"/>
      <w:lvlJc w:val="left"/>
      <w:pPr>
        <w:ind w:left="827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C186C84">
      <w:numFmt w:val="bullet"/>
      <w:lvlText w:val="•"/>
      <w:lvlJc w:val="left"/>
      <w:pPr>
        <w:ind w:left="1846" w:hanging="361"/>
      </w:pPr>
      <w:rPr>
        <w:rFonts w:hint="default"/>
        <w:lang w:val="en-US" w:eastAsia="ja-JP" w:bidi="ar-SA"/>
      </w:rPr>
    </w:lvl>
    <w:lvl w:ilvl="3" w:tplc="A4303350">
      <w:numFmt w:val="bullet"/>
      <w:lvlText w:val="•"/>
      <w:lvlJc w:val="left"/>
      <w:pPr>
        <w:ind w:left="2873" w:hanging="361"/>
      </w:pPr>
      <w:rPr>
        <w:rFonts w:hint="default"/>
        <w:lang w:val="en-US" w:eastAsia="ja-JP" w:bidi="ar-SA"/>
      </w:rPr>
    </w:lvl>
    <w:lvl w:ilvl="4" w:tplc="0D8AB898">
      <w:numFmt w:val="bullet"/>
      <w:lvlText w:val="•"/>
      <w:lvlJc w:val="left"/>
      <w:pPr>
        <w:ind w:left="3900" w:hanging="361"/>
      </w:pPr>
      <w:rPr>
        <w:rFonts w:hint="default"/>
        <w:lang w:val="en-US" w:eastAsia="ja-JP" w:bidi="ar-SA"/>
      </w:rPr>
    </w:lvl>
    <w:lvl w:ilvl="5" w:tplc="3912F868">
      <w:numFmt w:val="bullet"/>
      <w:lvlText w:val="•"/>
      <w:lvlJc w:val="left"/>
      <w:pPr>
        <w:ind w:left="4927" w:hanging="361"/>
      </w:pPr>
      <w:rPr>
        <w:rFonts w:hint="default"/>
        <w:lang w:val="en-US" w:eastAsia="ja-JP" w:bidi="ar-SA"/>
      </w:rPr>
    </w:lvl>
    <w:lvl w:ilvl="6" w:tplc="788AAE7E">
      <w:numFmt w:val="bullet"/>
      <w:lvlText w:val="•"/>
      <w:lvlJc w:val="left"/>
      <w:pPr>
        <w:ind w:left="5954" w:hanging="361"/>
      </w:pPr>
      <w:rPr>
        <w:rFonts w:hint="default"/>
        <w:lang w:val="en-US" w:eastAsia="ja-JP" w:bidi="ar-SA"/>
      </w:rPr>
    </w:lvl>
    <w:lvl w:ilvl="7" w:tplc="90884A20">
      <w:numFmt w:val="bullet"/>
      <w:lvlText w:val="•"/>
      <w:lvlJc w:val="left"/>
      <w:pPr>
        <w:ind w:left="6981" w:hanging="361"/>
      </w:pPr>
      <w:rPr>
        <w:rFonts w:hint="default"/>
        <w:lang w:val="en-US" w:eastAsia="ja-JP" w:bidi="ar-SA"/>
      </w:rPr>
    </w:lvl>
    <w:lvl w:ilvl="8" w:tplc="FCD62518">
      <w:numFmt w:val="bullet"/>
      <w:lvlText w:val="•"/>
      <w:lvlJc w:val="left"/>
      <w:pPr>
        <w:ind w:left="8008" w:hanging="361"/>
      </w:pPr>
      <w:rPr>
        <w:rFonts w:hint="default"/>
        <w:lang w:val="en-US" w:eastAsia="ja-JP" w:bidi="ar-SA"/>
      </w:rPr>
    </w:lvl>
  </w:abstractNum>
  <w:abstractNum w:abstractNumId="6" w15:restartNumberingAfterBreak="0">
    <w:nsid w:val="137F1B8F"/>
    <w:multiLevelType w:val="hybridMultilevel"/>
    <w:tmpl w:val="0D20CF30"/>
    <w:lvl w:ilvl="0" w:tplc="F3C8D39E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DD7ECB62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023065DE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6A54B06E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D9E53E6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29B67D36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E29AD7D6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C9D20F0C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8556D41A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7" w15:restartNumberingAfterBreak="0">
    <w:nsid w:val="137F1C3A"/>
    <w:multiLevelType w:val="hybridMultilevel"/>
    <w:tmpl w:val="2FD2E0EE"/>
    <w:lvl w:ilvl="0" w:tplc="C7129CA6">
      <w:start w:val="1"/>
      <w:numFmt w:val="decimal"/>
      <w:lvlText w:val="(%1)"/>
      <w:lvlJc w:val="left"/>
      <w:pPr>
        <w:ind w:left="659" w:hanging="524"/>
      </w:pPr>
      <w:rPr>
        <w:rFonts w:hint="default"/>
        <w:spacing w:val="0"/>
        <w:w w:val="100"/>
        <w:lang w:val="en-US" w:eastAsia="ja-JP" w:bidi="ar-SA"/>
      </w:rPr>
    </w:lvl>
    <w:lvl w:ilvl="1" w:tplc="38825DF2">
      <w:numFmt w:val="bullet"/>
      <w:lvlText w:val="•"/>
      <w:lvlJc w:val="left"/>
      <w:pPr>
        <w:ind w:left="1600" w:hanging="524"/>
      </w:pPr>
      <w:rPr>
        <w:rFonts w:hint="default"/>
        <w:lang w:val="en-US" w:eastAsia="ja-JP" w:bidi="ar-SA"/>
      </w:rPr>
    </w:lvl>
    <w:lvl w:ilvl="2" w:tplc="79B81466">
      <w:numFmt w:val="bullet"/>
      <w:lvlText w:val="•"/>
      <w:lvlJc w:val="left"/>
      <w:pPr>
        <w:ind w:left="2540" w:hanging="524"/>
      </w:pPr>
      <w:rPr>
        <w:rFonts w:hint="default"/>
        <w:lang w:val="en-US" w:eastAsia="ja-JP" w:bidi="ar-SA"/>
      </w:rPr>
    </w:lvl>
    <w:lvl w:ilvl="3" w:tplc="0630E18A">
      <w:numFmt w:val="bullet"/>
      <w:lvlText w:val="•"/>
      <w:lvlJc w:val="left"/>
      <w:pPr>
        <w:ind w:left="3480" w:hanging="524"/>
      </w:pPr>
      <w:rPr>
        <w:rFonts w:hint="default"/>
        <w:lang w:val="en-US" w:eastAsia="ja-JP" w:bidi="ar-SA"/>
      </w:rPr>
    </w:lvl>
    <w:lvl w:ilvl="4" w:tplc="003C59BE">
      <w:numFmt w:val="bullet"/>
      <w:lvlText w:val="•"/>
      <w:lvlJc w:val="left"/>
      <w:pPr>
        <w:ind w:left="4420" w:hanging="524"/>
      </w:pPr>
      <w:rPr>
        <w:rFonts w:hint="default"/>
        <w:lang w:val="en-US" w:eastAsia="ja-JP" w:bidi="ar-SA"/>
      </w:rPr>
    </w:lvl>
    <w:lvl w:ilvl="5" w:tplc="4724BD2A">
      <w:numFmt w:val="bullet"/>
      <w:lvlText w:val="•"/>
      <w:lvlJc w:val="left"/>
      <w:pPr>
        <w:ind w:left="5361" w:hanging="524"/>
      </w:pPr>
      <w:rPr>
        <w:rFonts w:hint="default"/>
        <w:lang w:val="en-US" w:eastAsia="ja-JP" w:bidi="ar-SA"/>
      </w:rPr>
    </w:lvl>
    <w:lvl w:ilvl="6" w:tplc="9D6251EE">
      <w:numFmt w:val="bullet"/>
      <w:lvlText w:val="•"/>
      <w:lvlJc w:val="left"/>
      <w:pPr>
        <w:ind w:left="6301" w:hanging="524"/>
      </w:pPr>
      <w:rPr>
        <w:rFonts w:hint="default"/>
        <w:lang w:val="en-US" w:eastAsia="ja-JP" w:bidi="ar-SA"/>
      </w:rPr>
    </w:lvl>
    <w:lvl w:ilvl="7" w:tplc="81784E44">
      <w:numFmt w:val="bullet"/>
      <w:lvlText w:val="•"/>
      <w:lvlJc w:val="left"/>
      <w:pPr>
        <w:ind w:left="7241" w:hanging="524"/>
      </w:pPr>
      <w:rPr>
        <w:rFonts w:hint="default"/>
        <w:lang w:val="en-US" w:eastAsia="ja-JP" w:bidi="ar-SA"/>
      </w:rPr>
    </w:lvl>
    <w:lvl w:ilvl="8" w:tplc="E69A37D6">
      <w:numFmt w:val="bullet"/>
      <w:lvlText w:val="•"/>
      <w:lvlJc w:val="left"/>
      <w:pPr>
        <w:ind w:left="8181" w:hanging="524"/>
      </w:pPr>
      <w:rPr>
        <w:rFonts w:hint="default"/>
        <w:lang w:val="en-US" w:eastAsia="ja-JP" w:bidi="ar-SA"/>
      </w:rPr>
    </w:lvl>
  </w:abstractNum>
  <w:abstractNum w:abstractNumId="8" w15:restartNumberingAfterBreak="0">
    <w:nsid w:val="163528FD"/>
    <w:multiLevelType w:val="hybridMultilevel"/>
    <w:tmpl w:val="3AC401E4"/>
    <w:lvl w:ilvl="0" w:tplc="C6CE62A2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6BAE515A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81401526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CD8CFD66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60AA5A0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56D0C122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DF22D584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EB62D324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BB706D72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9" w15:restartNumberingAfterBreak="0">
    <w:nsid w:val="16B72B7E"/>
    <w:multiLevelType w:val="hybridMultilevel"/>
    <w:tmpl w:val="9D286F4A"/>
    <w:lvl w:ilvl="0" w:tplc="FFFFFFFF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A274E87"/>
    <w:multiLevelType w:val="hybridMultilevel"/>
    <w:tmpl w:val="92647280"/>
    <w:lvl w:ilvl="0" w:tplc="19E483C8">
      <w:numFmt w:val="bullet"/>
      <w:lvlText w:val="•"/>
      <w:lvlJc w:val="left"/>
      <w:pPr>
        <w:ind w:left="734" w:hanging="4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099AB716">
      <w:numFmt w:val="bullet"/>
      <w:lvlText w:val="•"/>
      <w:lvlJc w:val="left"/>
      <w:pPr>
        <w:ind w:left="1599" w:hanging="418"/>
      </w:pPr>
      <w:rPr>
        <w:rFonts w:hint="default"/>
        <w:lang w:val="en-US" w:eastAsia="ja-JP" w:bidi="ar-SA"/>
      </w:rPr>
    </w:lvl>
    <w:lvl w:ilvl="2" w:tplc="4394EEBE">
      <w:numFmt w:val="bullet"/>
      <w:lvlText w:val="•"/>
      <w:lvlJc w:val="left"/>
      <w:pPr>
        <w:ind w:left="2458" w:hanging="418"/>
      </w:pPr>
      <w:rPr>
        <w:rFonts w:hint="default"/>
        <w:lang w:val="en-US" w:eastAsia="ja-JP" w:bidi="ar-SA"/>
      </w:rPr>
    </w:lvl>
    <w:lvl w:ilvl="3" w:tplc="7312192A">
      <w:numFmt w:val="bullet"/>
      <w:lvlText w:val="•"/>
      <w:lvlJc w:val="left"/>
      <w:pPr>
        <w:ind w:left="3317" w:hanging="418"/>
      </w:pPr>
      <w:rPr>
        <w:rFonts w:hint="default"/>
        <w:lang w:val="en-US" w:eastAsia="ja-JP" w:bidi="ar-SA"/>
      </w:rPr>
    </w:lvl>
    <w:lvl w:ilvl="4" w:tplc="A850834A">
      <w:numFmt w:val="bullet"/>
      <w:lvlText w:val="•"/>
      <w:lvlJc w:val="left"/>
      <w:pPr>
        <w:ind w:left="4176" w:hanging="418"/>
      </w:pPr>
      <w:rPr>
        <w:rFonts w:hint="default"/>
        <w:lang w:val="en-US" w:eastAsia="ja-JP" w:bidi="ar-SA"/>
      </w:rPr>
    </w:lvl>
    <w:lvl w:ilvl="5" w:tplc="32DA542A">
      <w:numFmt w:val="bullet"/>
      <w:lvlText w:val="•"/>
      <w:lvlJc w:val="left"/>
      <w:pPr>
        <w:ind w:left="5035" w:hanging="418"/>
      </w:pPr>
      <w:rPr>
        <w:rFonts w:hint="default"/>
        <w:lang w:val="en-US" w:eastAsia="ja-JP" w:bidi="ar-SA"/>
      </w:rPr>
    </w:lvl>
    <w:lvl w:ilvl="6" w:tplc="5F92BE96">
      <w:numFmt w:val="bullet"/>
      <w:lvlText w:val="•"/>
      <w:lvlJc w:val="left"/>
      <w:pPr>
        <w:ind w:left="5894" w:hanging="418"/>
      </w:pPr>
      <w:rPr>
        <w:rFonts w:hint="default"/>
        <w:lang w:val="en-US" w:eastAsia="ja-JP" w:bidi="ar-SA"/>
      </w:rPr>
    </w:lvl>
    <w:lvl w:ilvl="7" w:tplc="31563978">
      <w:numFmt w:val="bullet"/>
      <w:lvlText w:val="•"/>
      <w:lvlJc w:val="left"/>
      <w:pPr>
        <w:ind w:left="6753" w:hanging="418"/>
      </w:pPr>
      <w:rPr>
        <w:rFonts w:hint="default"/>
        <w:lang w:val="en-US" w:eastAsia="ja-JP" w:bidi="ar-SA"/>
      </w:rPr>
    </w:lvl>
    <w:lvl w:ilvl="8" w:tplc="FA4A8528">
      <w:numFmt w:val="bullet"/>
      <w:lvlText w:val="•"/>
      <w:lvlJc w:val="left"/>
      <w:pPr>
        <w:ind w:left="7612" w:hanging="418"/>
      </w:pPr>
      <w:rPr>
        <w:rFonts w:hint="default"/>
        <w:lang w:val="en-US" w:eastAsia="ja-JP" w:bidi="ar-SA"/>
      </w:rPr>
    </w:lvl>
  </w:abstractNum>
  <w:abstractNum w:abstractNumId="14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070CB7"/>
    <w:multiLevelType w:val="hybridMultilevel"/>
    <w:tmpl w:val="E436A8DA"/>
    <w:lvl w:ilvl="0" w:tplc="F62ED1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152F4"/>
    <w:multiLevelType w:val="hybridMultilevel"/>
    <w:tmpl w:val="303CC4CE"/>
    <w:lvl w:ilvl="0" w:tplc="B650CE98">
      <w:start w:val="1"/>
      <w:numFmt w:val="decimal"/>
      <w:lvlText w:val="(%1)"/>
      <w:lvlJc w:val="left"/>
      <w:pPr>
        <w:ind w:left="923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3B68646E">
      <w:numFmt w:val="bullet"/>
      <w:lvlText w:val="•"/>
      <w:lvlJc w:val="left"/>
      <w:pPr>
        <w:ind w:left="1834" w:hanging="361"/>
      </w:pPr>
      <w:rPr>
        <w:rFonts w:hint="default"/>
        <w:lang w:val="en-US" w:eastAsia="ja-JP" w:bidi="ar-SA"/>
      </w:rPr>
    </w:lvl>
    <w:lvl w:ilvl="2" w:tplc="2BDABD40">
      <w:numFmt w:val="bullet"/>
      <w:lvlText w:val="•"/>
      <w:lvlJc w:val="left"/>
      <w:pPr>
        <w:ind w:left="2748" w:hanging="361"/>
      </w:pPr>
      <w:rPr>
        <w:rFonts w:hint="default"/>
        <w:lang w:val="en-US" w:eastAsia="ja-JP" w:bidi="ar-SA"/>
      </w:rPr>
    </w:lvl>
    <w:lvl w:ilvl="3" w:tplc="F1445442">
      <w:numFmt w:val="bullet"/>
      <w:lvlText w:val="•"/>
      <w:lvlJc w:val="left"/>
      <w:pPr>
        <w:ind w:left="3662" w:hanging="361"/>
      </w:pPr>
      <w:rPr>
        <w:rFonts w:hint="default"/>
        <w:lang w:val="en-US" w:eastAsia="ja-JP" w:bidi="ar-SA"/>
      </w:rPr>
    </w:lvl>
    <w:lvl w:ilvl="4" w:tplc="F320DD46">
      <w:numFmt w:val="bullet"/>
      <w:lvlText w:val="•"/>
      <w:lvlJc w:val="left"/>
      <w:pPr>
        <w:ind w:left="4576" w:hanging="361"/>
      </w:pPr>
      <w:rPr>
        <w:rFonts w:hint="default"/>
        <w:lang w:val="en-US" w:eastAsia="ja-JP" w:bidi="ar-SA"/>
      </w:rPr>
    </w:lvl>
    <w:lvl w:ilvl="5" w:tplc="763672C6">
      <w:numFmt w:val="bullet"/>
      <w:lvlText w:val="•"/>
      <w:lvlJc w:val="left"/>
      <w:pPr>
        <w:ind w:left="5491" w:hanging="361"/>
      </w:pPr>
      <w:rPr>
        <w:rFonts w:hint="default"/>
        <w:lang w:val="en-US" w:eastAsia="ja-JP" w:bidi="ar-SA"/>
      </w:rPr>
    </w:lvl>
    <w:lvl w:ilvl="6" w:tplc="7CF2D940">
      <w:numFmt w:val="bullet"/>
      <w:lvlText w:val="•"/>
      <w:lvlJc w:val="left"/>
      <w:pPr>
        <w:ind w:left="6405" w:hanging="361"/>
      </w:pPr>
      <w:rPr>
        <w:rFonts w:hint="default"/>
        <w:lang w:val="en-US" w:eastAsia="ja-JP" w:bidi="ar-SA"/>
      </w:rPr>
    </w:lvl>
    <w:lvl w:ilvl="7" w:tplc="0E6CAF50">
      <w:numFmt w:val="bullet"/>
      <w:lvlText w:val="•"/>
      <w:lvlJc w:val="left"/>
      <w:pPr>
        <w:ind w:left="7319" w:hanging="361"/>
      </w:pPr>
      <w:rPr>
        <w:rFonts w:hint="default"/>
        <w:lang w:val="en-US" w:eastAsia="ja-JP" w:bidi="ar-SA"/>
      </w:rPr>
    </w:lvl>
    <w:lvl w:ilvl="8" w:tplc="42DA15AE">
      <w:numFmt w:val="bullet"/>
      <w:lvlText w:val="•"/>
      <w:lvlJc w:val="left"/>
      <w:pPr>
        <w:ind w:left="8233" w:hanging="361"/>
      </w:pPr>
      <w:rPr>
        <w:rFonts w:hint="default"/>
        <w:lang w:val="en-US" w:eastAsia="ja-JP" w:bidi="ar-SA"/>
      </w:rPr>
    </w:lvl>
  </w:abstractNum>
  <w:abstractNum w:abstractNumId="17" w15:restartNumberingAfterBreak="0">
    <w:nsid w:val="4D642A4B"/>
    <w:multiLevelType w:val="hybridMultilevel"/>
    <w:tmpl w:val="930CB452"/>
    <w:lvl w:ilvl="0" w:tplc="1A301EE8">
      <w:start w:val="1"/>
      <w:numFmt w:val="aiueo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470AC4"/>
    <w:multiLevelType w:val="hybridMultilevel"/>
    <w:tmpl w:val="851CFC20"/>
    <w:lvl w:ilvl="0" w:tplc="E2187882">
      <w:numFmt w:val="bullet"/>
      <w:lvlText w:val="●"/>
      <w:lvlJc w:val="left"/>
      <w:pPr>
        <w:ind w:left="664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E5A0A90">
      <w:numFmt w:val="bullet"/>
      <w:lvlText w:val="•"/>
      <w:lvlJc w:val="left"/>
      <w:pPr>
        <w:ind w:left="1600" w:hanging="423"/>
      </w:pPr>
      <w:rPr>
        <w:rFonts w:hint="default"/>
        <w:lang w:val="en-US" w:eastAsia="ja-JP" w:bidi="ar-SA"/>
      </w:rPr>
    </w:lvl>
    <w:lvl w:ilvl="2" w:tplc="8CC4B6B4">
      <w:numFmt w:val="bullet"/>
      <w:lvlText w:val="•"/>
      <w:lvlJc w:val="left"/>
      <w:pPr>
        <w:ind w:left="2540" w:hanging="423"/>
      </w:pPr>
      <w:rPr>
        <w:rFonts w:hint="default"/>
        <w:lang w:val="en-US" w:eastAsia="ja-JP" w:bidi="ar-SA"/>
      </w:rPr>
    </w:lvl>
    <w:lvl w:ilvl="3" w:tplc="96C205BC">
      <w:numFmt w:val="bullet"/>
      <w:lvlText w:val="•"/>
      <w:lvlJc w:val="left"/>
      <w:pPr>
        <w:ind w:left="3480" w:hanging="423"/>
      </w:pPr>
      <w:rPr>
        <w:rFonts w:hint="default"/>
        <w:lang w:val="en-US" w:eastAsia="ja-JP" w:bidi="ar-SA"/>
      </w:rPr>
    </w:lvl>
    <w:lvl w:ilvl="4" w:tplc="7162378A">
      <w:numFmt w:val="bullet"/>
      <w:lvlText w:val="•"/>
      <w:lvlJc w:val="left"/>
      <w:pPr>
        <w:ind w:left="4420" w:hanging="423"/>
      </w:pPr>
      <w:rPr>
        <w:rFonts w:hint="default"/>
        <w:lang w:val="en-US" w:eastAsia="ja-JP" w:bidi="ar-SA"/>
      </w:rPr>
    </w:lvl>
    <w:lvl w:ilvl="5" w:tplc="1A1C27A4">
      <w:numFmt w:val="bullet"/>
      <w:lvlText w:val="•"/>
      <w:lvlJc w:val="left"/>
      <w:pPr>
        <w:ind w:left="5361" w:hanging="423"/>
      </w:pPr>
      <w:rPr>
        <w:rFonts w:hint="default"/>
        <w:lang w:val="en-US" w:eastAsia="ja-JP" w:bidi="ar-SA"/>
      </w:rPr>
    </w:lvl>
    <w:lvl w:ilvl="6" w:tplc="397822D2">
      <w:numFmt w:val="bullet"/>
      <w:lvlText w:val="•"/>
      <w:lvlJc w:val="left"/>
      <w:pPr>
        <w:ind w:left="6301" w:hanging="423"/>
      </w:pPr>
      <w:rPr>
        <w:rFonts w:hint="default"/>
        <w:lang w:val="en-US" w:eastAsia="ja-JP" w:bidi="ar-SA"/>
      </w:rPr>
    </w:lvl>
    <w:lvl w:ilvl="7" w:tplc="41A851CE">
      <w:numFmt w:val="bullet"/>
      <w:lvlText w:val="•"/>
      <w:lvlJc w:val="left"/>
      <w:pPr>
        <w:ind w:left="7241" w:hanging="423"/>
      </w:pPr>
      <w:rPr>
        <w:rFonts w:hint="default"/>
        <w:lang w:val="en-US" w:eastAsia="ja-JP" w:bidi="ar-SA"/>
      </w:rPr>
    </w:lvl>
    <w:lvl w:ilvl="8" w:tplc="C3843B48">
      <w:numFmt w:val="bullet"/>
      <w:lvlText w:val="•"/>
      <w:lvlJc w:val="left"/>
      <w:pPr>
        <w:ind w:left="8181" w:hanging="423"/>
      </w:pPr>
      <w:rPr>
        <w:rFonts w:hint="default"/>
        <w:lang w:val="en-US" w:eastAsia="ja-JP" w:bidi="ar-SA"/>
      </w:rPr>
    </w:lvl>
  </w:abstractNum>
  <w:abstractNum w:abstractNumId="19" w15:restartNumberingAfterBreak="0">
    <w:nsid w:val="516A0AB2"/>
    <w:multiLevelType w:val="hybridMultilevel"/>
    <w:tmpl w:val="1A7EB9E0"/>
    <w:lvl w:ilvl="0" w:tplc="665081BC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A718B77C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99C0E366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7332DFA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306AC48E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F1A4ABFE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45ABFD0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2F788B1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BCD6F750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0" w15:restartNumberingAfterBreak="0">
    <w:nsid w:val="528B5A35"/>
    <w:multiLevelType w:val="hybridMultilevel"/>
    <w:tmpl w:val="DE9A7544"/>
    <w:lvl w:ilvl="0" w:tplc="3134EDD6">
      <w:start w:val="1"/>
      <w:numFmt w:val="decimal"/>
      <w:lvlText w:val="(%1)"/>
      <w:lvlJc w:val="left"/>
      <w:pPr>
        <w:ind w:left="808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BAA2605A">
      <w:start w:val="1"/>
      <w:numFmt w:val="decimal"/>
      <w:lvlText w:val="(%2)"/>
      <w:lvlJc w:val="left"/>
      <w:pPr>
        <w:ind w:left="995" w:hanging="36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606825A">
      <w:numFmt w:val="bullet"/>
      <w:lvlText w:val="•"/>
      <w:lvlJc w:val="left"/>
      <w:pPr>
        <w:ind w:left="2006" w:hanging="365"/>
      </w:pPr>
      <w:rPr>
        <w:rFonts w:hint="default"/>
        <w:lang w:val="en-US" w:eastAsia="ja-JP" w:bidi="ar-SA"/>
      </w:rPr>
    </w:lvl>
    <w:lvl w:ilvl="3" w:tplc="5AEA5DE2">
      <w:numFmt w:val="bullet"/>
      <w:lvlText w:val="•"/>
      <w:lvlJc w:val="left"/>
      <w:pPr>
        <w:ind w:left="3013" w:hanging="365"/>
      </w:pPr>
      <w:rPr>
        <w:rFonts w:hint="default"/>
        <w:lang w:val="en-US" w:eastAsia="ja-JP" w:bidi="ar-SA"/>
      </w:rPr>
    </w:lvl>
    <w:lvl w:ilvl="4" w:tplc="2F0C5B20">
      <w:numFmt w:val="bullet"/>
      <w:lvlText w:val="•"/>
      <w:lvlJc w:val="left"/>
      <w:pPr>
        <w:ind w:left="4020" w:hanging="365"/>
      </w:pPr>
      <w:rPr>
        <w:rFonts w:hint="default"/>
        <w:lang w:val="en-US" w:eastAsia="ja-JP" w:bidi="ar-SA"/>
      </w:rPr>
    </w:lvl>
    <w:lvl w:ilvl="5" w:tplc="554A70BE">
      <w:numFmt w:val="bullet"/>
      <w:lvlText w:val="•"/>
      <w:lvlJc w:val="left"/>
      <w:pPr>
        <w:ind w:left="5027" w:hanging="365"/>
      </w:pPr>
      <w:rPr>
        <w:rFonts w:hint="default"/>
        <w:lang w:val="en-US" w:eastAsia="ja-JP" w:bidi="ar-SA"/>
      </w:rPr>
    </w:lvl>
    <w:lvl w:ilvl="6" w:tplc="A442E210">
      <w:numFmt w:val="bullet"/>
      <w:lvlText w:val="•"/>
      <w:lvlJc w:val="left"/>
      <w:pPr>
        <w:ind w:left="6034" w:hanging="365"/>
      </w:pPr>
      <w:rPr>
        <w:rFonts w:hint="default"/>
        <w:lang w:val="en-US" w:eastAsia="ja-JP" w:bidi="ar-SA"/>
      </w:rPr>
    </w:lvl>
    <w:lvl w:ilvl="7" w:tplc="018C9898">
      <w:numFmt w:val="bullet"/>
      <w:lvlText w:val="•"/>
      <w:lvlJc w:val="left"/>
      <w:pPr>
        <w:ind w:left="7041" w:hanging="365"/>
      </w:pPr>
      <w:rPr>
        <w:rFonts w:hint="default"/>
        <w:lang w:val="en-US" w:eastAsia="ja-JP" w:bidi="ar-SA"/>
      </w:rPr>
    </w:lvl>
    <w:lvl w:ilvl="8" w:tplc="664E3BE0">
      <w:numFmt w:val="bullet"/>
      <w:lvlText w:val="•"/>
      <w:lvlJc w:val="left"/>
      <w:pPr>
        <w:ind w:left="8048" w:hanging="365"/>
      </w:pPr>
      <w:rPr>
        <w:rFonts w:hint="default"/>
        <w:lang w:val="en-US" w:eastAsia="ja-JP" w:bidi="ar-SA"/>
      </w:rPr>
    </w:lvl>
  </w:abstractNum>
  <w:abstractNum w:abstractNumId="21" w15:restartNumberingAfterBreak="0">
    <w:nsid w:val="58F33BAB"/>
    <w:multiLevelType w:val="hybridMultilevel"/>
    <w:tmpl w:val="9D286F4A"/>
    <w:lvl w:ilvl="0" w:tplc="CC9AE6EA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2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1743D06"/>
    <w:multiLevelType w:val="hybridMultilevel"/>
    <w:tmpl w:val="A5D8DE32"/>
    <w:lvl w:ilvl="0" w:tplc="B47A1D50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CD12BC24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659C9B50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C18EF08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A7585244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52DC3E48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FF843A4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4DE00EE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3DB011A4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4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35278684">
    <w:abstractNumId w:val="18"/>
  </w:num>
  <w:num w:numId="2" w16cid:durableId="1210993839">
    <w:abstractNumId w:val="8"/>
  </w:num>
  <w:num w:numId="3" w16cid:durableId="745760387">
    <w:abstractNumId w:val="13"/>
  </w:num>
  <w:num w:numId="4" w16cid:durableId="357585088">
    <w:abstractNumId w:val="19"/>
  </w:num>
  <w:num w:numId="5" w16cid:durableId="645354157">
    <w:abstractNumId w:val="6"/>
  </w:num>
  <w:num w:numId="6" w16cid:durableId="121929293">
    <w:abstractNumId w:val="23"/>
  </w:num>
  <w:num w:numId="7" w16cid:durableId="1488860104">
    <w:abstractNumId w:val="20"/>
  </w:num>
  <w:num w:numId="8" w16cid:durableId="1241332781">
    <w:abstractNumId w:val="16"/>
  </w:num>
  <w:num w:numId="9" w16cid:durableId="1066101635">
    <w:abstractNumId w:val="5"/>
  </w:num>
  <w:num w:numId="10" w16cid:durableId="1398438831">
    <w:abstractNumId w:val="7"/>
  </w:num>
  <w:num w:numId="11" w16cid:durableId="731392823">
    <w:abstractNumId w:val="17"/>
  </w:num>
  <w:num w:numId="12" w16cid:durableId="1237087508">
    <w:abstractNumId w:val="21"/>
  </w:num>
  <w:num w:numId="13" w16cid:durableId="1487357172">
    <w:abstractNumId w:val="9"/>
  </w:num>
  <w:num w:numId="14" w16cid:durableId="1077483768">
    <w:abstractNumId w:val="0"/>
  </w:num>
  <w:num w:numId="15" w16cid:durableId="1972591786">
    <w:abstractNumId w:val="2"/>
  </w:num>
  <w:num w:numId="16" w16cid:durableId="961426264">
    <w:abstractNumId w:val="3"/>
  </w:num>
  <w:num w:numId="17" w16cid:durableId="1420712014">
    <w:abstractNumId w:val="1"/>
  </w:num>
  <w:num w:numId="18" w16cid:durableId="2057267348">
    <w:abstractNumId w:val="10"/>
  </w:num>
  <w:num w:numId="19" w16cid:durableId="717439373">
    <w:abstractNumId w:val="12"/>
  </w:num>
  <w:num w:numId="20" w16cid:durableId="264657256">
    <w:abstractNumId w:val="14"/>
  </w:num>
  <w:num w:numId="21" w16cid:durableId="676735414">
    <w:abstractNumId w:val="11"/>
  </w:num>
  <w:num w:numId="22" w16cid:durableId="544489467">
    <w:abstractNumId w:val="22"/>
  </w:num>
  <w:num w:numId="23" w16cid:durableId="1947685949">
    <w:abstractNumId w:val="24"/>
  </w:num>
  <w:num w:numId="24" w16cid:durableId="732852825">
    <w:abstractNumId w:val="15"/>
  </w:num>
  <w:num w:numId="25" w16cid:durableId="172243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43"/>
    <w:rsid w:val="00003AB0"/>
    <w:rsid w:val="00007228"/>
    <w:rsid w:val="00031A95"/>
    <w:rsid w:val="000A5404"/>
    <w:rsid w:val="000E182A"/>
    <w:rsid w:val="000E2A42"/>
    <w:rsid w:val="001007AF"/>
    <w:rsid w:val="00113595"/>
    <w:rsid w:val="00137BF0"/>
    <w:rsid w:val="00144B16"/>
    <w:rsid w:val="001603FC"/>
    <w:rsid w:val="00163823"/>
    <w:rsid w:val="00177F92"/>
    <w:rsid w:val="001A476F"/>
    <w:rsid w:val="001C3D59"/>
    <w:rsid w:val="001C3EEF"/>
    <w:rsid w:val="001F0FCD"/>
    <w:rsid w:val="001F7A3B"/>
    <w:rsid w:val="00226921"/>
    <w:rsid w:val="0023002C"/>
    <w:rsid w:val="002361EF"/>
    <w:rsid w:val="002430C9"/>
    <w:rsid w:val="002458D7"/>
    <w:rsid w:val="0025563A"/>
    <w:rsid w:val="0025577C"/>
    <w:rsid w:val="00280688"/>
    <w:rsid w:val="00282284"/>
    <w:rsid w:val="00293E1D"/>
    <w:rsid w:val="0029616B"/>
    <w:rsid w:val="002B14A3"/>
    <w:rsid w:val="002C4949"/>
    <w:rsid w:val="002E340F"/>
    <w:rsid w:val="00304BC7"/>
    <w:rsid w:val="003151E9"/>
    <w:rsid w:val="00316A79"/>
    <w:rsid w:val="003804BF"/>
    <w:rsid w:val="0038246E"/>
    <w:rsid w:val="003D7A57"/>
    <w:rsid w:val="00406683"/>
    <w:rsid w:val="004164A8"/>
    <w:rsid w:val="004821E1"/>
    <w:rsid w:val="004865FD"/>
    <w:rsid w:val="00490E01"/>
    <w:rsid w:val="004F209D"/>
    <w:rsid w:val="005176CE"/>
    <w:rsid w:val="00524892"/>
    <w:rsid w:val="00524C11"/>
    <w:rsid w:val="00542270"/>
    <w:rsid w:val="005843B8"/>
    <w:rsid w:val="00584741"/>
    <w:rsid w:val="00592C1D"/>
    <w:rsid w:val="005A338F"/>
    <w:rsid w:val="005D5E48"/>
    <w:rsid w:val="005D6A4B"/>
    <w:rsid w:val="00651E94"/>
    <w:rsid w:val="006D0455"/>
    <w:rsid w:val="006D6E14"/>
    <w:rsid w:val="006D7573"/>
    <w:rsid w:val="00742629"/>
    <w:rsid w:val="0074791D"/>
    <w:rsid w:val="007678A1"/>
    <w:rsid w:val="007A529E"/>
    <w:rsid w:val="007E5C85"/>
    <w:rsid w:val="00823896"/>
    <w:rsid w:val="00853DC6"/>
    <w:rsid w:val="00862C12"/>
    <w:rsid w:val="008B3356"/>
    <w:rsid w:val="008B7EC8"/>
    <w:rsid w:val="008C1BBD"/>
    <w:rsid w:val="008E448A"/>
    <w:rsid w:val="009038B7"/>
    <w:rsid w:val="00914C91"/>
    <w:rsid w:val="009430F3"/>
    <w:rsid w:val="00951EB6"/>
    <w:rsid w:val="00957881"/>
    <w:rsid w:val="00993879"/>
    <w:rsid w:val="009C7699"/>
    <w:rsid w:val="009D0912"/>
    <w:rsid w:val="00A17103"/>
    <w:rsid w:val="00A406A8"/>
    <w:rsid w:val="00A51C89"/>
    <w:rsid w:val="00A767E2"/>
    <w:rsid w:val="00AA3A78"/>
    <w:rsid w:val="00AB252A"/>
    <w:rsid w:val="00AB6CDE"/>
    <w:rsid w:val="00B1132F"/>
    <w:rsid w:val="00B56CE0"/>
    <w:rsid w:val="00B86443"/>
    <w:rsid w:val="00B86AA5"/>
    <w:rsid w:val="00BC331F"/>
    <w:rsid w:val="00BD6065"/>
    <w:rsid w:val="00C0252F"/>
    <w:rsid w:val="00C02CD0"/>
    <w:rsid w:val="00C04CAB"/>
    <w:rsid w:val="00C233BA"/>
    <w:rsid w:val="00C30CD8"/>
    <w:rsid w:val="00C31466"/>
    <w:rsid w:val="00C54508"/>
    <w:rsid w:val="00C62A5D"/>
    <w:rsid w:val="00C6372B"/>
    <w:rsid w:val="00C64DA6"/>
    <w:rsid w:val="00C702EF"/>
    <w:rsid w:val="00CC431F"/>
    <w:rsid w:val="00CD1055"/>
    <w:rsid w:val="00CF6B2D"/>
    <w:rsid w:val="00D237E9"/>
    <w:rsid w:val="00D43D07"/>
    <w:rsid w:val="00D613FE"/>
    <w:rsid w:val="00D76DA8"/>
    <w:rsid w:val="00D77B31"/>
    <w:rsid w:val="00DA6D9A"/>
    <w:rsid w:val="00DC1C39"/>
    <w:rsid w:val="00DD2F6E"/>
    <w:rsid w:val="00DD4DD8"/>
    <w:rsid w:val="00E32575"/>
    <w:rsid w:val="00E474C6"/>
    <w:rsid w:val="00EC1AD4"/>
    <w:rsid w:val="00EC7218"/>
    <w:rsid w:val="00ED473A"/>
    <w:rsid w:val="00F145BC"/>
    <w:rsid w:val="00F56FC9"/>
    <w:rsid w:val="00F73557"/>
    <w:rsid w:val="00F96241"/>
    <w:rsid w:val="00FB03C8"/>
    <w:rsid w:val="00FB0E8D"/>
    <w:rsid w:val="00FB3B86"/>
    <w:rsid w:val="00FD75FC"/>
    <w:rsid w:val="00FE5E5A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DA63A"/>
  <w15:docId w15:val="{8BAADF36-AC4B-41EC-8479-8424406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pPr>
      <w:ind w:left="-1" w:right="145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1E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1EF"/>
    <w:pPr>
      <w:keepNext/>
      <w:autoSpaceDE/>
      <w:autoSpaceDN/>
      <w:ind w:leftChars="400" w:left="400"/>
      <w:jc w:val="both"/>
      <w:outlineLvl w:val="3"/>
    </w:pPr>
    <w:rPr>
      <w:rFonts w:ascii="Century" w:hAnsi="Century" w:cs="Times New Roman"/>
      <w:b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663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46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466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99"/>
    <w:rsid w:val="00ED473A"/>
    <w:rPr>
      <w:rFonts w:ascii="ＭＳ 明朝" w:eastAsia="ＭＳ 明朝" w:hAnsi="ＭＳ 明朝" w:cs="ＭＳ 明朝"/>
      <w:sz w:val="21"/>
      <w:szCs w:val="21"/>
      <w:lang w:eastAsia="ja-JP"/>
    </w:rPr>
  </w:style>
  <w:style w:type="character" w:customStyle="1" w:styleId="20">
    <w:name w:val="見出し 2 (文字)"/>
    <w:basedOn w:val="a0"/>
    <w:link w:val="2"/>
    <w:uiPriority w:val="9"/>
    <w:rsid w:val="002361EF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a">
    <w:name w:val="Body Text Indent"/>
    <w:basedOn w:val="a"/>
    <w:link w:val="ab"/>
    <w:rsid w:val="002361EF"/>
    <w:pPr>
      <w:autoSpaceDE/>
      <w:autoSpaceDN/>
      <w:ind w:leftChars="200" w:left="702" w:hangingChars="100" w:hanging="234"/>
      <w:jc w:val="both"/>
    </w:pPr>
    <w:rPr>
      <w:rFonts w:hAnsi="Century" w:cs="Times New Roman"/>
      <w:kern w:val="2"/>
      <w:sz w:val="21"/>
      <w:szCs w:val="21"/>
    </w:rPr>
  </w:style>
  <w:style w:type="character" w:customStyle="1" w:styleId="ab">
    <w:name w:val="本文インデント (文字)"/>
    <w:basedOn w:val="a0"/>
    <w:link w:val="aa"/>
    <w:rsid w:val="002361EF"/>
    <w:rPr>
      <w:rFonts w:ascii="ＭＳ 明朝" w:eastAsia="ＭＳ 明朝" w:hAnsi="Century" w:cs="Times New Roman"/>
      <w:kern w:val="2"/>
      <w:sz w:val="21"/>
      <w:szCs w:val="21"/>
      <w:lang w:eastAsia="ja-JP"/>
    </w:rPr>
  </w:style>
  <w:style w:type="table" w:styleId="ac">
    <w:name w:val="Table Grid"/>
    <w:basedOn w:val="a1"/>
    <w:uiPriority w:val="59"/>
    <w:rsid w:val="002361EF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361EF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61EF"/>
    <w:rPr>
      <w:rFonts w:ascii="Arial" w:eastAsia="ＭＳ ゴシック" w:hAnsi="Arial" w:cs="Times New Roman"/>
      <w:kern w:val="2"/>
      <w:sz w:val="18"/>
      <w:szCs w:val="18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2361EF"/>
    <w:pPr>
      <w:autoSpaceDE/>
      <w:autoSpaceDN/>
      <w:jc w:val="both"/>
    </w:pPr>
    <w:rPr>
      <w:rFonts w:ascii="Century" w:hAnsi="Century" w:cs="Times New Roman"/>
      <w:kern w:val="2"/>
      <w:sz w:val="21"/>
      <w:szCs w:val="24"/>
    </w:rPr>
  </w:style>
  <w:style w:type="character" w:customStyle="1" w:styleId="af0">
    <w:name w:val="日付 (文字)"/>
    <w:basedOn w:val="a0"/>
    <w:link w:val="af"/>
    <w:uiPriority w:val="99"/>
    <w:semiHidden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f1">
    <w:name w:val="Hyperlink"/>
    <w:basedOn w:val="a0"/>
    <w:uiPriority w:val="99"/>
    <w:semiHidden/>
    <w:unhideWhenUsed/>
    <w:rsid w:val="002361E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2361EF"/>
    <w:rPr>
      <w:color w:val="800080" w:themeColor="followedHyperlink"/>
      <w:u w:val="single"/>
    </w:rPr>
  </w:style>
  <w:style w:type="paragraph" w:customStyle="1" w:styleId="af3">
    <w:name w:val="一太郎８/９"/>
    <w:rsid w:val="002361EF"/>
    <w:pPr>
      <w:wordWrap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sz w:val="21"/>
      <w:szCs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2361EF"/>
    <w:rPr>
      <w:rFonts w:ascii="Calibri" w:eastAsia="ＭＳ 明朝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0"/>
    <w:qFormat/>
    <w:rsid w:val="002361EF"/>
    <w:pPr>
      <w:spacing w:before="1"/>
      <w:ind w:left="-1" w:right="276"/>
      <w:jc w:val="center"/>
    </w:pPr>
    <w:rPr>
      <w:rFonts w:ascii="ＭＳ ゴシック" w:eastAsia="ＭＳ ゴシック" w:hAnsi="ＭＳ ゴシック" w:cs="ＭＳ ゴシック"/>
      <w:sz w:val="28"/>
      <w:szCs w:val="28"/>
    </w:rPr>
  </w:style>
  <w:style w:type="character" w:customStyle="1" w:styleId="af5">
    <w:name w:val="表題 (文字)"/>
    <w:basedOn w:val="a0"/>
    <w:link w:val="af4"/>
    <w:uiPriority w:val="10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character" w:styleId="af6">
    <w:name w:val="annotation reference"/>
    <w:basedOn w:val="a0"/>
    <w:uiPriority w:val="99"/>
    <w:semiHidden/>
    <w:unhideWhenUsed/>
    <w:rsid w:val="002361E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2361EF"/>
    <w:pPr>
      <w:autoSpaceDE/>
      <w:autoSpaceDN/>
    </w:pPr>
    <w:rPr>
      <w:rFonts w:ascii="Century" w:hAnsi="Century" w:cs="Times New Roman"/>
      <w:kern w:val="2"/>
      <w:sz w:val="21"/>
      <w:szCs w:val="24"/>
    </w:rPr>
  </w:style>
  <w:style w:type="character" w:customStyle="1" w:styleId="af8">
    <w:name w:val="コメント文字列 (文字)"/>
    <w:basedOn w:val="a0"/>
    <w:link w:val="af7"/>
    <w:uiPriority w:val="99"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361E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fb">
    <w:name w:val="Revision"/>
    <w:hidden/>
    <w:uiPriority w:val="99"/>
    <w:semiHidden/>
    <w:rsid w:val="004865FD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A973-8CBD-4CEC-8188-5AF99BBA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dcterms:created xsi:type="dcterms:W3CDTF">2025-10-09T04:11:00Z</dcterms:created>
  <dcterms:modified xsi:type="dcterms:W3CDTF">2025-10-09T06:25:00Z</dcterms:modified>
</cp:coreProperties>
</file>