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E6027" w14:textId="362C4EB0" w:rsidR="002361EF" w:rsidRPr="000D7009" w:rsidRDefault="002361EF" w:rsidP="002361EF">
      <w:pPr>
        <w:rPr>
          <w:color w:val="000000"/>
        </w:rPr>
      </w:pPr>
      <w:bookmarkStart w:id="0" w:name="（様式８）企画提案書（表紙）"/>
      <w:r w:rsidRPr="000D7009">
        <w:rPr>
          <w:rFonts w:hint="eastAsia"/>
          <w:color w:val="000000"/>
        </w:rPr>
        <w:t>（様式８）企画提案書（表紙）</w:t>
      </w:r>
    </w:p>
    <w:bookmarkEnd w:id="0"/>
    <w:p w14:paraId="321B844C" w14:textId="77777777" w:rsidR="002361EF" w:rsidRPr="000D7009" w:rsidRDefault="002361EF" w:rsidP="002361EF">
      <w:pPr>
        <w:jc w:val="right"/>
      </w:pPr>
    </w:p>
    <w:p w14:paraId="64AF2010" w14:textId="77777777" w:rsidR="002361EF" w:rsidRPr="000D7009" w:rsidRDefault="002361EF" w:rsidP="002361EF">
      <w:pPr>
        <w:jc w:val="right"/>
      </w:pPr>
      <w:r w:rsidRPr="000D7009">
        <w:rPr>
          <w:rFonts w:hint="eastAsia"/>
        </w:rPr>
        <w:t>令和　年　月　日</w:t>
      </w:r>
    </w:p>
    <w:p w14:paraId="2D6DF874" w14:textId="77777777" w:rsidR="002361EF" w:rsidRPr="000D7009" w:rsidRDefault="002361EF" w:rsidP="002361EF">
      <w:pPr>
        <w:jc w:val="right"/>
      </w:pPr>
    </w:p>
    <w:p w14:paraId="6EE15088" w14:textId="77777777" w:rsidR="002361EF" w:rsidRPr="000D7009" w:rsidRDefault="002361EF" w:rsidP="002361EF">
      <w:r w:rsidRPr="000D7009">
        <w:rPr>
          <w:rFonts w:hint="eastAsia"/>
        </w:rPr>
        <w:t>横浜市長</w:t>
      </w:r>
    </w:p>
    <w:p w14:paraId="54DB5BCE" w14:textId="77777777" w:rsidR="002361EF" w:rsidRPr="000D7009" w:rsidRDefault="002361EF" w:rsidP="002361EF">
      <w:pPr>
        <w:ind w:firstLineChars="2700" w:firstLine="5940"/>
      </w:pPr>
      <w:r w:rsidRPr="000D7009">
        <w:rPr>
          <w:rFonts w:hint="eastAsia"/>
        </w:rPr>
        <w:t>所　 在 　地</w:t>
      </w:r>
    </w:p>
    <w:p w14:paraId="7E5DC4F9" w14:textId="77777777" w:rsidR="002361EF" w:rsidRPr="000D7009" w:rsidRDefault="002361EF" w:rsidP="002361EF">
      <w:pPr>
        <w:ind w:firstLineChars="2700" w:firstLine="5940"/>
        <w:rPr>
          <w:szCs w:val="21"/>
        </w:rPr>
      </w:pPr>
      <w:r w:rsidRPr="000D7009">
        <w:rPr>
          <w:rFonts w:hint="eastAsia"/>
          <w:szCs w:val="21"/>
        </w:rPr>
        <w:t>商号又は名称</w:t>
      </w:r>
    </w:p>
    <w:p w14:paraId="6E5A8E2C" w14:textId="77777777" w:rsidR="002361EF" w:rsidRPr="000D7009" w:rsidRDefault="002361EF" w:rsidP="002361EF">
      <w:pPr>
        <w:ind w:firstLineChars="2700" w:firstLine="5940"/>
        <w:rPr>
          <w:sz w:val="16"/>
          <w:szCs w:val="16"/>
        </w:rPr>
      </w:pPr>
      <w:r w:rsidRPr="000D7009">
        <w:rPr>
          <w:rFonts w:hint="eastAsia"/>
          <w:szCs w:val="21"/>
        </w:rPr>
        <w:t>代表者職氏名</w:t>
      </w:r>
      <w:r w:rsidRPr="000D7009">
        <w:rPr>
          <w:rFonts w:hint="eastAsia"/>
          <w:sz w:val="16"/>
          <w:szCs w:val="16"/>
        </w:rPr>
        <w:t xml:space="preserve">　　　　</w:t>
      </w:r>
    </w:p>
    <w:p w14:paraId="230D28CB" w14:textId="77777777" w:rsidR="002361EF" w:rsidRPr="000D7009" w:rsidRDefault="002361EF" w:rsidP="002361EF"/>
    <w:p w14:paraId="4AE2C27F" w14:textId="77777777" w:rsidR="002361EF" w:rsidRPr="000D7009" w:rsidRDefault="002361EF" w:rsidP="002361EF">
      <w:pPr>
        <w:rPr>
          <w:color w:val="000000"/>
        </w:rPr>
      </w:pPr>
    </w:p>
    <w:p w14:paraId="784C584D" w14:textId="77777777" w:rsidR="002361EF" w:rsidRPr="000D7009" w:rsidRDefault="002361EF" w:rsidP="002361EF">
      <w:pPr>
        <w:jc w:val="center"/>
        <w:rPr>
          <w:sz w:val="32"/>
          <w:szCs w:val="32"/>
        </w:rPr>
      </w:pPr>
      <w:r w:rsidRPr="000D7009">
        <w:rPr>
          <w:rFonts w:hint="eastAsia"/>
          <w:sz w:val="32"/>
          <w:szCs w:val="32"/>
        </w:rPr>
        <w:t>企　画　提　案　書</w:t>
      </w:r>
    </w:p>
    <w:p w14:paraId="23E47DD5" w14:textId="77777777" w:rsidR="002361EF" w:rsidRPr="000D7009" w:rsidRDefault="002361EF" w:rsidP="002361EF"/>
    <w:p w14:paraId="0FBC1199" w14:textId="77777777" w:rsidR="002361EF" w:rsidRPr="000D7009" w:rsidRDefault="002361EF" w:rsidP="002361EF"/>
    <w:p w14:paraId="3CFBDD6B" w14:textId="77777777" w:rsidR="002361EF" w:rsidRPr="000D7009" w:rsidRDefault="002361EF" w:rsidP="002361EF">
      <w:r w:rsidRPr="000D7009">
        <w:rPr>
          <w:rFonts w:hint="eastAsia"/>
        </w:rPr>
        <w:t xml:space="preserve">　次の件について、提案書を提出します。</w:t>
      </w:r>
    </w:p>
    <w:p w14:paraId="256A2C9C" w14:textId="77777777" w:rsidR="002361EF" w:rsidRPr="000D7009" w:rsidRDefault="002361EF" w:rsidP="002361EF"/>
    <w:p w14:paraId="753E353C" w14:textId="77777777" w:rsidR="002361EF" w:rsidRPr="000D7009" w:rsidRDefault="002361EF" w:rsidP="002361EF">
      <w:pPr>
        <w:ind w:firstLineChars="100" w:firstLine="220"/>
      </w:pPr>
      <w:r w:rsidRPr="000D7009">
        <w:rPr>
          <w:rFonts w:hint="eastAsia"/>
        </w:rPr>
        <w:t>件名：戸塚区品濃町土地</w:t>
      </w:r>
      <w:r w:rsidRPr="005E670D">
        <w:rPr>
          <w:rFonts w:hint="eastAsia"/>
        </w:rPr>
        <w:t>建物</w:t>
      </w:r>
      <w:r w:rsidRPr="000D7009">
        <w:rPr>
          <w:rFonts w:hint="eastAsia"/>
        </w:rPr>
        <w:t>(東戸塚駅東口第二自転車駐車場B棟)公募貸付</w:t>
      </w:r>
    </w:p>
    <w:p w14:paraId="6E8D3375" w14:textId="77777777" w:rsidR="002361EF" w:rsidRPr="000D7009" w:rsidRDefault="002361EF" w:rsidP="002361EF">
      <w:r w:rsidRPr="000D7009">
        <w:rPr>
          <w:rFonts w:hint="eastAsia"/>
        </w:rPr>
        <w:t xml:space="preserve">　　　　　　</w:t>
      </w:r>
    </w:p>
    <w:p w14:paraId="39FC08AA" w14:textId="77777777" w:rsidR="002361EF" w:rsidRPr="000D7009" w:rsidRDefault="002361EF" w:rsidP="002361EF"/>
    <w:p w14:paraId="14E530A9" w14:textId="77777777" w:rsidR="002361EF" w:rsidRPr="000D7009" w:rsidRDefault="002361EF" w:rsidP="002361EF">
      <w:pPr>
        <w:ind w:firstLineChars="2700" w:firstLine="5940"/>
        <w:rPr>
          <w:color w:val="000000"/>
        </w:rPr>
      </w:pPr>
    </w:p>
    <w:p w14:paraId="37888123" w14:textId="77777777" w:rsidR="002361EF" w:rsidRPr="000D7009" w:rsidRDefault="002361EF" w:rsidP="002361EF">
      <w:pPr>
        <w:ind w:firstLineChars="2700" w:firstLine="5940"/>
        <w:rPr>
          <w:color w:val="000000"/>
        </w:rPr>
      </w:pPr>
    </w:p>
    <w:p w14:paraId="0ACEE8F8" w14:textId="77777777" w:rsidR="002361EF" w:rsidRPr="000D7009" w:rsidRDefault="002361EF" w:rsidP="002361EF">
      <w:pPr>
        <w:ind w:firstLineChars="2700" w:firstLine="5940"/>
        <w:rPr>
          <w:color w:val="000000"/>
        </w:rPr>
      </w:pPr>
    </w:p>
    <w:p w14:paraId="3ECC2FFC" w14:textId="77777777" w:rsidR="002361EF" w:rsidRPr="000D7009" w:rsidRDefault="002361EF" w:rsidP="002361EF">
      <w:pPr>
        <w:ind w:firstLineChars="2700" w:firstLine="5940"/>
        <w:rPr>
          <w:color w:val="000000"/>
        </w:rPr>
      </w:pPr>
    </w:p>
    <w:p w14:paraId="3A59B1BC" w14:textId="77777777" w:rsidR="002361EF" w:rsidRPr="000D7009" w:rsidRDefault="002361EF" w:rsidP="002361EF">
      <w:pPr>
        <w:ind w:firstLineChars="2700" w:firstLine="5940"/>
        <w:rPr>
          <w:color w:val="000000"/>
        </w:rPr>
      </w:pPr>
    </w:p>
    <w:p w14:paraId="1E045550" w14:textId="77777777" w:rsidR="002361EF" w:rsidRPr="000D7009" w:rsidRDefault="002361EF" w:rsidP="002361EF">
      <w:pPr>
        <w:ind w:firstLineChars="2700" w:firstLine="5940"/>
        <w:rPr>
          <w:color w:val="000000"/>
        </w:rPr>
      </w:pPr>
    </w:p>
    <w:p w14:paraId="274993A3" w14:textId="77777777" w:rsidR="002361EF" w:rsidRPr="000D7009" w:rsidRDefault="002361EF" w:rsidP="002361EF">
      <w:pPr>
        <w:ind w:firstLineChars="2700" w:firstLine="5940"/>
        <w:rPr>
          <w:color w:val="000000"/>
        </w:rPr>
      </w:pPr>
    </w:p>
    <w:p w14:paraId="4CB1A92F" w14:textId="77777777" w:rsidR="002361EF" w:rsidRPr="000D7009" w:rsidRDefault="002361EF" w:rsidP="002361EF">
      <w:pPr>
        <w:ind w:firstLineChars="2700" w:firstLine="5940"/>
        <w:rPr>
          <w:color w:val="000000"/>
        </w:rPr>
      </w:pPr>
    </w:p>
    <w:p w14:paraId="56B4492A" w14:textId="77777777" w:rsidR="002361EF" w:rsidRPr="000D7009" w:rsidRDefault="002361EF" w:rsidP="002361EF">
      <w:pPr>
        <w:ind w:firstLineChars="2700" w:firstLine="5940"/>
        <w:rPr>
          <w:color w:val="000000"/>
        </w:rPr>
      </w:pPr>
    </w:p>
    <w:p w14:paraId="5D67A8F9" w14:textId="77777777" w:rsidR="002361EF" w:rsidRPr="000D7009" w:rsidRDefault="002361EF" w:rsidP="002361EF">
      <w:pPr>
        <w:ind w:firstLineChars="2700" w:firstLine="5940"/>
        <w:rPr>
          <w:color w:val="000000"/>
        </w:rPr>
      </w:pPr>
    </w:p>
    <w:p w14:paraId="6CCA34B1" w14:textId="77777777" w:rsidR="002361EF" w:rsidRPr="000D7009" w:rsidRDefault="002361EF" w:rsidP="002361EF">
      <w:pPr>
        <w:ind w:firstLineChars="2700" w:firstLine="5940"/>
        <w:rPr>
          <w:color w:val="000000"/>
        </w:rPr>
      </w:pPr>
      <w:r w:rsidRPr="000D7009">
        <w:rPr>
          <w:rFonts w:hint="eastAsia"/>
          <w:color w:val="000000"/>
        </w:rPr>
        <w:t>連絡担当者</w:t>
      </w:r>
    </w:p>
    <w:p w14:paraId="24545B25" w14:textId="77777777" w:rsidR="002361EF" w:rsidRPr="000D7009" w:rsidRDefault="002361EF" w:rsidP="002361EF">
      <w:pPr>
        <w:ind w:firstLineChars="2902" w:firstLine="6384"/>
        <w:rPr>
          <w:color w:val="000000"/>
        </w:rPr>
      </w:pPr>
      <w:r w:rsidRPr="000D7009">
        <w:rPr>
          <w:rFonts w:hint="eastAsia"/>
          <w:color w:val="000000"/>
        </w:rPr>
        <w:t>所属</w:t>
      </w:r>
    </w:p>
    <w:p w14:paraId="53396332" w14:textId="77777777" w:rsidR="002361EF" w:rsidRPr="000D7009" w:rsidRDefault="002361EF" w:rsidP="002361EF">
      <w:pPr>
        <w:ind w:firstLineChars="2902" w:firstLine="6384"/>
        <w:rPr>
          <w:color w:val="000000"/>
        </w:rPr>
      </w:pPr>
      <w:r w:rsidRPr="000D7009">
        <w:rPr>
          <w:rFonts w:hint="eastAsia"/>
          <w:color w:val="000000"/>
        </w:rPr>
        <w:t>氏名</w:t>
      </w:r>
    </w:p>
    <w:p w14:paraId="5B9F5D50" w14:textId="77777777" w:rsidR="002361EF" w:rsidRPr="000D7009" w:rsidRDefault="002361EF" w:rsidP="002361EF">
      <w:pPr>
        <w:ind w:firstLineChars="2902" w:firstLine="6384"/>
        <w:rPr>
          <w:color w:val="000000"/>
        </w:rPr>
      </w:pPr>
      <w:r w:rsidRPr="000D7009">
        <w:rPr>
          <w:rFonts w:hint="eastAsia"/>
          <w:color w:val="000000"/>
        </w:rPr>
        <w:t>電話</w:t>
      </w:r>
    </w:p>
    <w:p w14:paraId="0BCBB256" w14:textId="77777777" w:rsidR="002361EF" w:rsidRPr="000D7009" w:rsidRDefault="002361EF" w:rsidP="002361EF">
      <w:pPr>
        <w:ind w:firstLineChars="2902" w:firstLine="6384"/>
        <w:rPr>
          <w:color w:val="000000"/>
        </w:rPr>
      </w:pPr>
      <w:r w:rsidRPr="000D7009">
        <w:rPr>
          <w:rFonts w:hint="eastAsia"/>
          <w:color w:val="000000"/>
        </w:rPr>
        <w:t>E－mail</w:t>
      </w:r>
    </w:p>
    <w:p w14:paraId="208552C7" w14:textId="77777777" w:rsidR="002361EF" w:rsidRPr="000D7009" w:rsidRDefault="002361EF" w:rsidP="002361EF">
      <w:r w:rsidRPr="000D7009">
        <w:br w:type="page"/>
      </w:r>
    </w:p>
    <w:p w14:paraId="35C56559" w14:textId="77777777" w:rsidR="002361EF" w:rsidRPr="000D7009" w:rsidRDefault="002361EF" w:rsidP="002361EF">
      <w:pPr>
        <w:rPr>
          <w:color w:val="000000"/>
        </w:rPr>
      </w:pPr>
      <w:bookmarkStart w:id="1" w:name="（様式８－１）企画提案書資料①"/>
      <w:r w:rsidRPr="000D7009">
        <w:rPr>
          <w:rFonts w:hint="eastAsia"/>
          <w:color w:val="000000"/>
        </w:rPr>
        <w:lastRenderedPageBreak/>
        <w:t>（様式８</w:t>
      </w:r>
      <w:r w:rsidRPr="000D7009">
        <w:rPr>
          <w:rFonts w:hint="eastAsia"/>
        </w:rPr>
        <w:t>－</w:t>
      </w:r>
      <w:r w:rsidRPr="000D7009">
        <w:rPr>
          <w:rFonts w:hint="eastAsia"/>
          <w:color w:val="000000"/>
        </w:rPr>
        <w:t>１）企画提案書資料①</w:t>
      </w:r>
    </w:p>
    <w:tbl>
      <w:tblPr>
        <w:tblW w:w="9829" w:type="dxa"/>
        <w:tblInd w:w="56" w:type="dxa"/>
        <w:tblLayout w:type="fixed"/>
        <w:tblCellMar>
          <w:left w:w="56" w:type="dxa"/>
          <w:right w:w="56" w:type="dxa"/>
        </w:tblCellMar>
        <w:tblLook w:val="0000" w:firstRow="0" w:lastRow="0" w:firstColumn="0" w:lastColumn="0" w:noHBand="0" w:noVBand="0"/>
      </w:tblPr>
      <w:tblGrid>
        <w:gridCol w:w="148"/>
        <w:gridCol w:w="6702"/>
        <w:gridCol w:w="2827"/>
        <w:gridCol w:w="152"/>
      </w:tblGrid>
      <w:tr w:rsidR="002361EF" w:rsidRPr="000D7009" w14:paraId="25D6C010" w14:textId="77777777" w:rsidTr="005843B8">
        <w:trPr>
          <w:trHeight w:hRule="exact" w:val="416"/>
        </w:trPr>
        <w:tc>
          <w:tcPr>
            <w:tcW w:w="9829" w:type="dxa"/>
            <w:gridSpan w:val="4"/>
            <w:tcBorders>
              <w:top w:val="single" w:sz="4" w:space="0" w:color="auto"/>
              <w:left w:val="single" w:sz="4" w:space="0" w:color="auto"/>
              <w:right w:val="single" w:sz="4" w:space="0" w:color="auto"/>
            </w:tcBorders>
          </w:tcPr>
          <w:bookmarkEnd w:id="1"/>
          <w:p w14:paraId="70CDE4FD" w14:textId="1D1F5901" w:rsidR="002361EF" w:rsidRPr="000D7009" w:rsidRDefault="00EC1AD4" w:rsidP="005843B8">
            <w:pPr>
              <w:pStyle w:val="af3"/>
              <w:tabs>
                <w:tab w:val="right" w:pos="2495"/>
              </w:tabs>
              <w:wordWrap/>
              <w:spacing w:beforeLines="20" w:before="48" w:line="240" w:lineRule="auto"/>
              <w:rPr>
                <w:rFonts w:hAnsi="ＭＳ 明朝"/>
                <w:spacing w:val="0"/>
              </w:rPr>
            </w:pPr>
            <w:r>
              <w:rPr>
                <w:rFonts w:hAnsi="ＭＳ 明朝" w:hint="eastAsia"/>
                <w:spacing w:val="0"/>
              </w:rPr>
              <w:t>事業実績等</w:t>
            </w:r>
          </w:p>
        </w:tc>
      </w:tr>
      <w:tr w:rsidR="002361EF" w:rsidRPr="000D7009" w14:paraId="24E55F2C" w14:textId="77777777" w:rsidTr="005843B8">
        <w:trPr>
          <w:trHeight w:hRule="exact" w:val="1458"/>
        </w:trPr>
        <w:tc>
          <w:tcPr>
            <w:tcW w:w="148" w:type="dxa"/>
            <w:tcBorders>
              <w:left w:val="single" w:sz="4" w:space="0" w:color="auto"/>
              <w:right w:val="single" w:sz="12" w:space="0" w:color="auto"/>
            </w:tcBorders>
          </w:tcPr>
          <w:p w14:paraId="3A92ECEC" w14:textId="77777777" w:rsidR="002361EF" w:rsidRPr="000D7009" w:rsidRDefault="002361EF" w:rsidP="00A45694">
            <w:pPr>
              <w:pStyle w:val="af3"/>
              <w:wordWrap/>
              <w:spacing w:line="240" w:lineRule="auto"/>
              <w:rPr>
                <w:rFonts w:hAnsi="ＭＳ 明朝"/>
                <w:spacing w:val="0"/>
              </w:rPr>
            </w:pPr>
          </w:p>
        </w:tc>
        <w:tc>
          <w:tcPr>
            <w:tcW w:w="9529" w:type="dxa"/>
            <w:gridSpan w:val="2"/>
            <w:tcBorders>
              <w:top w:val="single" w:sz="12" w:space="0" w:color="auto"/>
              <w:left w:val="single" w:sz="12" w:space="0" w:color="auto"/>
              <w:bottom w:val="single" w:sz="12" w:space="0" w:color="auto"/>
              <w:right w:val="single" w:sz="12" w:space="0" w:color="auto"/>
            </w:tcBorders>
          </w:tcPr>
          <w:p w14:paraId="3197DBAC" w14:textId="42A2751B" w:rsidR="002361EF" w:rsidRPr="000D7009" w:rsidRDefault="00EC1AD4" w:rsidP="005843B8">
            <w:pPr>
              <w:pStyle w:val="af3"/>
              <w:wordWrap/>
              <w:spacing w:line="240" w:lineRule="auto"/>
              <w:rPr>
                <w:rFonts w:hAnsi="ＭＳ 明朝"/>
                <w:spacing w:val="0"/>
              </w:rPr>
            </w:pPr>
            <w:r>
              <w:rPr>
                <w:rFonts w:hAnsi="ＭＳ 明朝" w:hint="eastAsia"/>
                <w:spacing w:val="0"/>
              </w:rPr>
              <w:t>・</w:t>
            </w:r>
            <w:r w:rsidRPr="00EC1AD4">
              <w:rPr>
                <w:rFonts w:hAnsi="ＭＳ 明朝" w:hint="eastAsia"/>
                <w:spacing w:val="0"/>
              </w:rPr>
              <w:t>公共用自転車駐車場（定期利用を含む）の運営実績</w:t>
            </w:r>
          </w:p>
        </w:tc>
        <w:tc>
          <w:tcPr>
            <w:tcW w:w="150" w:type="dxa"/>
            <w:tcBorders>
              <w:left w:val="single" w:sz="12" w:space="0" w:color="auto"/>
              <w:right w:val="single" w:sz="4" w:space="0" w:color="auto"/>
            </w:tcBorders>
          </w:tcPr>
          <w:p w14:paraId="29D32955" w14:textId="77777777" w:rsidR="002361EF" w:rsidRPr="000D7009" w:rsidRDefault="002361EF" w:rsidP="00A45694">
            <w:pPr>
              <w:pStyle w:val="af3"/>
              <w:wordWrap/>
              <w:spacing w:line="240" w:lineRule="auto"/>
              <w:rPr>
                <w:rFonts w:hAnsi="ＭＳ 明朝"/>
                <w:spacing w:val="0"/>
              </w:rPr>
            </w:pPr>
          </w:p>
        </w:tc>
      </w:tr>
      <w:tr w:rsidR="001F7A3B" w:rsidRPr="000D7009" w14:paraId="289275B4" w14:textId="77777777" w:rsidTr="005843B8">
        <w:trPr>
          <w:trHeight w:hRule="exact" w:val="1407"/>
        </w:trPr>
        <w:tc>
          <w:tcPr>
            <w:tcW w:w="148" w:type="dxa"/>
            <w:tcBorders>
              <w:left w:val="single" w:sz="4" w:space="0" w:color="auto"/>
              <w:right w:val="single" w:sz="12" w:space="0" w:color="auto"/>
            </w:tcBorders>
          </w:tcPr>
          <w:p w14:paraId="7942FA58" w14:textId="77777777" w:rsidR="001F7A3B" w:rsidRPr="000D7009" w:rsidRDefault="001F7A3B" w:rsidP="00A45694">
            <w:pPr>
              <w:pStyle w:val="af3"/>
              <w:wordWrap/>
              <w:spacing w:line="240" w:lineRule="auto"/>
              <w:rPr>
                <w:rFonts w:hAnsi="ＭＳ 明朝"/>
                <w:spacing w:val="0"/>
              </w:rPr>
            </w:pPr>
          </w:p>
        </w:tc>
        <w:tc>
          <w:tcPr>
            <w:tcW w:w="9529" w:type="dxa"/>
            <w:gridSpan w:val="2"/>
            <w:tcBorders>
              <w:top w:val="single" w:sz="12" w:space="0" w:color="auto"/>
              <w:left w:val="single" w:sz="12" w:space="0" w:color="auto"/>
              <w:bottom w:val="single" w:sz="12" w:space="0" w:color="auto"/>
              <w:right w:val="single" w:sz="12" w:space="0" w:color="auto"/>
            </w:tcBorders>
          </w:tcPr>
          <w:p w14:paraId="3F2D0A32" w14:textId="6D2595D4" w:rsidR="001F7A3B" w:rsidRDefault="00EC1AD4" w:rsidP="005843B8">
            <w:pPr>
              <w:pStyle w:val="af3"/>
              <w:wordWrap/>
              <w:spacing w:before="100" w:beforeAutospacing="1" w:line="240" w:lineRule="auto"/>
              <w:rPr>
                <w:rFonts w:hAnsi="ＭＳ 明朝"/>
                <w:spacing w:val="0"/>
              </w:rPr>
            </w:pPr>
            <w:r>
              <w:rPr>
                <w:rFonts w:hAnsi="ＭＳ 明朝" w:hint="eastAsia"/>
                <w:spacing w:val="0"/>
              </w:rPr>
              <w:t>・</w:t>
            </w:r>
            <w:r w:rsidRPr="00EC1AD4">
              <w:rPr>
                <w:rFonts w:hAnsi="ＭＳ 明朝" w:hint="eastAsia"/>
                <w:spacing w:val="0"/>
              </w:rPr>
              <w:t>鉄道近接協議の実績</w:t>
            </w:r>
          </w:p>
          <w:p w14:paraId="198B0A1E" w14:textId="5129FB5E" w:rsidR="001F7A3B" w:rsidRPr="000D7009" w:rsidRDefault="001F7A3B" w:rsidP="005843B8">
            <w:pPr>
              <w:pStyle w:val="af3"/>
              <w:wordWrap/>
              <w:spacing w:line="240" w:lineRule="auto"/>
              <w:rPr>
                <w:rFonts w:hAnsi="ＭＳ 明朝"/>
                <w:spacing w:val="0"/>
              </w:rPr>
            </w:pPr>
          </w:p>
        </w:tc>
        <w:tc>
          <w:tcPr>
            <w:tcW w:w="150" w:type="dxa"/>
            <w:tcBorders>
              <w:left w:val="single" w:sz="12" w:space="0" w:color="auto"/>
              <w:right w:val="single" w:sz="4" w:space="0" w:color="auto"/>
            </w:tcBorders>
          </w:tcPr>
          <w:p w14:paraId="060FD607" w14:textId="77777777" w:rsidR="001F7A3B" w:rsidRPr="000D7009" w:rsidRDefault="001F7A3B" w:rsidP="00A45694">
            <w:pPr>
              <w:pStyle w:val="af3"/>
              <w:wordWrap/>
              <w:spacing w:line="240" w:lineRule="auto"/>
              <w:rPr>
                <w:rFonts w:hAnsi="ＭＳ 明朝"/>
                <w:spacing w:val="0"/>
              </w:rPr>
            </w:pPr>
          </w:p>
        </w:tc>
      </w:tr>
      <w:tr w:rsidR="002458D7" w:rsidRPr="000D7009" w14:paraId="17471A40" w14:textId="77777777" w:rsidTr="002458D7">
        <w:trPr>
          <w:trHeight w:hRule="exact" w:val="1407"/>
        </w:trPr>
        <w:tc>
          <w:tcPr>
            <w:tcW w:w="148" w:type="dxa"/>
            <w:tcBorders>
              <w:left w:val="single" w:sz="4" w:space="0" w:color="auto"/>
              <w:right w:val="single" w:sz="12" w:space="0" w:color="auto"/>
            </w:tcBorders>
          </w:tcPr>
          <w:p w14:paraId="355B2341" w14:textId="77777777" w:rsidR="002458D7" w:rsidRPr="000D7009" w:rsidRDefault="002458D7" w:rsidP="00A45694">
            <w:pPr>
              <w:pStyle w:val="af3"/>
              <w:wordWrap/>
              <w:spacing w:line="240" w:lineRule="auto"/>
              <w:rPr>
                <w:rFonts w:hAnsi="ＭＳ 明朝"/>
                <w:spacing w:val="0"/>
              </w:rPr>
            </w:pPr>
          </w:p>
        </w:tc>
        <w:tc>
          <w:tcPr>
            <w:tcW w:w="9529" w:type="dxa"/>
            <w:gridSpan w:val="2"/>
            <w:tcBorders>
              <w:top w:val="single" w:sz="12" w:space="0" w:color="auto"/>
              <w:left w:val="single" w:sz="12" w:space="0" w:color="auto"/>
              <w:bottom w:val="single" w:sz="12" w:space="0" w:color="auto"/>
              <w:right w:val="single" w:sz="12" w:space="0" w:color="auto"/>
            </w:tcBorders>
          </w:tcPr>
          <w:p w14:paraId="65C35EF5" w14:textId="77777777" w:rsidR="002458D7" w:rsidRDefault="002458D7" w:rsidP="002458D7">
            <w:pPr>
              <w:pStyle w:val="af3"/>
              <w:wordWrap/>
              <w:spacing w:line="240" w:lineRule="auto"/>
              <w:rPr>
                <w:rFonts w:hAnsi="ＭＳ 明朝"/>
                <w:spacing w:val="0"/>
              </w:rPr>
            </w:pPr>
            <w:r>
              <w:rPr>
                <w:rFonts w:hAnsi="ＭＳ 明朝" w:hint="eastAsia"/>
                <w:spacing w:val="0"/>
              </w:rPr>
              <w:t>・</w:t>
            </w:r>
            <w:r w:rsidRPr="00D732BC">
              <w:rPr>
                <w:rFonts w:hint="eastAsia"/>
                <w:color w:val="000000" w:themeColor="text1"/>
                <w:spacing w:val="-6"/>
              </w:rPr>
              <w:t>既存施設の</w:t>
            </w:r>
            <w:r w:rsidRPr="00D732BC">
              <w:rPr>
                <w:rFonts w:hint="eastAsia"/>
                <w:color w:val="000000" w:themeColor="text1"/>
              </w:rPr>
              <w:t>耐震改修工事の実績</w:t>
            </w:r>
          </w:p>
          <w:p w14:paraId="04644CE2" w14:textId="77777777" w:rsidR="002458D7" w:rsidRPr="002458D7" w:rsidRDefault="002458D7" w:rsidP="002458D7">
            <w:pPr>
              <w:pStyle w:val="af3"/>
              <w:wordWrap/>
              <w:spacing w:before="100" w:beforeAutospacing="1" w:line="240" w:lineRule="auto"/>
              <w:rPr>
                <w:rFonts w:hAnsi="ＭＳ 明朝"/>
                <w:spacing w:val="0"/>
              </w:rPr>
            </w:pPr>
          </w:p>
        </w:tc>
        <w:tc>
          <w:tcPr>
            <w:tcW w:w="150" w:type="dxa"/>
            <w:tcBorders>
              <w:left w:val="single" w:sz="12" w:space="0" w:color="auto"/>
              <w:right w:val="single" w:sz="4" w:space="0" w:color="auto"/>
            </w:tcBorders>
          </w:tcPr>
          <w:p w14:paraId="16E62C88" w14:textId="77777777" w:rsidR="002458D7" w:rsidRPr="000D7009" w:rsidRDefault="002458D7" w:rsidP="00A45694">
            <w:pPr>
              <w:pStyle w:val="af3"/>
              <w:wordWrap/>
              <w:spacing w:line="240" w:lineRule="auto"/>
              <w:rPr>
                <w:rFonts w:hAnsi="ＭＳ 明朝"/>
                <w:spacing w:val="0"/>
              </w:rPr>
            </w:pPr>
          </w:p>
        </w:tc>
      </w:tr>
      <w:tr w:rsidR="002361EF" w:rsidRPr="000D7009" w14:paraId="1B8921FE" w14:textId="77777777" w:rsidTr="005843B8">
        <w:trPr>
          <w:trHeight w:hRule="exact" w:val="2718"/>
        </w:trPr>
        <w:tc>
          <w:tcPr>
            <w:tcW w:w="148" w:type="dxa"/>
            <w:vMerge w:val="restart"/>
            <w:tcBorders>
              <w:left w:val="single" w:sz="4" w:space="0" w:color="auto"/>
              <w:right w:val="single" w:sz="12" w:space="0" w:color="auto"/>
            </w:tcBorders>
          </w:tcPr>
          <w:p w14:paraId="0E80E4CB" w14:textId="77777777" w:rsidR="002361EF" w:rsidRPr="000D7009" w:rsidRDefault="002361EF" w:rsidP="00A45694">
            <w:pPr>
              <w:pStyle w:val="af3"/>
              <w:wordWrap/>
              <w:spacing w:line="240" w:lineRule="auto"/>
              <w:rPr>
                <w:rFonts w:hAnsi="ＭＳ 明朝"/>
                <w:spacing w:val="0"/>
              </w:rPr>
            </w:pPr>
          </w:p>
        </w:tc>
        <w:tc>
          <w:tcPr>
            <w:tcW w:w="9529" w:type="dxa"/>
            <w:gridSpan w:val="2"/>
            <w:vMerge w:val="restart"/>
            <w:tcBorders>
              <w:top w:val="single" w:sz="12" w:space="0" w:color="auto"/>
              <w:left w:val="single" w:sz="12" w:space="0" w:color="auto"/>
              <w:right w:val="single" w:sz="12" w:space="0" w:color="auto"/>
            </w:tcBorders>
            <w:tcMar>
              <w:top w:w="57" w:type="dxa"/>
            </w:tcMar>
          </w:tcPr>
          <w:p w14:paraId="2113FD85" w14:textId="5EADA827" w:rsidR="001F7A3B" w:rsidRDefault="002458D7" w:rsidP="00A45694">
            <w:pPr>
              <w:pStyle w:val="af3"/>
              <w:wordWrap/>
              <w:spacing w:line="240" w:lineRule="auto"/>
              <w:rPr>
                <w:rFonts w:hAnsi="ＭＳ 明朝"/>
                <w:spacing w:val="0"/>
              </w:rPr>
            </w:pPr>
            <w:r>
              <w:rPr>
                <w:rFonts w:hAnsi="ＭＳ 明朝" w:hint="eastAsia"/>
                <w:spacing w:val="0"/>
              </w:rPr>
              <w:t>・自由記述</w:t>
            </w:r>
          </w:p>
          <w:p w14:paraId="076508F2" w14:textId="4A52D6C2" w:rsidR="002361EF" w:rsidRPr="000D7009" w:rsidRDefault="001007AF" w:rsidP="005843B8">
            <w:pPr>
              <w:pStyle w:val="af3"/>
              <w:rPr>
                <w:rFonts w:hAnsi="ＭＳ 明朝"/>
                <w:spacing w:val="0"/>
              </w:rPr>
            </w:pPr>
            <w:r>
              <w:rPr>
                <w:noProof/>
              </w:rPr>
              <mc:AlternateContent>
                <mc:Choice Requires="wps">
                  <w:drawing>
                    <wp:anchor distT="0" distB="0" distL="114300" distR="114300" simplePos="0" relativeHeight="251662848" behindDoc="0" locked="0" layoutInCell="1" allowOverlap="1" wp14:anchorId="1EC7AF2E" wp14:editId="1181E31B">
                      <wp:simplePos x="0" y="0"/>
                      <wp:positionH relativeFrom="column">
                        <wp:posOffset>1774825</wp:posOffset>
                      </wp:positionH>
                      <wp:positionV relativeFrom="paragraph">
                        <wp:posOffset>1195705</wp:posOffset>
                      </wp:positionV>
                      <wp:extent cx="2857500" cy="2524125"/>
                      <wp:effectExtent l="0" t="0" r="19050" b="28575"/>
                      <wp:wrapNone/>
                      <wp:docPr id="1989361603" name="テキスト ボックス 1"/>
                      <wp:cNvGraphicFramePr/>
                      <a:graphic xmlns:a="http://schemas.openxmlformats.org/drawingml/2006/main">
                        <a:graphicData uri="http://schemas.microsoft.com/office/word/2010/wordprocessingShape">
                          <wps:wsp>
                            <wps:cNvSpPr txBox="1"/>
                            <wps:spPr>
                              <a:xfrm>
                                <a:off x="0" y="0"/>
                                <a:ext cx="2857500" cy="2524125"/>
                              </a:xfrm>
                              <a:prstGeom prst="rect">
                                <a:avLst/>
                              </a:prstGeom>
                              <a:solidFill>
                                <a:schemeClr val="lt1"/>
                              </a:solidFill>
                              <a:ln w="6350">
                                <a:solidFill>
                                  <a:srgbClr val="FF0000"/>
                                </a:solidFill>
                              </a:ln>
                            </wps:spPr>
                            <wps:txbx>
                              <w:txbxContent>
                                <w:p w14:paraId="30B7E77B" w14:textId="5530653D" w:rsidR="007678A1" w:rsidRPr="009430F3" w:rsidRDefault="007678A1" w:rsidP="005843B8">
                                  <w:pPr>
                                    <w:rPr>
                                      <w:color w:val="FF0000"/>
                                      <w:sz w:val="21"/>
                                      <w:szCs w:val="21"/>
                                    </w:rPr>
                                  </w:pPr>
                                  <w:r w:rsidRPr="009430F3">
                                    <w:rPr>
                                      <w:rFonts w:hint="eastAsia"/>
                                      <w:color w:val="FF0000"/>
                                      <w:sz w:val="21"/>
                                      <w:szCs w:val="21"/>
                                    </w:rPr>
                                    <w:t>〈注意事項〉</w:t>
                                  </w:r>
                                </w:p>
                                <w:p w14:paraId="3F0E1258" w14:textId="77777777" w:rsidR="007678A1" w:rsidRPr="009430F3" w:rsidRDefault="007678A1" w:rsidP="007678A1">
                                  <w:pPr>
                                    <w:ind w:left="210" w:hangingChars="100" w:hanging="210"/>
                                    <w:rPr>
                                      <w:color w:val="FF0000"/>
                                      <w:sz w:val="21"/>
                                      <w:szCs w:val="21"/>
                                    </w:rPr>
                                  </w:pPr>
                                  <w:r w:rsidRPr="009430F3">
                                    <w:rPr>
                                      <w:rFonts w:hint="eastAsia"/>
                                      <w:color w:val="FF0000"/>
                                      <w:sz w:val="21"/>
                                      <w:szCs w:val="21"/>
                                    </w:rPr>
                                    <w:t>※　Ａ４判とすること。（各記載項目の記述幅は任意とし、枚数規定なし）</w:t>
                                  </w:r>
                                </w:p>
                                <w:p w14:paraId="1FF1177E" w14:textId="19E28354" w:rsidR="007678A1" w:rsidRPr="009430F3" w:rsidRDefault="007678A1" w:rsidP="007678A1">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1BBBD212" w14:textId="50D42B1C" w:rsidR="007678A1" w:rsidRPr="009430F3" w:rsidRDefault="007678A1" w:rsidP="007678A1">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65CF14DD" w14:textId="77777777" w:rsidR="007678A1" w:rsidRPr="009430F3" w:rsidRDefault="007678A1" w:rsidP="007678A1">
                                  <w:pPr>
                                    <w:ind w:left="210" w:hangingChars="100" w:hanging="210"/>
                                    <w:rPr>
                                      <w:color w:val="FF0000"/>
                                      <w:sz w:val="21"/>
                                      <w:szCs w:val="21"/>
                                    </w:rPr>
                                  </w:pPr>
                                </w:p>
                                <w:p w14:paraId="77419CCC" w14:textId="77777777" w:rsidR="007678A1" w:rsidRPr="009430F3" w:rsidRDefault="007678A1" w:rsidP="007678A1">
                                  <w:pPr>
                                    <w:pStyle w:val="af3"/>
                                    <w:wordWrap/>
                                    <w:spacing w:line="240" w:lineRule="auto"/>
                                    <w:rPr>
                                      <w:rFonts w:hAnsi="ＭＳ 明朝"/>
                                      <w:color w:val="FF0000"/>
                                      <w:spacing w:val="0"/>
                                    </w:rPr>
                                  </w:pPr>
                                  <w:r w:rsidRPr="009430F3">
                                    <w:rPr>
                                      <w:rFonts w:hAnsi="ＭＳ 明朝" w:hint="eastAsia"/>
                                      <w:color w:val="FF0000"/>
                                      <w:spacing w:val="0"/>
                                    </w:rPr>
                                    <w:t>［審査の視点］</w:t>
                                  </w:r>
                                </w:p>
                                <w:p w14:paraId="3A638AF7" w14:textId="3862BF0E" w:rsidR="007678A1" w:rsidRPr="009430F3" w:rsidRDefault="007678A1"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提案した事業を確実に実施することができる実績・技術を有しているか。（事業提案と同種同等の事業運営</w:t>
                                  </w:r>
                                  <w:r w:rsidRPr="009430F3">
                                    <w:rPr>
                                      <w:rFonts w:hint="eastAsia"/>
                                      <w:color w:val="FF0000"/>
                                      <w:sz w:val="21"/>
                                      <w:szCs w:val="21"/>
                                    </w:rPr>
                                    <w:t>、鉄道近接協議、耐震改修工事実績</w:t>
                                  </w:r>
                                  <w:r w:rsidRPr="009430F3">
                                    <w:rPr>
                                      <w:color w:val="FF0000"/>
                                      <w:sz w:val="21"/>
                                      <w:szCs w:val="21"/>
                                    </w:rPr>
                                    <w:t>があるか等）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7AF2E" id="_x0000_t202" coordsize="21600,21600" o:spt="202" path="m,l,21600r21600,l21600,xe">
                      <v:stroke joinstyle="miter"/>
                      <v:path gradientshapeok="t" o:connecttype="rect"/>
                    </v:shapetype>
                    <v:shape id="テキスト ボックス 1" o:spid="_x0000_s1026" type="#_x0000_t202" style="position:absolute;left:0;text-align:left;margin-left:139.75pt;margin-top:94.15pt;width:225pt;height:198.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" fillcolor="white [3201]" strokecolor="red" strokeweight=".5pt">
                      <v:textbox>
                        <w:txbxContent>
                          <w:p w14:paraId="30B7E77B" w14:textId="5530653D" w:rsidR="007678A1" w:rsidRPr="009430F3" w:rsidRDefault="007678A1" w:rsidP="005843B8">
                            <w:pPr>
                              <w:rPr>
                                <w:color w:val="FF0000"/>
                                <w:sz w:val="21"/>
                                <w:szCs w:val="21"/>
                              </w:rPr>
                            </w:pPr>
                            <w:r w:rsidRPr="009430F3">
                              <w:rPr>
                                <w:rFonts w:hint="eastAsia"/>
                                <w:color w:val="FF0000"/>
                                <w:sz w:val="21"/>
                                <w:szCs w:val="21"/>
                              </w:rPr>
                              <w:t>〈注意事項〉</w:t>
                            </w:r>
                          </w:p>
                          <w:p w14:paraId="3F0E1258" w14:textId="77777777" w:rsidR="007678A1" w:rsidRPr="009430F3" w:rsidRDefault="007678A1" w:rsidP="007678A1">
                            <w:pPr>
                              <w:ind w:left="210" w:hangingChars="100" w:hanging="210"/>
                              <w:rPr>
                                <w:color w:val="FF0000"/>
                                <w:sz w:val="21"/>
                                <w:szCs w:val="21"/>
                              </w:rPr>
                            </w:pPr>
                            <w:r w:rsidRPr="009430F3">
                              <w:rPr>
                                <w:rFonts w:hint="eastAsia"/>
                                <w:color w:val="FF0000"/>
                                <w:sz w:val="21"/>
                                <w:szCs w:val="21"/>
                              </w:rPr>
                              <w:t>※　Ａ４判とすること。（各記載項目の記述幅は任意とし、枚数規定なし）</w:t>
                            </w:r>
                          </w:p>
                          <w:p w14:paraId="1FF1177E" w14:textId="19E28354" w:rsidR="007678A1" w:rsidRPr="009430F3" w:rsidRDefault="007678A1" w:rsidP="007678A1">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1BBBD212" w14:textId="50D42B1C" w:rsidR="007678A1" w:rsidRPr="009430F3" w:rsidRDefault="007678A1" w:rsidP="007678A1">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65CF14DD" w14:textId="77777777" w:rsidR="007678A1" w:rsidRPr="009430F3" w:rsidRDefault="007678A1" w:rsidP="007678A1">
                            <w:pPr>
                              <w:ind w:left="210" w:hangingChars="100" w:hanging="210"/>
                              <w:rPr>
                                <w:color w:val="FF0000"/>
                                <w:sz w:val="21"/>
                                <w:szCs w:val="21"/>
                              </w:rPr>
                            </w:pPr>
                          </w:p>
                          <w:p w14:paraId="77419CCC" w14:textId="77777777" w:rsidR="007678A1" w:rsidRPr="009430F3" w:rsidRDefault="007678A1" w:rsidP="007678A1">
                            <w:pPr>
                              <w:pStyle w:val="af3"/>
                              <w:wordWrap/>
                              <w:spacing w:line="240" w:lineRule="auto"/>
                              <w:rPr>
                                <w:rFonts w:hAnsi="ＭＳ 明朝"/>
                                <w:color w:val="FF0000"/>
                                <w:spacing w:val="0"/>
                              </w:rPr>
                            </w:pPr>
                            <w:r w:rsidRPr="009430F3">
                              <w:rPr>
                                <w:rFonts w:hAnsi="ＭＳ 明朝" w:hint="eastAsia"/>
                                <w:color w:val="FF0000"/>
                                <w:spacing w:val="0"/>
                              </w:rPr>
                              <w:t>［審査の視点］</w:t>
                            </w:r>
                          </w:p>
                          <w:p w14:paraId="3A638AF7" w14:textId="3862BF0E" w:rsidR="007678A1" w:rsidRPr="009430F3" w:rsidRDefault="007678A1"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提案した事業を確実に実施することができる実績・技術を有しているか。（事業提案と同種同等の事業運営</w:t>
                            </w:r>
                            <w:r w:rsidRPr="009430F3">
                              <w:rPr>
                                <w:rFonts w:hint="eastAsia"/>
                                <w:color w:val="FF0000"/>
                                <w:sz w:val="21"/>
                                <w:szCs w:val="21"/>
                              </w:rPr>
                              <w:t>、鉄道近接協議、耐震改修工事実績</w:t>
                            </w:r>
                            <w:r w:rsidRPr="009430F3">
                              <w:rPr>
                                <w:color w:val="FF0000"/>
                                <w:sz w:val="21"/>
                                <w:szCs w:val="21"/>
                              </w:rPr>
                              <w:t>があるか等）</w:t>
                            </w:r>
                          </w:p>
                        </w:txbxContent>
                      </v:textbox>
                    </v:shape>
                  </w:pict>
                </mc:Fallback>
              </mc:AlternateContent>
            </w:r>
          </w:p>
        </w:tc>
        <w:tc>
          <w:tcPr>
            <w:tcW w:w="150" w:type="dxa"/>
            <w:tcBorders>
              <w:left w:val="single" w:sz="12" w:space="0" w:color="auto"/>
              <w:right w:val="single" w:sz="4" w:space="0" w:color="auto"/>
            </w:tcBorders>
          </w:tcPr>
          <w:p w14:paraId="4A14D055" w14:textId="77777777" w:rsidR="002361EF" w:rsidRPr="000D7009" w:rsidRDefault="002361EF" w:rsidP="00A45694">
            <w:pPr>
              <w:pStyle w:val="af3"/>
              <w:wordWrap/>
              <w:spacing w:line="240" w:lineRule="auto"/>
              <w:rPr>
                <w:rFonts w:hAnsi="ＭＳ 明朝"/>
                <w:spacing w:val="0"/>
              </w:rPr>
            </w:pPr>
            <w:r w:rsidRPr="000D7009">
              <w:rPr>
                <w:rFonts w:hAnsi="ＭＳ 明朝" w:hint="eastAsia"/>
                <w:spacing w:val="0"/>
              </w:rPr>
              <w:t>（</w:t>
            </w:r>
          </w:p>
        </w:tc>
      </w:tr>
      <w:tr w:rsidR="002361EF" w:rsidRPr="000D7009" w14:paraId="4940F96A" w14:textId="77777777" w:rsidTr="005843B8">
        <w:trPr>
          <w:trHeight w:hRule="exact" w:val="5965"/>
        </w:trPr>
        <w:tc>
          <w:tcPr>
            <w:tcW w:w="148" w:type="dxa"/>
            <w:vMerge/>
            <w:tcBorders>
              <w:left w:val="single" w:sz="4" w:space="0" w:color="auto"/>
              <w:right w:val="single" w:sz="12" w:space="0" w:color="auto"/>
            </w:tcBorders>
          </w:tcPr>
          <w:p w14:paraId="76E9BEA6" w14:textId="77777777" w:rsidR="002361EF" w:rsidRPr="000D7009" w:rsidRDefault="002361EF" w:rsidP="00A45694">
            <w:pPr>
              <w:pStyle w:val="af3"/>
              <w:wordWrap/>
              <w:spacing w:line="240" w:lineRule="auto"/>
              <w:rPr>
                <w:rFonts w:hAnsi="ＭＳ 明朝"/>
                <w:spacing w:val="0"/>
              </w:rPr>
            </w:pPr>
          </w:p>
        </w:tc>
        <w:tc>
          <w:tcPr>
            <w:tcW w:w="9529" w:type="dxa"/>
            <w:gridSpan w:val="2"/>
            <w:vMerge/>
            <w:tcBorders>
              <w:left w:val="single" w:sz="12" w:space="0" w:color="auto"/>
              <w:bottom w:val="single" w:sz="12" w:space="0" w:color="auto"/>
              <w:right w:val="single" w:sz="12" w:space="0" w:color="auto"/>
            </w:tcBorders>
            <w:tcMar>
              <w:top w:w="57" w:type="dxa"/>
            </w:tcMar>
          </w:tcPr>
          <w:p w14:paraId="0043DB0C" w14:textId="77777777" w:rsidR="002361EF" w:rsidRPr="000D7009" w:rsidRDefault="002361EF" w:rsidP="00A45694">
            <w:pPr>
              <w:pStyle w:val="af3"/>
              <w:wordWrap/>
              <w:spacing w:line="240" w:lineRule="auto"/>
              <w:rPr>
                <w:rFonts w:hAnsi="ＭＳ 明朝"/>
                <w:spacing w:val="0"/>
              </w:rPr>
            </w:pPr>
          </w:p>
        </w:tc>
        <w:tc>
          <w:tcPr>
            <w:tcW w:w="150" w:type="dxa"/>
            <w:tcBorders>
              <w:left w:val="single" w:sz="12" w:space="0" w:color="auto"/>
              <w:right w:val="single" w:sz="4" w:space="0" w:color="auto"/>
            </w:tcBorders>
          </w:tcPr>
          <w:p w14:paraId="46370ED6" w14:textId="77777777" w:rsidR="002361EF" w:rsidRPr="000D7009" w:rsidRDefault="002361EF" w:rsidP="00A45694">
            <w:pPr>
              <w:pStyle w:val="af3"/>
              <w:wordWrap/>
              <w:spacing w:line="240" w:lineRule="auto"/>
              <w:rPr>
                <w:rFonts w:hAnsi="ＭＳ 明朝"/>
                <w:spacing w:val="0"/>
              </w:rPr>
            </w:pPr>
          </w:p>
        </w:tc>
      </w:tr>
      <w:tr w:rsidR="002361EF" w:rsidRPr="000D7009" w14:paraId="24CEF06B" w14:textId="77777777" w:rsidTr="005843B8">
        <w:trPr>
          <w:trHeight w:hRule="exact" w:val="110"/>
        </w:trPr>
        <w:tc>
          <w:tcPr>
            <w:tcW w:w="6850" w:type="dxa"/>
            <w:gridSpan w:val="2"/>
            <w:tcBorders>
              <w:left w:val="single" w:sz="4" w:space="0" w:color="auto"/>
              <w:bottom w:val="single" w:sz="4" w:space="0" w:color="auto"/>
            </w:tcBorders>
          </w:tcPr>
          <w:p w14:paraId="5CAD3F48" w14:textId="77777777" w:rsidR="002361EF" w:rsidRPr="000D7009" w:rsidRDefault="002361EF" w:rsidP="00A45694">
            <w:pPr>
              <w:pStyle w:val="af3"/>
              <w:wordWrap/>
              <w:spacing w:line="240" w:lineRule="auto"/>
              <w:rPr>
                <w:rFonts w:hAnsi="ＭＳ 明朝"/>
                <w:spacing w:val="0"/>
              </w:rPr>
            </w:pPr>
          </w:p>
        </w:tc>
        <w:tc>
          <w:tcPr>
            <w:tcW w:w="2978" w:type="dxa"/>
            <w:gridSpan w:val="2"/>
            <w:tcBorders>
              <w:left w:val="nil"/>
              <w:bottom w:val="single" w:sz="4" w:space="0" w:color="auto"/>
              <w:right w:val="single" w:sz="4" w:space="0" w:color="auto"/>
            </w:tcBorders>
          </w:tcPr>
          <w:p w14:paraId="7D619CF2" w14:textId="77777777" w:rsidR="002361EF" w:rsidRPr="000D7009" w:rsidRDefault="002361EF" w:rsidP="00A45694">
            <w:pPr>
              <w:pStyle w:val="af3"/>
              <w:wordWrap/>
              <w:spacing w:line="240" w:lineRule="auto"/>
              <w:rPr>
                <w:rFonts w:hAnsi="ＭＳ 明朝"/>
                <w:spacing w:val="0"/>
              </w:rPr>
            </w:pPr>
          </w:p>
        </w:tc>
      </w:tr>
    </w:tbl>
    <w:p w14:paraId="060106E4" w14:textId="37BBDF72" w:rsidR="002361EF" w:rsidRPr="000D7009" w:rsidRDefault="002361EF" w:rsidP="002361EF">
      <w:pPr>
        <w:rPr>
          <w:color w:val="000000"/>
        </w:rPr>
      </w:pPr>
      <w:r w:rsidRPr="000D7009">
        <w:rPr>
          <w:rFonts w:hint="eastAsia"/>
          <w:color w:val="000000"/>
        </w:rPr>
        <w:lastRenderedPageBreak/>
        <w:t>（様式８</w:t>
      </w:r>
      <w:r w:rsidRPr="000D7009">
        <w:rPr>
          <w:rFonts w:hint="eastAsia"/>
        </w:rPr>
        <w:t>－</w:t>
      </w:r>
      <w:r w:rsidRPr="000D7009">
        <w:rPr>
          <w:rFonts w:hint="eastAsia"/>
          <w:color w:val="000000"/>
        </w:rPr>
        <w:t>２）企画提案書資料②</w:t>
      </w:r>
    </w:p>
    <w:tbl>
      <w:tblPr>
        <w:tblW w:w="9829" w:type="dxa"/>
        <w:tblInd w:w="56" w:type="dxa"/>
        <w:tblLayout w:type="fixed"/>
        <w:tblCellMar>
          <w:left w:w="56" w:type="dxa"/>
          <w:right w:w="56" w:type="dxa"/>
        </w:tblCellMar>
        <w:tblLook w:val="0000" w:firstRow="0" w:lastRow="0" w:firstColumn="0" w:lastColumn="0" w:noHBand="0" w:noVBand="0"/>
      </w:tblPr>
      <w:tblGrid>
        <w:gridCol w:w="148"/>
        <w:gridCol w:w="6702"/>
        <w:gridCol w:w="2827"/>
        <w:gridCol w:w="152"/>
      </w:tblGrid>
      <w:tr w:rsidR="002361EF" w:rsidRPr="000D7009" w14:paraId="63E70BA4" w14:textId="77777777" w:rsidTr="00A45694">
        <w:trPr>
          <w:trHeight w:hRule="exact" w:val="416"/>
        </w:trPr>
        <w:tc>
          <w:tcPr>
            <w:tcW w:w="9829" w:type="dxa"/>
            <w:gridSpan w:val="4"/>
            <w:tcBorders>
              <w:top w:val="single" w:sz="4" w:space="0" w:color="auto"/>
              <w:left w:val="single" w:sz="4" w:space="0" w:color="auto"/>
              <w:right w:val="single" w:sz="4" w:space="0" w:color="auto"/>
            </w:tcBorders>
            <w:vAlign w:val="center"/>
          </w:tcPr>
          <w:p w14:paraId="707216F1" w14:textId="6BEC956E" w:rsidR="002361EF" w:rsidRPr="000D7009" w:rsidRDefault="006D6E14" w:rsidP="00A45694">
            <w:pPr>
              <w:pStyle w:val="af3"/>
              <w:tabs>
                <w:tab w:val="right" w:pos="2495"/>
              </w:tabs>
              <w:wordWrap/>
              <w:spacing w:line="240" w:lineRule="auto"/>
              <w:rPr>
                <w:rFonts w:hAnsi="ＭＳ 明朝"/>
                <w:spacing w:val="0"/>
              </w:rPr>
            </w:pPr>
            <w:r w:rsidRPr="000D7009">
              <w:rPr>
                <w:rFonts w:hAnsi="ＭＳ 明朝" w:hint="eastAsia"/>
                <w:spacing w:val="0"/>
              </w:rPr>
              <w:t>経営状況の安定性</w:t>
            </w:r>
          </w:p>
        </w:tc>
      </w:tr>
      <w:tr w:rsidR="002361EF" w:rsidRPr="000D7009" w14:paraId="0BE3BFB4" w14:textId="77777777" w:rsidTr="00A45694">
        <w:trPr>
          <w:trHeight w:hRule="exact" w:val="2718"/>
        </w:trPr>
        <w:tc>
          <w:tcPr>
            <w:tcW w:w="148" w:type="dxa"/>
            <w:vMerge w:val="restart"/>
            <w:tcBorders>
              <w:left w:val="single" w:sz="4" w:space="0" w:color="auto"/>
              <w:right w:val="single" w:sz="12" w:space="0" w:color="auto"/>
            </w:tcBorders>
            <w:vAlign w:val="center"/>
          </w:tcPr>
          <w:p w14:paraId="22FE31CC" w14:textId="77777777" w:rsidR="002361EF" w:rsidRPr="000D7009" w:rsidRDefault="002361EF" w:rsidP="00A45694">
            <w:pPr>
              <w:pStyle w:val="af3"/>
              <w:wordWrap/>
              <w:spacing w:line="240" w:lineRule="auto"/>
              <w:rPr>
                <w:rFonts w:hAnsi="ＭＳ 明朝"/>
                <w:spacing w:val="0"/>
              </w:rPr>
            </w:pPr>
          </w:p>
        </w:tc>
        <w:tc>
          <w:tcPr>
            <w:tcW w:w="9529" w:type="dxa"/>
            <w:gridSpan w:val="2"/>
            <w:vMerge w:val="restart"/>
            <w:tcBorders>
              <w:top w:val="single" w:sz="12" w:space="0" w:color="auto"/>
              <w:left w:val="single" w:sz="12" w:space="0" w:color="auto"/>
              <w:right w:val="single" w:sz="12" w:space="0" w:color="auto"/>
            </w:tcBorders>
            <w:tcMar>
              <w:top w:w="57" w:type="dxa"/>
            </w:tcMar>
          </w:tcPr>
          <w:p w14:paraId="1CCBC8C6" w14:textId="74EA6625" w:rsidR="002361EF" w:rsidRPr="000D7009" w:rsidRDefault="00CF6B2D" w:rsidP="005843B8">
            <w:pPr>
              <w:pStyle w:val="af3"/>
              <w:ind w:leftChars="51" w:left="112"/>
              <w:rPr>
                <w:rFonts w:hAnsi="ＭＳ 明朝"/>
                <w:spacing w:val="0"/>
              </w:rPr>
            </w:pPr>
            <w:r>
              <w:rPr>
                <w:noProof/>
              </w:rPr>
              <mc:AlternateContent>
                <mc:Choice Requires="wps">
                  <w:drawing>
                    <wp:anchor distT="0" distB="0" distL="114300" distR="114300" simplePos="0" relativeHeight="251671040" behindDoc="0" locked="0" layoutInCell="1" allowOverlap="1" wp14:anchorId="1D2B1EC1" wp14:editId="5AE25664">
                      <wp:simplePos x="0" y="0"/>
                      <wp:positionH relativeFrom="column">
                        <wp:posOffset>1679575</wp:posOffset>
                      </wp:positionH>
                      <wp:positionV relativeFrom="paragraph">
                        <wp:posOffset>2242820</wp:posOffset>
                      </wp:positionV>
                      <wp:extent cx="2895600" cy="1895475"/>
                      <wp:effectExtent l="0" t="0" r="19050" b="28575"/>
                      <wp:wrapNone/>
                      <wp:docPr id="1823795995" name="テキスト ボックス 1"/>
                      <wp:cNvGraphicFramePr/>
                      <a:graphic xmlns:a="http://schemas.openxmlformats.org/drawingml/2006/main">
                        <a:graphicData uri="http://schemas.microsoft.com/office/word/2010/wordprocessingShape">
                          <wps:wsp>
                            <wps:cNvSpPr txBox="1"/>
                            <wps:spPr>
                              <a:xfrm>
                                <a:off x="0" y="0"/>
                                <a:ext cx="2895600" cy="1895475"/>
                              </a:xfrm>
                              <a:prstGeom prst="rect">
                                <a:avLst/>
                              </a:prstGeom>
                              <a:solidFill>
                                <a:schemeClr val="lt1"/>
                              </a:solidFill>
                              <a:ln w="6350">
                                <a:solidFill>
                                  <a:srgbClr val="FF0000"/>
                                </a:solidFill>
                              </a:ln>
                            </wps:spPr>
                            <wps:txbx>
                              <w:txbxContent>
                                <w:p w14:paraId="1F6F18A1" w14:textId="77777777" w:rsidR="00CF6B2D" w:rsidRPr="009430F3" w:rsidRDefault="00CF6B2D" w:rsidP="005843B8">
                                  <w:pPr>
                                    <w:rPr>
                                      <w:color w:val="FF0000"/>
                                      <w:sz w:val="21"/>
                                      <w:szCs w:val="21"/>
                                    </w:rPr>
                                  </w:pPr>
                                  <w:r w:rsidRPr="009430F3">
                                    <w:rPr>
                                      <w:rFonts w:hint="eastAsia"/>
                                      <w:color w:val="FF0000"/>
                                      <w:sz w:val="21"/>
                                      <w:szCs w:val="21"/>
                                    </w:rPr>
                                    <w:t>〈注意事項〉</w:t>
                                  </w:r>
                                </w:p>
                                <w:p w14:paraId="3C59D85E" w14:textId="77777777" w:rsidR="00CF6B2D" w:rsidRPr="009430F3" w:rsidRDefault="00CF6B2D" w:rsidP="00CF6B2D">
                                  <w:pPr>
                                    <w:ind w:left="210" w:hangingChars="100" w:hanging="210"/>
                                    <w:rPr>
                                      <w:color w:val="FF0000"/>
                                      <w:sz w:val="21"/>
                                      <w:szCs w:val="21"/>
                                    </w:rPr>
                                  </w:pPr>
                                  <w:r w:rsidRPr="009430F3">
                                    <w:rPr>
                                      <w:rFonts w:hint="eastAsia"/>
                                      <w:color w:val="FF0000"/>
                                      <w:sz w:val="21"/>
                                      <w:szCs w:val="21"/>
                                    </w:rPr>
                                    <w:t>※　Ａ４判とすること。（枚数規定なし）</w:t>
                                  </w:r>
                                </w:p>
                                <w:p w14:paraId="19D1213F" w14:textId="77777777" w:rsidR="00CF6B2D" w:rsidRPr="009430F3" w:rsidRDefault="00CF6B2D" w:rsidP="00CF6B2D">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785BB28A" w14:textId="0E5ADAE1" w:rsidR="00CF6B2D" w:rsidRDefault="00CF6B2D"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6BE6E23D" w14:textId="77777777" w:rsidR="00F56FC9" w:rsidRDefault="00F56FC9" w:rsidP="005843B8">
                                  <w:pPr>
                                    <w:ind w:left="210" w:hangingChars="100" w:hanging="210"/>
                                    <w:rPr>
                                      <w:color w:val="FF0000"/>
                                      <w:sz w:val="21"/>
                                      <w:szCs w:val="21"/>
                                    </w:rPr>
                                  </w:pPr>
                                </w:p>
                                <w:p w14:paraId="25DF62EA" w14:textId="77777777" w:rsidR="00F56FC9" w:rsidRPr="005843B8" w:rsidRDefault="00F56FC9" w:rsidP="00F56FC9">
                                  <w:pPr>
                                    <w:pStyle w:val="af3"/>
                                    <w:wordWrap/>
                                    <w:spacing w:line="240" w:lineRule="auto"/>
                                    <w:rPr>
                                      <w:rFonts w:hAnsi="ＭＳ 明朝"/>
                                      <w:color w:val="FF0000"/>
                                      <w:spacing w:val="0"/>
                                    </w:rPr>
                                  </w:pPr>
                                  <w:r w:rsidRPr="005843B8">
                                    <w:rPr>
                                      <w:rFonts w:hAnsi="ＭＳ 明朝" w:hint="eastAsia"/>
                                      <w:color w:val="FF0000"/>
                                      <w:spacing w:val="0"/>
                                    </w:rPr>
                                    <w:t>［審査の視点］</w:t>
                                  </w:r>
                                </w:p>
                                <w:p w14:paraId="05E283A7" w14:textId="4442EB9D" w:rsidR="00F56FC9" w:rsidRPr="005843B8" w:rsidRDefault="00F56FC9" w:rsidP="00F56FC9">
                                  <w:pPr>
                                    <w:pStyle w:val="af3"/>
                                    <w:spacing w:line="240" w:lineRule="auto"/>
                                    <w:ind w:left="210" w:hangingChars="100" w:hanging="210"/>
                                    <w:rPr>
                                      <w:rFonts w:hAnsi="ＭＳ 明朝"/>
                                      <w:color w:val="FF0000"/>
                                      <w:spacing w:val="0"/>
                                    </w:rPr>
                                  </w:pPr>
                                  <w:r w:rsidRPr="005843B8">
                                    <w:rPr>
                                      <w:rFonts w:hAnsi="ＭＳ 明朝" w:hint="eastAsia"/>
                                      <w:color w:val="FF0000"/>
                                      <w:spacing w:val="0"/>
                                    </w:rPr>
                                    <w:t>・</w:t>
                                  </w:r>
                                  <w:r w:rsidRPr="00F56FC9">
                                    <w:rPr>
                                      <w:rFonts w:hAnsi="ＭＳ 明朝" w:hint="eastAsia"/>
                                      <w:color w:val="FF0000"/>
                                      <w:spacing w:val="0"/>
                                    </w:rPr>
                                    <w:t>財務状況が健全であるか。</w:t>
                                  </w:r>
                                </w:p>
                                <w:p w14:paraId="04C21D01" w14:textId="4A108560" w:rsidR="00F56FC9" w:rsidRPr="00F56FC9" w:rsidRDefault="00F56FC9" w:rsidP="00F56FC9">
                                  <w:pPr>
                                    <w:pStyle w:val="af3"/>
                                    <w:spacing w:line="240" w:lineRule="auto"/>
                                    <w:ind w:left="210" w:hangingChars="100" w:hanging="210"/>
                                    <w:rPr>
                                      <w:color w:val="FF0000"/>
                                    </w:rPr>
                                  </w:pPr>
                                  <w:r w:rsidRPr="005843B8">
                                    <w:rPr>
                                      <w:rFonts w:hAnsi="ＭＳ 明朝" w:hint="eastAsia"/>
                                      <w:color w:val="FF0000"/>
                                      <w:spacing w:val="0"/>
                                    </w:rPr>
                                    <w:t>・</w:t>
                                  </w:r>
                                  <w:r w:rsidRPr="00F56FC9">
                                    <w:rPr>
                                      <w:rFonts w:hAnsi="ＭＳ 明朝" w:hint="eastAsia"/>
                                      <w:color w:val="FF0000"/>
                                      <w:spacing w:val="0"/>
                                    </w:rPr>
                                    <w:t>安定的な資金調達能力があるか。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B1EC1" id="_x0000_s1027" type="#_x0000_t202" style="position:absolute;left:0;text-align:left;margin-left:132.25pt;margin-top:176.6pt;width:228pt;height:14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" fillcolor="white [3201]" strokecolor="red" strokeweight=".5pt">
                      <v:textbox>
                        <w:txbxContent>
                          <w:p w14:paraId="1F6F18A1" w14:textId="77777777" w:rsidR="00CF6B2D" w:rsidRPr="009430F3" w:rsidRDefault="00CF6B2D" w:rsidP="005843B8">
                            <w:pPr>
                              <w:rPr>
                                <w:color w:val="FF0000"/>
                                <w:sz w:val="21"/>
                                <w:szCs w:val="21"/>
                              </w:rPr>
                            </w:pPr>
                            <w:r w:rsidRPr="009430F3">
                              <w:rPr>
                                <w:rFonts w:hint="eastAsia"/>
                                <w:color w:val="FF0000"/>
                                <w:sz w:val="21"/>
                                <w:szCs w:val="21"/>
                              </w:rPr>
                              <w:t>〈注意事項〉</w:t>
                            </w:r>
                          </w:p>
                          <w:p w14:paraId="3C59D85E" w14:textId="77777777" w:rsidR="00CF6B2D" w:rsidRPr="009430F3" w:rsidRDefault="00CF6B2D" w:rsidP="00CF6B2D">
                            <w:pPr>
                              <w:ind w:left="210" w:hangingChars="100" w:hanging="210"/>
                              <w:rPr>
                                <w:color w:val="FF0000"/>
                                <w:sz w:val="21"/>
                                <w:szCs w:val="21"/>
                              </w:rPr>
                            </w:pPr>
                            <w:r w:rsidRPr="009430F3">
                              <w:rPr>
                                <w:rFonts w:hint="eastAsia"/>
                                <w:color w:val="FF0000"/>
                                <w:sz w:val="21"/>
                                <w:szCs w:val="21"/>
                              </w:rPr>
                              <w:t>※　Ａ４判とすること。（枚数規定なし）</w:t>
                            </w:r>
                          </w:p>
                          <w:p w14:paraId="19D1213F" w14:textId="77777777" w:rsidR="00CF6B2D" w:rsidRPr="009430F3" w:rsidRDefault="00CF6B2D" w:rsidP="00CF6B2D">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785BB28A" w14:textId="0E5ADAE1" w:rsidR="00CF6B2D" w:rsidRDefault="00CF6B2D"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6BE6E23D" w14:textId="77777777" w:rsidR="00F56FC9" w:rsidRDefault="00F56FC9" w:rsidP="005843B8">
                            <w:pPr>
                              <w:ind w:left="210" w:hangingChars="100" w:hanging="210"/>
                              <w:rPr>
                                <w:color w:val="FF0000"/>
                                <w:sz w:val="21"/>
                                <w:szCs w:val="21"/>
                              </w:rPr>
                            </w:pPr>
                          </w:p>
                          <w:p w14:paraId="25DF62EA" w14:textId="77777777" w:rsidR="00F56FC9" w:rsidRPr="005843B8" w:rsidRDefault="00F56FC9" w:rsidP="00F56FC9">
                            <w:pPr>
                              <w:pStyle w:val="af3"/>
                              <w:wordWrap/>
                              <w:spacing w:line="240" w:lineRule="auto"/>
                              <w:rPr>
                                <w:rFonts w:hAnsi="ＭＳ 明朝"/>
                                <w:color w:val="FF0000"/>
                                <w:spacing w:val="0"/>
                              </w:rPr>
                            </w:pPr>
                            <w:r w:rsidRPr="005843B8">
                              <w:rPr>
                                <w:rFonts w:hAnsi="ＭＳ 明朝" w:hint="eastAsia"/>
                                <w:color w:val="FF0000"/>
                                <w:spacing w:val="0"/>
                              </w:rPr>
                              <w:t>［審査の視点］</w:t>
                            </w:r>
                          </w:p>
                          <w:p w14:paraId="05E283A7" w14:textId="4442EB9D" w:rsidR="00F56FC9" w:rsidRPr="005843B8" w:rsidRDefault="00F56FC9" w:rsidP="00F56FC9">
                            <w:pPr>
                              <w:pStyle w:val="af3"/>
                              <w:spacing w:line="240" w:lineRule="auto"/>
                              <w:ind w:left="210" w:hangingChars="100" w:hanging="210"/>
                              <w:rPr>
                                <w:rFonts w:hAnsi="ＭＳ 明朝"/>
                                <w:color w:val="FF0000"/>
                                <w:spacing w:val="0"/>
                              </w:rPr>
                            </w:pPr>
                            <w:r w:rsidRPr="005843B8">
                              <w:rPr>
                                <w:rFonts w:hAnsi="ＭＳ 明朝" w:hint="eastAsia"/>
                                <w:color w:val="FF0000"/>
                                <w:spacing w:val="0"/>
                              </w:rPr>
                              <w:t>・</w:t>
                            </w:r>
                            <w:r w:rsidRPr="00F56FC9">
                              <w:rPr>
                                <w:rFonts w:hAnsi="ＭＳ 明朝" w:hint="eastAsia"/>
                                <w:color w:val="FF0000"/>
                                <w:spacing w:val="0"/>
                              </w:rPr>
                              <w:t>財務状況が健全であるか。</w:t>
                            </w:r>
                          </w:p>
                          <w:p w14:paraId="04C21D01" w14:textId="4A108560" w:rsidR="00F56FC9" w:rsidRPr="00F56FC9" w:rsidRDefault="00F56FC9" w:rsidP="00F56FC9">
                            <w:pPr>
                              <w:pStyle w:val="af3"/>
                              <w:spacing w:line="240" w:lineRule="auto"/>
                              <w:ind w:left="210" w:hangingChars="100" w:hanging="210"/>
                              <w:rPr>
                                <w:color w:val="FF0000"/>
                              </w:rPr>
                            </w:pPr>
                            <w:r w:rsidRPr="005843B8">
                              <w:rPr>
                                <w:rFonts w:hAnsi="ＭＳ 明朝" w:hint="eastAsia"/>
                                <w:color w:val="FF0000"/>
                                <w:spacing w:val="0"/>
                              </w:rPr>
                              <w:t>・</w:t>
                            </w:r>
                            <w:r w:rsidRPr="00F56FC9">
                              <w:rPr>
                                <w:rFonts w:hAnsi="ＭＳ 明朝" w:hint="eastAsia"/>
                                <w:color w:val="FF0000"/>
                                <w:spacing w:val="0"/>
                              </w:rPr>
                              <w:t>安定的な資金調達能力があるか。</w:t>
                            </w:r>
                          </w:p>
                        </w:txbxContent>
                      </v:textbox>
                    </v:shape>
                  </w:pict>
                </mc:Fallback>
              </mc:AlternateContent>
            </w:r>
            <w:r w:rsidR="006D6E14">
              <w:rPr>
                <w:rFonts w:hAnsi="ＭＳ 明朝" w:hint="eastAsia"/>
                <w:spacing w:val="0"/>
              </w:rPr>
              <w:t>・自由記述</w:t>
            </w:r>
          </w:p>
        </w:tc>
        <w:tc>
          <w:tcPr>
            <w:tcW w:w="152" w:type="dxa"/>
            <w:tcBorders>
              <w:left w:val="single" w:sz="12" w:space="0" w:color="auto"/>
              <w:right w:val="single" w:sz="4" w:space="0" w:color="auto"/>
            </w:tcBorders>
            <w:vAlign w:val="center"/>
          </w:tcPr>
          <w:p w14:paraId="50E21245" w14:textId="77777777" w:rsidR="002361EF" w:rsidRPr="000D7009" w:rsidRDefault="002361EF" w:rsidP="00A45694">
            <w:pPr>
              <w:pStyle w:val="af3"/>
              <w:wordWrap/>
              <w:spacing w:line="240" w:lineRule="auto"/>
              <w:rPr>
                <w:rFonts w:hAnsi="ＭＳ 明朝"/>
                <w:spacing w:val="0"/>
              </w:rPr>
            </w:pPr>
            <w:r w:rsidRPr="000D7009">
              <w:rPr>
                <w:rFonts w:hAnsi="ＭＳ 明朝" w:hint="eastAsia"/>
                <w:spacing w:val="0"/>
              </w:rPr>
              <w:t>（</w:t>
            </w:r>
          </w:p>
        </w:tc>
      </w:tr>
      <w:tr w:rsidR="002361EF" w:rsidRPr="000D7009" w14:paraId="2EA915B9" w14:textId="77777777" w:rsidTr="005843B8">
        <w:trPr>
          <w:trHeight w:hRule="exact" w:val="10099"/>
        </w:trPr>
        <w:tc>
          <w:tcPr>
            <w:tcW w:w="148" w:type="dxa"/>
            <w:vMerge/>
            <w:tcBorders>
              <w:left w:val="single" w:sz="4" w:space="0" w:color="auto"/>
              <w:right w:val="single" w:sz="12" w:space="0" w:color="auto"/>
            </w:tcBorders>
            <w:vAlign w:val="center"/>
          </w:tcPr>
          <w:p w14:paraId="3B3E1FAD" w14:textId="77777777" w:rsidR="002361EF" w:rsidRPr="000D7009" w:rsidRDefault="002361EF" w:rsidP="00A45694">
            <w:pPr>
              <w:pStyle w:val="af3"/>
              <w:wordWrap/>
              <w:spacing w:line="240" w:lineRule="auto"/>
              <w:rPr>
                <w:rFonts w:hAnsi="ＭＳ 明朝"/>
                <w:spacing w:val="0"/>
              </w:rPr>
            </w:pPr>
          </w:p>
        </w:tc>
        <w:tc>
          <w:tcPr>
            <w:tcW w:w="9529" w:type="dxa"/>
            <w:gridSpan w:val="2"/>
            <w:vMerge/>
            <w:tcBorders>
              <w:left w:val="single" w:sz="12" w:space="0" w:color="auto"/>
              <w:bottom w:val="single" w:sz="12" w:space="0" w:color="auto"/>
              <w:right w:val="single" w:sz="12" w:space="0" w:color="auto"/>
            </w:tcBorders>
            <w:tcMar>
              <w:top w:w="57" w:type="dxa"/>
            </w:tcMar>
          </w:tcPr>
          <w:p w14:paraId="59520E08" w14:textId="77777777" w:rsidR="002361EF" w:rsidRPr="000D7009" w:rsidRDefault="002361EF" w:rsidP="00A45694">
            <w:pPr>
              <w:pStyle w:val="af3"/>
              <w:wordWrap/>
              <w:spacing w:line="240" w:lineRule="auto"/>
              <w:rPr>
                <w:rFonts w:hAnsi="ＭＳ 明朝"/>
                <w:spacing w:val="0"/>
              </w:rPr>
            </w:pPr>
          </w:p>
        </w:tc>
        <w:tc>
          <w:tcPr>
            <w:tcW w:w="152" w:type="dxa"/>
            <w:tcBorders>
              <w:left w:val="single" w:sz="12" w:space="0" w:color="auto"/>
              <w:right w:val="single" w:sz="4" w:space="0" w:color="auto"/>
            </w:tcBorders>
            <w:vAlign w:val="center"/>
          </w:tcPr>
          <w:p w14:paraId="3BF12F1C" w14:textId="77777777" w:rsidR="002361EF" w:rsidRPr="000D7009" w:rsidRDefault="002361EF" w:rsidP="00A45694">
            <w:pPr>
              <w:pStyle w:val="af3"/>
              <w:wordWrap/>
              <w:spacing w:line="240" w:lineRule="auto"/>
              <w:rPr>
                <w:rFonts w:hAnsi="ＭＳ 明朝"/>
                <w:spacing w:val="0"/>
              </w:rPr>
            </w:pPr>
          </w:p>
        </w:tc>
      </w:tr>
      <w:tr w:rsidR="002361EF" w:rsidRPr="000D7009" w14:paraId="7A375583" w14:textId="77777777" w:rsidTr="005843B8">
        <w:trPr>
          <w:trHeight w:hRule="exact" w:val="172"/>
        </w:trPr>
        <w:tc>
          <w:tcPr>
            <w:tcW w:w="6850" w:type="dxa"/>
            <w:gridSpan w:val="2"/>
            <w:tcBorders>
              <w:left w:val="single" w:sz="4" w:space="0" w:color="auto"/>
              <w:bottom w:val="single" w:sz="4" w:space="0" w:color="auto"/>
            </w:tcBorders>
            <w:vAlign w:val="center"/>
          </w:tcPr>
          <w:p w14:paraId="27B317CD" w14:textId="77777777" w:rsidR="002361EF" w:rsidRPr="000D7009" w:rsidRDefault="002361EF" w:rsidP="00A45694">
            <w:pPr>
              <w:pStyle w:val="af3"/>
              <w:wordWrap/>
              <w:spacing w:line="240" w:lineRule="auto"/>
              <w:rPr>
                <w:rFonts w:hAnsi="ＭＳ 明朝"/>
                <w:spacing w:val="0"/>
              </w:rPr>
            </w:pPr>
          </w:p>
        </w:tc>
        <w:tc>
          <w:tcPr>
            <w:tcW w:w="2979" w:type="dxa"/>
            <w:gridSpan w:val="2"/>
            <w:tcBorders>
              <w:left w:val="nil"/>
              <w:bottom w:val="single" w:sz="4" w:space="0" w:color="auto"/>
              <w:right w:val="single" w:sz="4" w:space="0" w:color="auto"/>
            </w:tcBorders>
            <w:vAlign w:val="center"/>
          </w:tcPr>
          <w:p w14:paraId="1CA4D2CA" w14:textId="77777777" w:rsidR="002361EF" w:rsidRPr="000D7009" w:rsidRDefault="002361EF" w:rsidP="00A45694">
            <w:pPr>
              <w:pStyle w:val="af3"/>
              <w:wordWrap/>
              <w:spacing w:line="240" w:lineRule="auto"/>
              <w:rPr>
                <w:rFonts w:hAnsi="ＭＳ 明朝"/>
                <w:spacing w:val="0"/>
              </w:rPr>
            </w:pPr>
          </w:p>
        </w:tc>
      </w:tr>
    </w:tbl>
    <w:p w14:paraId="060E4C43" w14:textId="3B597306" w:rsidR="002361EF" w:rsidRPr="000D7009" w:rsidRDefault="002361EF" w:rsidP="002361EF">
      <w:pPr>
        <w:rPr>
          <w:color w:val="000000"/>
        </w:rPr>
      </w:pPr>
      <w:r w:rsidRPr="000D7009">
        <w:rPr>
          <w:rFonts w:hint="eastAsia"/>
          <w:color w:val="000000"/>
        </w:rPr>
        <w:lastRenderedPageBreak/>
        <w:t>（様式８</w:t>
      </w:r>
      <w:r w:rsidRPr="000D7009">
        <w:rPr>
          <w:rFonts w:hint="eastAsia"/>
        </w:rPr>
        <w:t>－</w:t>
      </w:r>
      <w:r w:rsidRPr="000D7009">
        <w:rPr>
          <w:rFonts w:hint="eastAsia"/>
          <w:color w:val="000000"/>
        </w:rPr>
        <w:t>３）企画提案書資料③</w:t>
      </w:r>
    </w:p>
    <w:tbl>
      <w:tblPr>
        <w:tblW w:w="9829" w:type="dxa"/>
        <w:tblInd w:w="56" w:type="dxa"/>
        <w:tblLayout w:type="fixed"/>
        <w:tblCellMar>
          <w:left w:w="56" w:type="dxa"/>
          <w:right w:w="56" w:type="dxa"/>
        </w:tblCellMar>
        <w:tblLook w:val="0000" w:firstRow="0" w:lastRow="0" w:firstColumn="0" w:lastColumn="0" w:noHBand="0" w:noVBand="0"/>
      </w:tblPr>
      <w:tblGrid>
        <w:gridCol w:w="148"/>
        <w:gridCol w:w="6702"/>
        <w:gridCol w:w="2827"/>
        <w:gridCol w:w="152"/>
      </w:tblGrid>
      <w:tr w:rsidR="002361EF" w:rsidRPr="000D7009" w14:paraId="53E9CE95" w14:textId="77777777" w:rsidTr="00A45694">
        <w:trPr>
          <w:trHeight w:hRule="exact" w:val="416"/>
        </w:trPr>
        <w:tc>
          <w:tcPr>
            <w:tcW w:w="9829" w:type="dxa"/>
            <w:gridSpan w:val="4"/>
            <w:tcBorders>
              <w:top w:val="single" w:sz="4" w:space="0" w:color="auto"/>
              <w:left w:val="single" w:sz="4" w:space="0" w:color="auto"/>
              <w:right w:val="single" w:sz="4" w:space="0" w:color="auto"/>
            </w:tcBorders>
            <w:vAlign w:val="center"/>
          </w:tcPr>
          <w:p w14:paraId="6D904D13" w14:textId="396BB2CC" w:rsidR="002361EF" w:rsidRPr="000D7009" w:rsidRDefault="00651E94" w:rsidP="00A45694">
            <w:pPr>
              <w:pStyle w:val="af3"/>
              <w:tabs>
                <w:tab w:val="right" w:pos="2495"/>
              </w:tabs>
              <w:wordWrap/>
              <w:spacing w:line="240" w:lineRule="auto"/>
              <w:rPr>
                <w:rFonts w:hAnsi="ＭＳ 明朝"/>
                <w:spacing w:val="0"/>
              </w:rPr>
            </w:pPr>
            <w:r w:rsidRPr="000D7009">
              <w:rPr>
                <w:rFonts w:hAnsi="ＭＳ 明朝" w:hint="eastAsia"/>
                <w:color w:val="000000"/>
              </w:rPr>
              <w:t>計画の実現性及び安定性</w:t>
            </w:r>
          </w:p>
        </w:tc>
      </w:tr>
      <w:tr w:rsidR="002361EF" w:rsidRPr="000D7009" w14:paraId="1B678E70" w14:textId="77777777" w:rsidTr="00A45694">
        <w:trPr>
          <w:trHeight w:hRule="exact" w:val="2718"/>
        </w:trPr>
        <w:tc>
          <w:tcPr>
            <w:tcW w:w="148" w:type="dxa"/>
            <w:vMerge w:val="restart"/>
            <w:tcBorders>
              <w:left w:val="single" w:sz="4" w:space="0" w:color="auto"/>
              <w:right w:val="single" w:sz="12" w:space="0" w:color="auto"/>
            </w:tcBorders>
            <w:vAlign w:val="center"/>
          </w:tcPr>
          <w:p w14:paraId="21B30366" w14:textId="77777777" w:rsidR="002361EF" w:rsidRPr="000D7009" w:rsidRDefault="002361EF" w:rsidP="00A45694">
            <w:pPr>
              <w:pStyle w:val="af3"/>
              <w:wordWrap/>
              <w:spacing w:line="240" w:lineRule="auto"/>
              <w:rPr>
                <w:rFonts w:hAnsi="ＭＳ 明朝"/>
                <w:spacing w:val="0"/>
              </w:rPr>
            </w:pPr>
          </w:p>
        </w:tc>
        <w:tc>
          <w:tcPr>
            <w:tcW w:w="9529" w:type="dxa"/>
            <w:gridSpan w:val="2"/>
            <w:vMerge w:val="restart"/>
            <w:tcBorders>
              <w:top w:val="single" w:sz="12" w:space="0" w:color="auto"/>
              <w:left w:val="single" w:sz="12" w:space="0" w:color="auto"/>
              <w:right w:val="single" w:sz="12" w:space="0" w:color="auto"/>
            </w:tcBorders>
            <w:tcMar>
              <w:top w:w="57" w:type="dxa"/>
            </w:tcMar>
          </w:tcPr>
          <w:p w14:paraId="7C007220" w14:textId="237F9762" w:rsidR="00651E94" w:rsidRDefault="00651E94" w:rsidP="00A45694">
            <w:pPr>
              <w:pStyle w:val="af3"/>
              <w:wordWrap/>
              <w:spacing w:line="240" w:lineRule="auto"/>
              <w:rPr>
                <w:rFonts w:hAnsi="ＭＳ 明朝"/>
                <w:spacing w:val="0"/>
              </w:rPr>
            </w:pPr>
            <w:r>
              <w:rPr>
                <w:rFonts w:hAnsi="ＭＳ 明朝" w:hint="eastAsia"/>
                <w:spacing w:val="0"/>
              </w:rPr>
              <w:t>・自由記述</w:t>
            </w:r>
          </w:p>
          <w:p w14:paraId="051B4977" w14:textId="177C30F9" w:rsidR="002361EF" w:rsidRPr="000D7009" w:rsidRDefault="00651E94" w:rsidP="00A45694">
            <w:pPr>
              <w:pStyle w:val="af3"/>
              <w:ind w:left="420" w:hangingChars="200" w:hanging="420"/>
              <w:rPr>
                <w:rFonts w:hAnsi="ＭＳ 明朝"/>
                <w:spacing w:val="0"/>
              </w:rPr>
            </w:pPr>
            <w:r>
              <w:rPr>
                <w:rFonts w:hint="eastAsia"/>
                <w:noProof/>
              </w:rPr>
              <mc:AlternateContent>
                <mc:Choice Requires="wps">
                  <w:drawing>
                    <wp:anchor distT="0" distB="0" distL="114300" distR="114300" simplePos="0" relativeHeight="251655168" behindDoc="0" locked="0" layoutInCell="1" allowOverlap="1" wp14:anchorId="60F4BA8E" wp14:editId="7EBEEB55">
                      <wp:simplePos x="0" y="0"/>
                      <wp:positionH relativeFrom="column">
                        <wp:posOffset>1584325</wp:posOffset>
                      </wp:positionH>
                      <wp:positionV relativeFrom="paragraph">
                        <wp:posOffset>2203450</wp:posOffset>
                      </wp:positionV>
                      <wp:extent cx="2886075" cy="2581275"/>
                      <wp:effectExtent l="0" t="0" r="28575" b="28575"/>
                      <wp:wrapNone/>
                      <wp:docPr id="624423962" name="テキスト ボックス 2"/>
                      <wp:cNvGraphicFramePr/>
                      <a:graphic xmlns:a="http://schemas.openxmlformats.org/drawingml/2006/main">
                        <a:graphicData uri="http://schemas.microsoft.com/office/word/2010/wordprocessingShape">
                          <wps:wsp>
                            <wps:cNvSpPr txBox="1"/>
                            <wps:spPr>
                              <a:xfrm>
                                <a:off x="0" y="0"/>
                                <a:ext cx="2886075" cy="2581275"/>
                              </a:xfrm>
                              <a:prstGeom prst="rect">
                                <a:avLst/>
                              </a:prstGeom>
                              <a:solidFill>
                                <a:schemeClr val="lt1"/>
                              </a:solidFill>
                              <a:ln w="6350">
                                <a:solidFill>
                                  <a:srgbClr val="FF0000"/>
                                </a:solidFill>
                              </a:ln>
                            </wps:spPr>
                            <wps:txbx>
                              <w:txbxContent>
                                <w:p w14:paraId="3595670D" w14:textId="77777777" w:rsidR="00957881" w:rsidRPr="009430F3" w:rsidRDefault="00957881" w:rsidP="00957881">
                                  <w:pPr>
                                    <w:rPr>
                                      <w:color w:val="FF0000"/>
                                      <w:sz w:val="21"/>
                                      <w:szCs w:val="21"/>
                                    </w:rPr>
                                  </w:pPr>
                                  <w:r w:rsidRPr="009430F3">
                                    <w:rPr>
                                      <w:rFonts w:hint="eastAsia"/>
                                      <w:color w:val="FF0000"/>
                                      <w:sz w:val="21"/>
                                      <w:szCs w:val="21"/>
                                    </w:rPr>
                                    <w:t>〈注意事項〉</w:t>
                                  </w:r>
                                </w:p>
                                <w:p w14:paraId="3F9F3204" w14:textId="77777777" w:rsidR="00957881" w:rsidRPr="009430F3" w:rsidRDefault="00957881" w:rsidP="00957881">
                                  <w:pPr>
                                    <w:ind w:left="210" w:hangingChars="100" w:hanging="210"/>
                                    <w:rPr>
                                      <w:color w:val="FF0000"/>
                                      <w:sz w:val="21"/>
                                      <w:szCs w:val="21"/>
                                    </w:rPr>
                                  </w:pPr>
                                  <w:r w:rsidRPr="009430F3">
                                    <w:rPr>
                                      <w:rFonts w:hint="eastAsia"/>
                                      <w:color w:val="FF0000"/>
                                      <w:sz w:val="21"/>
                                      <w:szCs w:val="21"/>
                                    </w:rPr>
                                    <w:t>※　Ａ４判とすること。（枚数規定なし）</w:t>
                                  </w:r>
                                </w:p>
                                <w:p w14:paraId="594EAA8E" w14:textId="77777777" w:rsidR="00957881" w:rsidRPr="009430F3" w:rsidRDefault="00957881" w:rsidP="00957881">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58661BED" w14:textId="30E28B75" w:rsidR="00957881" w:rsidRPr="009430F3" w:rsidRDefault="00957881"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2641DA53" w14:textId="77777777" w:rsidR="00957881" w:rsidRPr="009430F3" w:rsidRDefault="00957881" w:rsidP="00651E94">
                                  <w:pPr>
                                    <w:pStyle w:val="af3"/>
                                    <w:wordWrap/>
                                    <w:spacing w:line="240" w:lineRule="auto"/>
                                    <w:rPr>
                                      <w:rFonts w:hAnsi="ＭＳ 明朝"/>
                                      <w:color w:val="FF0000"/>
                                      <w:spacing w:val="0"/>
                                      <w:sz w:val="20"/>
                                      <w:szCs w:val="20"/>
                                    </w:rPr>
                                  </w:pPr>
                                </w:p>
                                <w:p w14:paraId="5598EC7F" w14:textId="33AB9454" w:rsidR="00651E94" w:rsidRPr="005843B8" w:rsidRDefault="00651E94" w:rsidP="00651E94">
                                  <w:pPr>
                                    <w:pStyle w:val="af3"/>
                                    <w:wordWrap/>
                                    <w:spacing w:line="240" w:lineRule="auto"/>
                                    <w:rPr>
                                      <w:rFonts w:hAnsi="ＭＳ 明朝"/>
                                      <w:color w:val="FF0000"/>
                                      <w:spacing w:val="0"/>
                                    </w:rPr>
                                  </w:pPr>
                                  <w:r w:rsidRPr="005843B8">
                                    <w:rPr>
                                      <w:rFonts w:hAnsi="ＭＳ 明朝" w:hint="eastAsia"/>
                                      <w:color w:val="FF0000"/>
                                      <w:spacing w:val="0"/>
                                    </w:rPr>
                                    <w:t>［審査の視点］</w:t>
                                  </w:r>
                                </w:p>
                                <w:p w14:paraId="66B59CDA" w14:textId="003EF8FF" w:rsidR="00651E94" w:rsidRPr="005843B8" w:rsidRDefault="00651E94" w:rsidP="005843B8">
                                  <w:pPr>
                                    <w:pStyle w:val="af3"/>
                                    <w:spacing w:line="240" w:lineRule="auto"/>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事業のスケジュール及び内容は、実現可能なものか。</w:t>
                                  </w:r>
                                </w:p>
                                <w:p w14:paraId="1F1FBD63" w14:textId="0AE3015E" w:rsidR="00651E94" w:rsidRPr="005843B8" w:rsidRDefault="00651E94" w:rsidP="005843B8">
                                  <w:pPr>
                                    <w:pStyle w:val="af3"/>
                                    <w:spacing w:line="240" w:lineRule="auto"/>
                                    <w:ind w:left="210" w:hangingChars="100" w:hanging="210"/>
                                    <w:rPr>
                                      <w:color w:val="FF0000"/>
                                    </w:rPr>
                                  </w:pPr>
                                  <w:r w:rsidRPr="005843B8">
                                    <w:rPr>
                                      <w:rFonts w:hAnsi="ＭＳ 明朝" w:hint="eastAsia"/>
                                      <w:color w:val="FF0000"/>
                                      <w:spacing w:val="0"/>
                                    </w:rPr>
                                    <w:t>・</w:t>
                                  </w:r>
                                  <w:r w:rsidRPr="005843B8">
                                    <w:rPr>
                                      <w:rFonts w:hAnsi="ＭＳ 明朝"/>
                                      <w:color w:val="FF0000"/>
                                      <w:spacing w:val="0"/>
                                    </w:rPr>
                                    <w:t>事業計画と収支計画の整合性があり、現実的なものであるか。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4BA8E" id="テキスト ボックス 2" o:spid="_x0000_s1028" type="#_x0000_t202" style="position:absolute;left:0;text-align:left;margin-left:124.75pt;margin-top:173.5pt;width:227.25pt;height:20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" fillcolor="white [3201]" strokecolor="red" strokeweight=".5pt">
                      <v:textbox>
                        <w:txbxContent>
                          <w:p w14:paraId="3595670D" w14:textId="77777777" w:rsidR="00957881" w:rsidRPr="009430F3" w:rsidRDefault="00957881" w:rsidP="00957881">
                            <w:pPr>
                              <w:rPr>
                                <w:color w:val="FF0000"/>
                                <w:sz w:val="21"/>
                                <w:szCs w:val="21"/>
                              </w:rPr>
                            </w:pPr>
                            <w:r w:rsidRPr="009430F3">
                              <w:rPr>
                                <w:rFonts w:hint="eastAsia"/>
                                <w:color w:val="FF0000"/>
                                <w:sz w:val="21"/>
                                <w:szCs w:val="21"/>
                              </w:rPr>
                              <w:t>〈注意事項〉</w:t>
                            </w:r>
                          </w:p>
                          <w:p w14:paraId="3F9F3204" w14:textId="77777777" w:rsidR="00957881" w:rsidRPr="009430F3" w:rsidRDefault="00957881" w:rsidP="00957881">
                            <w:pPr>
                              <w:ind w:left="210" w:hangingChars="100" w:hanging="210"/>
                              <w:rPr>
                                <w:color w:val="FF0000"/>
                                <w:sz w:val="21"/>
                                <w:szCs w:val="21"/>
                              </w:rPr>
                            </w:pPr>
                            <w:r w:rsidRPr="009430F3">
                              <w:rPr>
                                <w:rFonts w:hint="eastAsia"/>
                                <w:color w:val="FF0000"/>
                                <w:sz w:val="21"/>
                                <w:szCs w:val="21"/>
                              </w:rPr>
                              <w:t>※　Ａ４判とすること。（枚数規定なし）</w:t>
                            </w:r>
                          </w:p>
                          <w:p w14:paraId="594EAA8E" w14:textId="77777777" w:rsidR="00957881" w:rsidRPr="009430F3" w:rsidRDefault="00957881" w:rsidP="00957881">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58661BED" w14:textId="30E28B75" w:rsidR="00957881" w:rsidRPr="009430F3" w:rsidRDefault="00957881"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2641DA53" w14:textId="77777777" w:rsidR="00957881" w:rsidRPr="009430F3" w:rsidRDefault="00957881" w:rsidP="00651E94">
                            <w:pPr>
                              <w:pStyle w:val="af3"/>
                              <w:wordWrap/>
                              <w:spacing w:line="240" w:lineRule="auto"/>
                              <w:rPr>
                                <w:rFonts w:hAnsi="ＭＳ 明朝"/>
                                <w:color w:val="FF0000"/>
                                <w:spacing w:val="0"/>
                                <w:sz w:val="20"/>
                                <w:szCs w:val="20"/>
                              </w:rPr>
                            </w:pPr>
                          </w:p>
                          <w:p w14:paraId="5598EC7F" w14:textId="33AB9454" w:rsidR="00651E94" w:rsidRPr="005843B8" w:rsidRDefault="00651E94" w:rsidP="00651E94">
                            <w:pPr>
                              <w:pStyle w:val="af3"/>
                              <w:wordWrap/>
                              <w:spacing w:line="240" w:lineRule="auto"/>
                              <w:rPr>
                                <w:rFonts w:hAnsi="ＭＳ 明朝"/>
                                <w:color w:val="FF0000"/>
                                <w:spacing w:val="0"/>
                              </w:rPr>
                            </w:pPr>
                            <w:r w:rsidRPr="005843B8">
                              <w:rPr>
                                <w:rFonts w:hAnsi="ＭＳ 明朝" w:hint="eastAsia"/>
                                <w:color w:val="FF0000"/>
                                <w:spacing w:val="0"/>
                              </w:rPr>
                              <w:t>［審査の視点］</w:t>
                            </w:r>
                          </w:p>
                          <w:p w14:paraId="66B59CDA" w14:textId="003EF8FF" w:rsidR="00651E94" w:rsidRPr="005843B8" w:rsidRDefault="00651E94" w:rsidP="005843B8">
                            <w:pPr>
                              <w:pStyle w:val="af3"/>
                              <w:spacing w:line="240" w:lineRule="auto"/>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事業のスケジュール及び内容は、実現可能なものか。</w:t>
                            </w:r>
                          </w:p>
                          <w:p w14:paraId="1F1FBD63" w14:textId="0AE3015E" w:rsidR="00651E94" w:rsidRPr="005843B8" w:rsidRDefault="00651E94" w:rsidP="005843B8">
                            <w:pPr>
                              <w:pStyle w:val="af3"/>
                              <w:spacing w:line="240" w:lineRule="auto"/>
                              <w:ind w:left="210" w:hangingChars="100" w:hanging="210"/>
                              <w:rPr>
                                <w:color w:val="FF0000"/>
                              </w:rPr>
                            </w:pPr>
                            <w:r w:rsidRPr="005843B8">
                              <w:rPr>
                                <w:rFonts w:hAnsi="ＭＳ 明朝" w:hint="eastAsia"/>
                                <w:color w:val="FF0000"/>
                                <w:spacing w:val="0"/>
                              </w:rPr>
                              <w:t>・</w:t>
                            </w:r>
                            <w:r w:rsidRPr="005843B8">
                              <w:rPr>
                                <w:rFonts w:hAnsi="ＭＳ 明朝"/>
                                <w:color w:val="FF0000"/>
                                <w:spacing w:val="0"/>
                              </w:rPr>
                              <w:t>事業計画と収支計画の整合性があり、現実的なものであるか。</w:t>
                            </w:r>
                          </w:p>
                        </w:txbxContent>
                      </v:textbox>
                    </v:shape>
                  </w:pict>
                </mc:Fallback>
              </mc:AlternateContent>
            </w:r>
            <w:r w:rsidR="002361EF">
              <w:rPr>
                <w:rFonts w:hAnsi="ＭＳ 明朝" w:hint="eastAsia"/>
                <w:spacing w:val="0"/>
              </w:rPr>
              <w:t xml:space="preserve">　</w:t>
            </w:r>
          </w:p>
        </w:tc>
        <w:tc>
          <w:tcPr>
            <w:tcW w:w="152" w:type="dxa"/>
            <w:tcBorders>
              <w:left w:val="single" w:sz="12" w:space="0" w:color="auto"/>
              <w:right w:val="single" w:sz="4" w:space="0" w:color="auto"/>
            </w:tcBorders>
            <w:vAlign w:val="center"/>
          </w:tcPr>
          <w:p w14:paraId="02DE0B63" w14:textId="77777777" w:rsidR="002361EF" w:rsidRPr="000D7009" w:rsidRDefault="002361EF" w:rsidP="00A45694">
            <w:pPr>
              <w:pStyle w:val="af3"/>
              <w:wordWrap/>
              <w:spacing w:line="240" w:lineRule="auto"/>
              <w:rPr>
                <w:rFonts w:hAnsi="ＭＳ 明朝"/>
                <w:spacing w:val="0"/>
              </w:rPr>
            </w:pPr>
            <w:r w:rsidRPr="000D7009">
              <w:rPr>
                <w:rFonts w:hAnsi="ＭＳ 明朝" w:hint="eastAsia"/>
                <w:spacing w:val="0"/>
              </w:rPr>
              <w:t>（</w:t>
            </w:r>
          </w:p>
        </w:tc>
      </w:tr>
      <w:tr w:rsidR="002361EF" w:rsidRPr="000D7009" w14:paraId="571473E7" w14:textId="77777777" w:rsidTr="005843B8">
        <w:trPr>
          <w:trHeight w:hRule="exact" w:val="10241"/>
        </w:trPr>
        <w:tc>
          <w:tcPr>
            <w:tcW w:w="148" w:type="dxa"/>
            <w:vMerge/>
            <w:tcBorders>
              <w:left w:val="single" w:sz="4" w:space="0" w:color="auto"/>
              <w:right w:val="single" w:sz="12" w:space="0" w:color="auto"/>
            </w:tcBorders>
            <w:vAlign w:val="center"/>
          </w:tcPr>
          <w:p w14:paraId="6ED01E60" w14:textId="77777777" w:rsidR="002361EF" w:rsidRPr="000D7009" w:rsidRDefault="002361EF" w:rsidP="00A45694">
            <w:pPr>
              <w:pStyle w:val="af3"/>
              <w:wordWrap/>
              <w:spacing w:line="240" w:lineRule="auto"/>
              <w:rPr>
                <w:rFonts w:hAnsi="ＭＳ 明朝"/>
                <w:spacing w:val="0"/>
              </w:rPr>
            </w:pPr>
          </w:p>
        </w:tc>
        <w:tc>
          <w:tcPr>
            <w:tcW w:w="9529" w:type="dxa"/>
            <w:gridSpan w:val="2"/>
            <w:vMerge/>
            <w:tcBorders>
              <w:left w:val="single" w:sz="12" w:space="0" w:color="auto"/>
              <w:bottom w:val="single" w:sz="12" w:space="0" w:color="auto"/>
              <w:right w:val="single" w:sz="12" w:space="0" w:color="auto"/>
            </w:tcBorders>
            <w:tcMar>
              <w:top w:w="57" w:type="dxa"/>
            </w:tcMar>
          </w:tcPr>
          <w:p w14:paraId="412A48DA" w14:textId="77777777" w:rsidR="002361EF" w:rsidRPr="000D7009" w:rsidRDefault="002361EF" w:rsidP="00A45694">
            <w:pPr>
              <w:pStyle w:val="af3"/>
              <w:wordWrap/>
              <w:spacing w:line="240" w:lineRule="auto"/>
              <w:rPr>
                <w:rFonts w:hAnsi="ＭＳ 明朝"/>
                <w:spacing w:val="0"/>
              </w:rPr>
            </w:pPr>
          </w:p>
        </w:tc>
        <w:tc>
          <w:tcPr>
            <w:tcW w:w="152" w:type="dxa"/>
            <w:tcBorders>
              <w:left w:val="single" w:sz="12" w:space="0" w:color="auto"/>
              <w:right w:val="single" w:sz="4" w:space="0" w:color="auto"/>
            </w:tcBorders>
            <w:vAlign w:val="center"/>
          </w:tcPr>
          <w:p w14:paraId="0E39B654" w14:textId="77777777" w:rsidR="002361EF" w:rsidRPr="000D7009" w:rsidRDefault="002361EF" w:rsidP="00A45694">
            <w:pPr>
              <w:pStyle w:val="af3"/>
              <w:wordWrap/>
              <w:spacing w:line="240" w:lineRule="auto"/>
              <w:rPr>
                <w:rFonts w:hAnsi="ＭＳ 明朝"/>
                <w:spacing w:val="0"/>
              </w:rPr>
            </w:pPr>
          </w:p>
        </w:tc>
      </w:tr>
      <w:tr w:rsidR="002361EF" w:rsidRPr="000D7009" w14:paraId="259183CE" w14:textId="77777777" w:rsidTr="00A45694">
        <w:trPr>
          <w:trHeight w:hRule="exact" w:val="101"/>
        </w:trPr>
        <w:tc>
          <w:tcPr>
            <w:tcW w:w="6850" w:type="dxa"/>
            <w:gridSpan w:val="2"/>
            <w:tcBorders>
              <w:left w:val="single" w:sz="4" w:space="0" w:color="auto"/>
              <w:bottom w:val="single" w:sz="4" w:space="0" w:color="auto"/>
            </w:tcBorders>
            <w:vAlign w:val="center"/>
          </w:tcPr>
          <w:p w14:paraId="46AF5862" w14:textId="77777777" w:rsidR="002361EF" w:rsidRPr="000D7009" w:rsidRDefault="002361EF" w:rsidP="00A45694">
            <w:pPr>
              <w:pStyle w:val="af3"/>
              <w:wordWrap/>
              <w:spacing w:line="240" w:lineRule="auto"/>
              <w:rPr>
                <w:rFonts w:hAnsi="ＭＳ 明朝"/>
                <w:spacing w:val="0"/>
              </w:rPr>
            </w:pPr>
          </w:p>
        </w:tc>
        <w:tc>
          <w:tcPr>
            <w:tcW w:w="2979" w:type="dxa"/>
            <w:gridSpan w:val="2"/>
            <w:tcBorders>
              <w:left w:val="nil"/>
              <w:bottom w:val="single" w:sz="4" w:space="0" w:color="auto"/>
              <w:right w:val="single" w:sz="4" w:space="0" w:color="auto"/>
            </w:tcBorders>
            <w:vAlign w:val="center"/>
          </w:tcPr>
          <w:p w14:paraId="4FDE7DEB" w14:textId="77777777" w:rsidR="002361EF" w:rsidRPr="000D7009" w:rsidRDefault="002361EF" w:rsidP="00A45694">
            <w:pPr>
              <w:pStyle w:val="af3"/>
              <w:wordWrap/>
              <w:spacing w:line="240" w:lineRule="auto"/>
              <w:rPr>
                <w:rFonts w:hAnsi="ＭＳ 明朝"/>
                <w:spacing w:val="0"/>
              </w:rPr>
            </w:pPr>
          </w:p>
        </w:tc>
      </w:tr>
    </w:tbl>
    <w:p w14:paraId="2228E89C" w14:textId="66086684" w:rsidR="002361EF" w:rsidRPr="000D7009" w:rsidRDefault="002361EF" w:rsidP="002361EF">
      <w:pPr>
        <w:rPr>
          <w:color w:val="000000"/>
        </w:rPr>
      </w:pPr>
      <w:bookmarkStart w:id="2" w:name="（様式８－４）企画提案書資料④"/>
      <w:r w:rsidRPr="000D7009">
        <w:rPr>
          <w:rFonts w:hint="eastAsia"/>
          <w:color w:val="000000"/>
        </w:rPr>
        <w:lastRenderedPageBreak/>
        <w:t>（様式８</w:t>
      </w:r>
      <w:r w:rsidRPr="000D7009">
        <w:rPr>
          <w:rFonts w:hint="eastAsia"/>
        </w:rPr>
        <w:t>－</w:t>
      </w:r>
      <w:r w:rsidRPr="000D7009">
        <w:rPr>
          <w:rFonts w:hint="eastAsia"/>
          <w:color w:val="000000"/>
        </w:rPr>
        <w:t>４）企画提案書資料④</w:t>
      </w:r>
    </w:p>
    <w:tbl>
      <w:tblPr>
        <w:tblW w:w="9829" w:type="dxa"/>
        <w:tblInd w:w="56" w:type="dxa"/>
        <w:tblLayout w:type="fixed"/>
        <w:tblCellMar>
          <w:left w:w="56" w:type="dxa"/>
          <w:right w:w="56" w:type="dxa"/>
        </w:tblCellMar>
        <w:tblLook w:val="0000" w:firstRow="0" w:lastRow="0" w:firstColumn="0" w:lastColumn="0" w:noHBand="0" w:noVBand="0"/>
      </w:tblPr>
      <w:tblGrid>
        <w:gridCol w:w="148"/>
        <w:gridCol w:w="6702"/>
        <w:gridCol w:w="2827"/>
        <w:gridCol w:w="152"/>
      </w:tblGrid>
      <w:tr w:rsidR="002361EF" w:rsidRPr="000D7009" w14:paraId="749F3505" w14:textId="77777777" w:rsidTr="005843B8">
        <w:trPr>
          <w:trHeight w:hRule="exact" w:val="416"/>
        </w:trPr>
        <w:tc>
          <w:tcPr>
            <w:tcW w:w="9829" w:type="dxa"/>
            <w:gridSpan w:val="4"/>
            <w:tcBorders>
              <w:top w:val="single" w:sz="4" w:space="0" w:color="auto"/>
              <w:left w:val="single" w:sz="4" w:space="0" w:color="auto"/>
              <w:right w:val="single" w:sz="4" w:space="0" w:color="auto"/>
            </w:tcBorders>
          </w:tcPr>
          <w:bookmarkEnd w:id="2"/>
          <w:p w14:paraId="16707E05" w14:textId="10F50497" w:rsidR="002361EF" w:rsidRPr="000D7009" w:rsidRDefault="001A476F" w:rsidP="005843B8">
            <w:pPr>
              <w:pStyle w:val="af3"/>
              <w:tabs>
                <w:tab w:val="right" w:pos="2495"/>
              </w:tabs>
              <w:wordWrap/>
              <w:spacing w:beforeLines="20" w:before="48" w:line="240" w:lineRule="auto"/>
              <w:rPr>
                <w:rFonts w:hAnsi="ＭＳ 明朝"/>
                <w:spacing w:val="0"/>
              </w:rPr>
            </w:pPr>
            <w:r w:rsidRPr="000D7009">
              <w:rPr>
                <w:rFonts w:hAnsi="ＭＳ 明朝" w:hint="eastAsia"/>
                <w:color w:val="000000"/>
              </w:rPr>
              <w:t>公共用自転車駐車場のリニューアル内容</w:t>
            </w:r>
          </w:p>
        </w:tc>
      </w:tr>
      <w:tr w:rsidR="002361EF" w:rsidRPr="000D7009" w14:paraId="31B5B7CA" w14:textId="77777777" w:rsidTr="005843B8">
        <w:trPr>
          <w:trHeight w:hRule="exact" w:val="1174"/>
        </w:trPr>
        <w:tc>
          <w:tcPr>
            <w:tcW w:w="148" w:type="dxa"/>
            <w:tcBorders>
              <w:left w:val="single" w:sz="4" w:space="0" w:color="auto"/>
              <w:right w:val="single" w:sz="12" w:space="0" w:color="auto"/>
            </w:tcBorders>
          </w:tcPr>
          <w:p w14:paraId="1AC1EB4B" w14:textId="77777777" w:rsidR="002361EF" w:rsidRPr="000D7009" w:rsidRDefault="002361EF" w:rsidP="00A45694">
            <w:pPr>
              <w:pStyle w:val="af3"/>
              <w:wordWrap/>
              <w:spacing w:line="240" w:lineRule="auto"/>
              <w:rPr>
                <w:rFonts w:hAnsi="ＭＳ 明朝"/>
                <w:spacing w:val="0"/>
              </w:rPr>
            </w:pPr>
          </w:p>
        </w:tc>
        <w:tc>
          <w:tcPr>
            <w:tcW w:w="9529" w:type="dxa"/>
            <w:gridSpan w:val="2"/>
            <w:tcBorders>
              <w:top w:val="single" w:sz="12" w:space="0" w:color="auto"/>
              <w:left w:val="single" w:sz="12" w:space="0" w:color="auto"/>
              <w:bottom w:val="single" w:sz="12" w:space="0" w:color="auto"/>
              <w:right w:val="single" w:sz="12" w:space="0" w:color="auto"/>
            </w:tcBorders>
          </w:tcPr>
          <w:p w14:paraId="1C6C5412" w14:textId="5E3DA838" w:rsidR="002361EF" w:rsidRPr="000D7009" w:rsidRDefault="00FD75FC" w:rsidP="00A45694">
            <w:pPr>
              <w:pStyle w:val="af3"/>
              <w:wordWrap/>
              <w:spacing w:line="240" w:lineRule="auto"/>
              <w:ind w:firstLineChars="100" w:firstLine="209"/>
              <w:rPr>
                <w:rFonts w:hAnsi="ＭＳ 明朝"/>
                <w:spacing w:val="0"/>
              </w:rPr>
            </w:pPr>
            <w:r>
              <w:rPr>
                <w:rFonts w:hint="eastAsia"/>
                <w:color w:val="000000" w:themeColor="text1"/>
              </w:rPr>
              <w:t>・</w:t>
            </w:r>
            <w:r w:rsidRPr="00D732BC">
              <w:rPr>
                <w:rFonts w:hint="eastAsia"/>
                <w:color w:val="000000" w:themeColor="text1"/>
              </w:rPr>
              <w:t>公共用自転車駐車場</w:t>
            </w:r>
            <w:r>
              <w:rPr>
                <w:rFonts w:hint="eastAsia"/>
                <w:color w:val="000000" w:themeColor="text1"/>
              </w:rPr>
              <w:t>（</w:t>
            </w:r>
            <w:r w:rsidR="00F56FC9">
              <w:rPr>
                <w:rFonts w:hint="eastAsia"/>
                <w:color w:val="000000" w:themeColor="text1"/>
              </w:rPr>
              <w:t>自転車・</w:t>
            </w:r>
            <w:r>
              <w:rPr>
                <w:rFonts w:hint="eastAsia"/>
                <w:color w:val="000000" w:themeColor="text1"/>
              </w:rPr>
              <w:t>バイク）</w:t>
            </w:r>
            <w:r w:rsidRPr="00D732BC">
              <w:rPr>
                <w:rFonts w:hint="eastAsia"/>
                <w:color w:val="000000" w:themeColor="text1"/>
              </w:rPr>
              <w:t>及びシェアサイクルの収容台数</w:t>
            </w:r>
          </w:p>
        </w:tc>
        <w:tc>
          <w:tcPr>
            <w:tcW w:w="152" w:type="dxa"/>
            <w:tcBorders>
              <w:left w:val="single" w:sz="12" w:space="0" w:color="auto"/>
              <w:right w:val="single" w:sz="4" w:space="0" w:color="auto"/>
            </w:tcBorders>
          </w:tcPr>
          <w:p w14:paraId="02E1F662" w14:textId="77777777" w:rsidR="002361EF" w:rsidRPr="000D7009" w:rsidRDefault="002361EF" w:rsidP="00A45694">
            <w:pPr>
              <w:pStyle w:val="af3"/>
              <w:wordWrap/>
              <w:spacing w:line="240" w:lineRule="auto"/>
              <w:rPr>
                <w:rFonts w:hAnsi="ＭＳ 明朝"/>
                <w:spacing w:val="0"/>
              </w:rPr>
            </w:pPr>
          </w:p>
        </w:tc>
      </w:tr>
      <w:tr w:rsidR="00FD75FC" w:rsidRPr="000D7009" w14:paraId="433420DC" w14:textId="77777777" w:rsidTr="005843B8">
        <w:trPr>
          <w:trHeight w:hRule="exact" w:val="1133"/>
        </w:trPr>
        <w:tc>
          <w:tcPr>
            <w:tcW w:w="148" w:type="dxa"/>
            <w:tcBorders>
              <w:left w:val="single" w:sz="4" w:space="0" w:color="auto"/>
              <w:right w:val="single" w:sz="12" w:space="0" w:color="auto"/>
            </w:tcBorders>
          </w:tcPr>
          <w:p w14:paraId="4D015957" w14:textId="77777777" w:rsidR="00FD75FC" w:rsidRPr="000D7009" w:rsidRDefault="00FD75FC" w:rsidP="00A45694">
            <w:pPr>
              <w:pStyle w:val="af3"/>
              <w:wordWrap/>
              <w:spacing w:line="240" w:lineRule="auto"/>
              <w:rPr>
                <w:rFonts w:hAnsi="ＭＳ 明朝"/>
                <w:spacing w:val="0"/>
              </w:rPr>
            </w:pPr>
          </w:p>
        </w:tc>
        <w:tc>
          <w:tcPr>
            <w:tcW w:w="9529" w:type="dxa"/>
            <w:gridSpan w:val="2"/>
            <w:tcBorders>
              <w:top w:val="single" w:sz="12" w:space="0" w:color="auto"/>
              <w:left w:val="single" w:sz="12" w:space="0" w:color="auto"/>
              <w:bottom w:val="single" w:sz="12" w:space="0" w:color="auto"/>
              <w:right w:val="single" w:sz="12" w:space="0" w:color="auto"/>
            </w:tcBorders>
          </w:tcPr>
          <w:p w14:paraId="47CD2BC8" w14:textId="4A20970C" w:rsidR="00144B16" w:rsidRPr="00FD75FC" w:rsidRDefault="00FD75FC">
            <w:pPr>
              <w:pStyle w:val="af3"/>
              <w:wordWrap/>
              <w:spacing w:line="240" w:lineRule="auto"/>
              <w:ind w:firstLineChars="100" w:firstLine="209"/>
              <w:rPr>
                <w:rFonts w:hAnsi="ＭＳ 明朝"/>
                <w:color w:val="000000"/>
              </w:rPr>
            </w:pPr>
            <w:r>
              <w:rPr>
                <w:rFonts w:hAnsi="ＭＳ 明朝" w:hint="eastAsia"/>
                <w:color w:val="000000"/>
              </w:rPr>
              <w:t>・公共用自転車駐車場の整備提案</w:t>
            </w:r>
          </w:p>
        </w:tc>
        <w:tc>
          <w:tcPr>
            <w:tcW w:w="152" w:type="dxa"/>
            <w:tcBorders>
              <w:left w:val="single" w:sz="12" w:space="0" w:color="auto"/>
              <w:right w:val="single" w:sz="4" w:space="0" w:color="auto"/>
            </w:tcBorders>
          </w:tcPr>
          <w:p w14:paraId="251574F2" w14:textId="77777777" w:rsidR="00FD75FC" w:rsidRPr="000D7009" w:rsidRDefault="00FD75FC" w:rsidP="00A45694">
            <w:pPr>
              <w:pStyle w:val="af3"/>
              <w:wordWrap/>
              <w:spacing w:line="240" w:lineRule="auto"/>
              <w:rPr>
                <w:rFonts w:hAnsi="ＭＳ 明朝"/>
                <w:spacing w:val="0"/>
              </w:rPr>
            </w:pPr>
          </w:p>
        </w:tc>
      </w:tr>
      <w:tr w:rsidR="00FD75FC" w:rsidRPr="000D7009" w14:paraId="31C57A31" w14:textId="77777777" w:rsidTr="00FD75FC">
        <w:trPr>
          <w:trHeight w:hRule="exact" w:val="1133"/>
        </w:trPr>
        <w:tc>
          <w:tcPr>
            <w:tcW w:w="148" w:type="dxa"/>
            <w:tcBorders>
              <w:left w:val="single" w:sz="4" w:space="0" w:color="auto"/>
              <w:right w:val="single" w:sz="12" w:space="0" w:color="auto"/>
            </w:tcBorders>
          </w:tcPr>
          <w:p w14:paraId="65616452" w14:textId="77777777" w:rsidR="00FD75FC" w:rsidRPr="000D7009" w:rsidRDefault="00FD75FC" w:rsidP="00A45694">
            <w:pPr>
              <w:pStyle w:val="af3"/>
              <w:wordWrap/>
              <w:spacing w:line="240" w:lineRule="auto"/>
              <w:rPr>
                <w:rFonts w:hAnsi="ＭＳ 明朝"/>
                <w:spacing w:val="0"/>
              </w:rPr>
            </w:pPr>
          </w:p>
        </w:tc>
        <w:tc>
          <w:tcPr>
            <w:tcW w:w="9529" w:type="dxa"/>
            <w:gridSpan w:val="2"/>
            <w:tcBorders>
              <w:top w:val="single" w:sz="12" w:space="0" w:color="auto"/>
              <w:left w:val="single" w:sz="12" w:space="0" w:color="auto"/>
              <w:bottom w:val="single" w:sz="12" w:space="0" w:color="auto"/>
              <w:right w:val="single" w:sz="12" w:space="0" w:color="auto"/>
            </w:tcBorders>
          </w:tcPr>
          <w:p w14:paraId="64527860" w14:textId="7AAA1982" w:rsidR="00FD75FC" w:rsidRDefault="00FD75FC" w:rsidP="00FD75FC">
            <w:pPr>
              <w:pStyle w:val="af3"/>
              <w:wordWrap/>
              <w:spacing w:line="240" w:lineRule="auto"/>
              <w:ind w:firstLineChars="100" w:firstLine="209"/>
              <w:rPr>
                <w:rFonts w:hAnsi="ＭＳ 明朝"/>
                <w:color w:val="000000"/>
              </w:rPr>
            </w:pPr>
            <w:r>
              <w:rPr>
                <w:rFonts w:hAnsi="ＭＳ 明朝" w:hint="eastAsia"/>
                <w:color w:val="000000"/>
              </w:rPr>
              <w:t>・</w:t>
            </w:r>
            <w:r>
              <w:rPr>
                <w:rFonts w:hAnsi="ＭＳ 明朝" w:hint="eastAsia"/>
                <w:spacing w:val="0"/>
              </w:rPr>
              <w:t>公共用自転車駐車場の管理運営提案</w:t>
            </w:r>
            <w:r w:rsidR="00DA6D9A">
              <w:rPr>
                <w:rFonts w:hAnsi="ＭＳ 明朝" w:hint="eastAsia"/>
                <w:spacing w:val="0"/>
              </w:rPr>
              <w:t>（利用形態・利用料金を含む）</w:t>
            </w:r>
          </w:p>
        </w:tc>
        <w:tc>
          <w:tcPr>
            <w:tcW w:w="152" w:type="dxa"/>
            <w:tcBorders>
              <w:left w:val="single" w:sz="12" w:space="0" w:color="auto"/>
              <w:right w:val="single" w:sz="4" w:space="0" w:color="auto"/>
            </w:tcBorders>
          </w:tcPr>
          <w:p w14:paraId="4AE0EBDE" w14:textId="77777777" w:rsidR="00DA6D9A" w:rsidRPr="000D7009" w:rsidRDefault="00DA6D9A" w:rsidP="00A45694">
            <w:pPr>
              <w:pStyle w:val="af3"/>
              <w:wordWrap/>
              <w:spacing w:line="240" w:lineRule="auto"/>
              <w:rPr>
                <w:rFonts w:hAnsi="ＭＳ 明朝"/>
                <w:spacing w:val="0"/>
              </w:rPr>
            </w:pPr>
          </w:p>
        </w:tc>
      </w:tr>
      <w:tr w:rsidR="00DA6D9A" w:rsidRPr="000D7009" w14:paraId="4AB35364" w14:textId="77777777" w:rsidTr="00FD75FC">
        <w:trPr>
          <w:trHeight w:hRule="exact" w:val="1133"/>
        </w:trPr>
        <w:tc>
          <w:tcPr>
            <w:tcW w:w="148" w:type="dxa"/>
            <w:tcBorders>
              <w:left w:val="single" w:sz="4" w:space="0" w:color="auto"/>
              <w:right w:val="single" w:sz="12" w:space="0" w:color="auto"/>
            </w:tcBorders>
          </w:tcPr>
          <w:p w14:paraId="67E889CD" w14:textId="77777777" w:rsidR="00DA6D9A" w:rsidRPr="000D7009" w:rsidRDefault="00DA6D9A" w:rsidP="00A45694">
            <w:pPr>
              <w:pStyle w:val="af3"/>
              <w:wordWrap/>
              <w:spacing w:line="240" w:lineRule="auto"/>
              <w:rPr>
                <w:rFonts w:hAnsi="ＭＳ 明朝"/>
                <w:spacing w:val="0"/>
              </w:rPr>
            </w:pPr>
          </w:p>
        </w:tc>
        <w:tc>
          <w:tcPr>
            <w:tcW w:w="9529" w:type="dxa"/>
            <w:gridSpan w:val="2"/>
            <w:tcBorders>
              <w:top w:val="single" w:sz="12" w:space="0" w:color="auto"/>
              <w:left w:val="single" w:sz="12" w:space="0" w:color="auto"/>
              <w:bottom w:val="single" w:sz="12" w:space="0" w:color="auto"/>
              <w:right w:val="single" w:sz="12" w:space="0" w:color="auto"/>
            </w:tcBorders>
          </w:tcPr>
          <w:p w14:paraId="5EFB5DAE" w14:textId="619AF866" w:rsidR="00DA6D9A" w:rsidRDefault="00DA6D9A" w:rsidP="00FD75FC">
            <w:pPr>
              <w:pStyle w:val="af3"/>
              <w:wordWrap/>
              <w:spacing w:line="240" w:lineRule="auto"/>
              <w:ind w:firstLineChars="100" w:firstLine="209"/>
              <w:rPr>
                <w:rFonts w:hAnsi="ＭＳ 明朝"/>
                <w:color w:val="000000"/>
              </w:rPr>
            </w:pPr>
            <w:r>
              <w:rPr>
                <w:rFonts w:hAnsi="ＭＳ 明朝" w:hint="eastAsia"/>
                <w:color w:val="000000"/>
              </w:rPr>
              <w:t>・</w:t>
            </w:r>
            <w:r w:rsidRPr="00DA6D9A">
              <w:rPr>
                <w:rFonts w:hAnsi="ＭＳ 明朝" w:hint="eastAsia"/>
                <w:color w:val="000000"/>
              </w:rPr>
              <w:t>自転車利用者の利便向上に資する取組提案</w:t>
            </w:r>
          </w:p>
        </w:tc>
        <w:tc>
          <w:tcPr>
            <w:tcW w:w="152" w:type="dxa"/>
            <w:tcBorders>
              <w:left w:val="single" w:sz="12" w:space="0" w:color="auto"/>
              <w:right w:val="single" w:sz="4" w:space="0" w:color="auto"/>
            </w:tcBorders>
          </w:tcPr>
          <w:p w14:paraId="6C45BEBD" w14:textId="77777777" w:rsidR="00DA6D9A" w:rsidRPr="000D7009" w:rsidRDefault="00DA6D9A" w:rsidP="00A45694">
            <w:pPr>
              <w:pStyle w:val="af3"/>
              <w:wordWrap/>
              <w:spacing w:line="240" w:lineRule="auto"/>
              <w:rPr>
                <w:rFonts w:hAnsi="ＭＳ 明朝"/>
                <w:spacing w:val="0"/>
              </w:rPr>
            </w:pPr>
          </w:p>
        </w:tc>
      </w:tr>
      <w:tr w:rsidR="002361EF" w:rsidRPr="000D7009" w14:paraId="535F9C61" w14:textId="77777777" w:rsidTr="005843B8">
        <w:trPr>
          <w:trHeight w:hRule="exact" w:val="2718"/>
        </w:trPr>
        <w:tc>
          <w:tcPr>
            <w:tcW w:w="148" w:type="dxa"/>
            <w:vMerge w:val="restart"/>
            <w:tcBorders>
              <w:left w:val="single" w:sz="4" w:space="0" w:color="auto"/>
              <w:right w:val="single" w:sz="12" w:space="0" w:color="auto"/>
            </w:tcBorders>
          </w:tcPr>
          <w:p w14:paraId="23587DFA" w14:textId="77777777" w:rsidR="002361EF" w:rsidRPr="000D7009" w:rsidRDefault="002361EF" w:rsidP="00A45694">
            <w:pPr>
              <w:pStyle w:val="af3"/>
              <w:wordWrap/>
              <w:spacing w:line="240" w:lineRule="auto"/>
              <w:rPr>
                <w:rFonts w:hAnsi="ＭＳ 明朝"/>
                <w:spacing w:val="0"/>
              </w:rPr>
            </w:pPr>
          </w:p>
        </w:tc>
        <w:tc>
          <w:tcPr>
            <w:tcW w:w="9529" w:type="dxa"/>
            <w:gridSpan w:val="2"/>
            <w:vMerge w:val="restart"/>
            <w:tcBorders>
              <w:top w:val="single" w:sz="12" w:space="0" w:color="auto"/>
              <w:left w:val="single" w:sz="12" w:space="0" w:color="auto"/>
              <w:right w:val="single" w:sz="12" w:space="0" w:color="auto"/>
            </w:tcBorders>
            <w:tcMar>
              <w:top w:w="57" w:type="dxa"/>
            </w:tcMar>
          </w:tcPr>
          <w:p w14:paraId="47AC5667" w14:textId="3A7AC0F1" w:rsidR="002361EF" w:rsidRPr="000D7009" w:rsidRDefault="005D5E48" w:rsidP="005843B8">
            <w:pPr>
              <w:pStyle w:val="af3"/>
              <w:wordWrap/>
              <w:spacing w:line="240" w:lineRule="auto"/>
              <w:rPr>
                <w:rFonts w:hAnsi="ＭＳ 明朝"/>
                <w:spacing w:val="0"/>
              </w:rPr>
            </w:pPr>
            <w:r>
              <w:rPr>
                <w:rFonts w:hint="eastAsia"/>
                <w:noProof/>
                <w:lang w:val="ja-JP"/>
              </w:rPr>
              <mc:AlternateContent>
                <mc:Choice Requires="wps">
                  <w:drawing>
                    <wp:anchor distT="0" distB="0" distL="114300" distR="114300" simplePos="0" relativeHeight="251662336" behindDoc="0" locked="0" layoutInCell="1" allowOverlap="1" wp14:anchorId="7628F419" wp14:editId="60D26D18">
                      <wp:simplePos x="0" y="0"/>
                      <wp:positionH relativeFrom="column">
                        <wp:posOffset>1422400</wp:posOffset>
                      </wp:positionH>
                      <wp:positionV relativeFrom="paragraph">
                        <wp:posOffset>753745</wp:posOffset>
                      </wp:positionV>
                      <wp:extent cx="3286125" cy="3619500"/>
                      <wp:effectExtent l="0" t="0" r="28575" b="19050"/>
                      <wp:wrapNone/>
                      <wp:docPr id="1849284816" name="テキスト ボックス 4"/>
                      <wp:cNvGraphicFramePr/>
                      <a:graphic xmlns:a="http://schemas.openxmlformats.org/drawingml/2006/main">
                        <a:graphicData uri="http://schemas.microsoft.com/office/word/2010/wordprocessingShape">
                          <wps:wsp>
                            <wps:cNvSpPr txBox="1"/>
                            <wps:spPr>
                              <a:xfrm>
                                <a:off x="0" y="0"/>
                                <a:ext cx="3286125" cy="3619500"/>
                              </a:xfrm>
                              <a:prstGeom prst="rect">
                                <a:avLst/>
                              </a:prstGeom>
                              <a:solidFill>
                                <a:schemeClr val="lt1"/>
                              </a:solidFill>
                              <a:ln w="6350">
                                <a:solidFill>
                                  <a:srgbClr val="FF0000"/>
                                </a:solidFill>
                              </a:ln>
                            </wps:spPr>
                            <wps:txbx>
                              <w:txbxContent>
                                <w:p w14:paraId="0FFD07CD" w14:textId="77777777" w:rsidR="00823896" w:rsidRPr="009430F3" w:rsidRDefault="00823896" w:rsidP="00823896">
                                  <w:pPr>
                                    <w:rPr>
                                      <w:color w:val="FF0000"/>
                                      <w:sz w:val="21"/>
                                      <w:szCs w:val="21"/>
                                    </w:rPr>
                                  </w:pPr>
                                  <w:r w:rsidRPr="009430F3">
                                    <w:rPr>
                                      <w:rFonts w:hint="eastAsia"/>
                                      <w:color w:val="FF0000"/>
                                      <w:sz w:val="21"/>
                                      <w:szCs w:val="21"/>
                                    </w:rPr>
                                    <w:t>〈注意事項〉</w:t>
                                  </w:r>
                                </w:p>
                                <w:p w14:paraId="79210F86" w14:textId="77777777" w:rsidR="00823896" w:rsidRPr="009430F3" w:rsidRDefault="00823896" w:rsidP="00823896">
                                  <w:pPr>
                                    <w:ind w:left="210" w:hangingChars="100" w:hanging="210"/>
                                    <w:rPr>
                                      <w:color w:val="FF0000"/>
                                      <w:sz w:val="21"/>
                                      <w:szCs w:val="21"/>
                                    </w:rPr>
                                  </w:pPr>
                                  <w:r w:rsidRPr="009430F3">
                                    <w:rPr>
                                      <w:rFonts w:hint="eastAsia"/>
                                      <w:color w:val="FF0000"/>
                                      <w:sz w:val="21"/>
                                      <w:szCs w:val="21"/>
                                    </w:rPr>
                                    <w:t>※　Ａ４判とすること。（各記載項目の記述幅は任意とし、枚数規定なし）</w:t>
                                  </w:r>
                                </w:p>
                                <w:p w14:paraId="045D6F89" w14:textId="77777777" w:rsidR="00823896" w:rsidRPr="009430F3" w:rsidRDefault="00823896" w:rsidP="00823896">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6143287D" w14:textId="1D463E20" w:rsidR="00823896" w:rsidRPr="009430F3" w:rsidRDefault="00823896"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05D67E8F" w14:textId="77777777" w:rsidR="00823896" w:rsidRPr="009430F3" w:rsidRDefault="00823896" w:rsidP="00FD75FC">
                                  <w:pPr>
                                    <w:pStyle w:val="af3"/>
                                    <w:wordWrap/>
                                    <w:spacing w:line="240" w:lineRule="auto"/>
                                    <w:rPr>
                                      <w:rFonts w:hAnsi="ＭＳ 明朝"/>
                                      <w:color w:val="FF0000"/>
                                      <w:spacing w:val="0"/>
                                    </w:rPr>
                                  </w:pPr>
                                </w:p>
                                <w:p w14:paraId="71AC2B26" w14:textId="7EBF240A" w:rsidR="00FD75FC" w:rsidRPr="009430F3" w:rsidRDefault="00FD75FC" w:rsidP="00FD75FC">
                                  <w:pPr>
                                    <w:pStyle w:val="af3"/>
                                    <w:wordWrap/>
                                    <w:spacing w:line="240" w:lineRule="auto"/>
                                    <w:rPr>
                                      <w:rFonts w:hAnsi="ＭＳ 明朝"/>
                                      <w:color w:val="FF0000"/>
                                      <w:spacing w:val="0"/>
                                    </w:rPr>
                                  </w:pPr>
                                  <w:r w:rsidRPr="009430F3">
                                    <w:rPr>
                                      <w:rFonts w:hAnsi="ＭＳ 明朝" w:hint="eastAsia"/>
                                      <w:color w:val="FF0000"/>
                                      <w:spacing w:val="0"/>
                                    </w:rPr>
                                    <w:t>［審査の視点］</w:t>
                                  </w:r>
                                </w:p>
                                <w:p w14:paraId="75004D68" w14:textId="41B82580" w:rsidR="00FD75FC" w:rsidRPr="005843B8" w:rsidRDefault="00FD75FC" w:rsidP="005843B8">
                                  <w:pPr>
                                    <w:pStyle w:val="af3"/>
                                    <w:wordWrap/>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公共用自転車駐車場及びシェアサイクルの収容台数が十分に確保された提案となっているか。</w:t>
                                  </w:r>
                                </w:p>
                                <w:p w14:paraId="27A691AF" w14:textId="50838A1D" w:rsidR="00FD75FC" w:rsidRPr="005843B8" w:rsidRDefault="00FD75FC" w:rsidP="005843B8">
                                  <w:pPr>
                                    <w:pStyle w:val="af3"/>
                                    <w:wordWrap/>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公共用自転車駐車場の整備基準に即した提案</w:t>
                                  </w:r>
                                  <w:r w:rsidR="005D5E48" w:rsidRPr="005843B8">
                                    <w:rPr>
                                      <w:rFonts w:hAnsi="ＭＳ 明朝" w:hint="eastAsia"/>
                                      <w:color w:val="FF0000"/>
                                      <w:spacing w:val="0"/>
                                    </w:rPr>
                                    <w:t>で利用者にとって利用しやすい配置計画</w:t>
                                  </w:r>
                                  <w:r w:rsidRPr="005843B8">
                                    <w:rPr>
                                      <w:rFonts w:hAnsi="ＭＳ 明朝"/>
                                      <w:color w:val="FF0000"/>
                                      <w:spacing w:val="0"/>
                                    </w:rPr>
                                    <w:t>となっているか。</w:t>
                                  </w:r>
                                </w:p>
                                <w:p w14:paraId="3C2FA6A3" w14:textId="6156574B" w:rsidR="00FD75FC" w:rsidRPr="005843B8" w:rsidRDefault="00FD75FC" w:rsidP="005843B8">
                                  <w:pPr>
                                    <w:pStyle w:val="af3"/>
                                    <w:wordWrap/>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公共用自転車駐車場の管理運営基準に即した提案</w:t>
                                  </w:r>
                                  <w:r w:rsidR="005D5E48" w:rsidRPr="005843B8">
                                    <w:rPr>
                                      <w:rFonts w:hAnsi="ＭＳ 明朝" w:hint="eastAsia"/>
                                      <w:color w:val="FF0000"/>
                                      <w:spacing w:val="0"/>
                                    </w:rPr>
                                    <w:t>で、利用者にとって利用しやすい利用形態、利用料金が提案されて</w:t>
                                  </w:r>
                                  <w:r w:rsidRPr="005843B8">
                                    <w:rPr>
                                      <w:rFonts w:hAnsi="ＭＳ 明朝"/>
                                      <w:color w:val="FF0000"/>
                                      <w:spacing w:val="0"/>
                                    </w:rPr>
                                    <w:t>いるか。</w:t>
                                  </w:r>
                                </w:p>
                                <w:p w14:paraId="7AF257EA" w14:textId="485FD381" w:rsidR="00FD75FC" w:rsidRPr="005843B8" w:rsidRDefault="00FD75FC" w:rsidP="005843B8">
                                  <w:pPr>
                                    <w:ind w:left="220" w:hangingChars="100" w:hanging="220"/>
                                    <w:rPr>
                                      <w:color w:val="FF0000"/>
                                    </w:rPr>
                                  </w:pPr>
                                  <w:r w:rsidRPr="005843B8">
                                    <w:rPr>
                                      <w:rFonts w:hint="eastAsia"/>
                                      <w:color w:val="FF0000"/>
                                    </w:rPr>
                                    <w:t>・</w:t>
                                  </w:r>
                                  <w:r w:rsidRPr="009430F3">
                                    <w:rPr>
                                      <w:color w:val="FF0000"/>
                                      <w:sz w:val="21"/>
                                      <w:szCs w:val="21"/>
                                    </w:rPr>
                                    <w:t>駐輪利用者の利便向上に資する取組提案について、利用者ニーズに対応するとと</w:t>
                                  </w:r>
                                  <w:r w:rsidR="005D5E48" w:rsidRPr="009430F3">
                                    <w:rPr>
                                      <w:rFonts w:hint="eastAsia"/>
                                      <w:color w:val="FF0000"/>
                                      <w:sz w:val="21"/>
                                      <w:szCs w:val="21"/>
                                    </w:rPr>
                                    <w:t>も</w:t>
                                  </w:r>
                                  <w:r w:rsidRPr="009430F3">
                                    <w:rPr>
                                      <w:color w:val="FF0000"/>
                                      <w:sz w:val="21"/>
                                      <w:szCs w:val="21"/>
                                    </w:rPr>
                                    <w:t>に、実現可能な内容であるか。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8F419" id="テキスト ボックス 4" o:spid="_x0000_s1029" type="#_x0000_t202" style="position:absolute;left:0;text-align:left;margin-left:112pt;margin-top:59.35pt;width:258.7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" fillcolor="white [3201]" strokecolor="red" strokeweight=".5pt">
                      <v:textbox>
                        <w:txbxContent>
                          <w:p w14:paraId="0FFD07CD" w14:textId="77777777" w:rsidR="00823896" w:rsidRPr="009430F3" w:rsidRDefault="00823896" w:rsidP="00823896">
                            <w:pPr>
                              <w:rPr>
                                <w:color w:val="FF0000"/>
                                <w:sz w:val="21"/>
                                <w:szCs w:val="21"/>
                              </w:rPr>
                            </w:pPr>
                            <w:r w:rsidRPr="009430F3">
                              <w:rPr>
                                <w:rFonts w:hint="eastAsia"/>
                                <w:color w:val="FF0000"/>
                                <w:sz w:val="21"/>
                                <w:szCs w:val="21"/>
                              </w:rPr>
                              <w:t>〈注意事項〉</w:t>
                            </w:r>
                          </w:p>
                          <w:p w14:paraId="79210F86" w14:textId="77777777" w:rsidR="00823896" w:rsidRPr="009430F3" w:rsidRDefault="00823896" w:rsidP="00823896">
                            <w:pPr>
                              <w:ind w:left="210" w:hangingChars="100" w:hanging="210"/>
                              <w:rPr>
                                <w:color w:val="FF0000"/>
                                <w:sz w:val="21"/>
                                <w:szCs w:val="21"/>
                              </w:rPr>
                            </w:pPr>
                            <w:r w:rsidRPr="009430F3">
                              <w:rPr>
                                <w:rFonts w:hint="eastAsia"/>
                                <w:color w:val="FF0000"/>
                                <w:sz w:val="21"/>
                                <w:szCs w:val="21"/>
                              </w:rPr>
                              <w:t>※　Ａ４判とすること。（各記載項目の記述幅は任意とし、枚数規定なし）</w:t>
                            </w:r>
                          </w:p>
                          <w:p w14:paraId="045D6F89" w14:textId="77777777" w:rsidR="00823896" w:rsidRPr="009430F3" w:rsidRDefault="00823896" w:rsidP="00823896">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6143287D" w14:textId="1D463E20" w:rsidR="00823896" w:rsidRPr="009430F3" w:rsidRDefault="00823896"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05D67E8F" w14:textId="77777777" w:rsidR="00823896" w:rsidRPr="009430F3" w:rsidRDefault="00823896" w:rsidP="00FD75FC">
                            <w:pPr>
                              <w:pStyle w:val="af3"/>
                              <w:wordWrap/>
                              <w:spacing w:line="240" w:lineRule="auto"/>
                              <w:rPr>
                                <w:rFonts w:hAnsi="ＭＳ 明朝"/>
                                <w:color w:val="FF0000"/>
                                <w:spacing w:val="0"/>
                              </w:rPr>
                            </w:pPr>
                          </w:p>
                          <w:p w14:paraId="71AC2B26" w14:textId="7EBF240A" w:rsidR="00FD75FC" w:rsidRPr="009430F3" w:rsidRDefault="00FD75FC" w:rsidP="00FD75FC">
                            <w:pPr>
                              <w:pStyle w:val="af3"/>
                              <w:wordWrap/>
                              <w:spacing w:line="240" w:lineRule="auto"/>
                              <w:rPr>
                                <w:rFonts w:hAnsi="ＭＳ 明朝"/>
                                <w:color w:val="FF0000"/>
                                <w:spacing w:val="0"/>
                              </w:rPr>
                            </w:pPr>
                            <w:r w:rsidRPr="009430F3">
                              <w:rPr>
                                <w:rFonts w:hAnsi="ＭＳ 明朝" w:hint="eastAsia"/>
                                <w:color w:val="FF0000"/>
                                <w:spacing w:val="0"/>
                              </w:rPr>
                              <w:t>［審査の視点］</w:t>
                            </w:r>
                          </w:p>
                          <w:p w14:paraId="75004D68" w14:textId="41B82580" w:rsidR="00FD75FC" w:rsidRPr="005843B8" w:rsidRDefault="00FD75FC" w:rsidP="005843B8">
                            <w:pPr>
                              <w:pStyle w:val="af3"/>
                              <w:wordWrap/>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公共用自転車駐車場及びシェアサイクルの収容台数が十分に確保された提案となっているか。</w:t>
                            </w:r>
                          </w:p>
                          <w:p w14:paraId="27A691AF" w14:textId="50838A1D" w:rsidR="00FD75FC" w:rsidRPr="005843B8" w:rsidRDefault="00FD75FC" w:rsidP="005843B8">
                            <w:pPr>
                              <w:pStyle w:val="af3"/>
                              <w:wordWrap/>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公共用自転車駐車場の整備基準に即した提案</w:t>
                            </w:r>
                            <w:r w:rsidR="005D5E48" w:rsidRPr="005843B8">
                              <w:rPr>
                                <w:rFonts w:hAnsi="ＭＳ 明朝" w:hint="eastAsia"/>
                                <w:color w:val="FF0000"/>
                                <w:spacing w:val="0"/>
                              </w:rPr>
                              <w:t>で利用者にとって利用しやすい配置計画</w:t>
                            </w:r>
                            <w:r w:rsidRPr="005843B8">
                              <w:rPr>
                                <w:rFonts w:hAnsi="ＭＳ 明朝"/>
                                <w:color w:val="FF0000"/>
                                <w:spacing w:val="0"/>
                              </w:rPr>
                              <w:t>となっているか。</w:t>
                            </w:r>
                          </w:p>
                          <w:p w14:paraId="3C2FA6A3" w14:textId="6156574B" w:rsidR="00FD75FC" w:rsidRPr="005843B8" w:rsidRDefault="00FD75FC" w:rsidP="005843B8">
                            <w:pPr>
                              <w:pStyle w:val="af3"/>
                              <w:wordWrap/>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公共用自転車駐車場の管理運営基準に即した提案</w:t>
                            </w:r>
                            <w:r w:rsidR="005D5E48" w:rsidRPr="005843B8">
                              <w:rPr>
                                <w:rFonts w:hAnsi="ＭＳ 明朝" w:hint="eastAsia"/>
                                <w:color w:val="FF0000"/>
                                <w:spacing w:val="0"/>
                              </w:rPr>
                              <w:t>で、利用者にとって利用しやすい利用形態、利用料金が提案されて</w:t>
                            </w:r>
                            <w:r w:rsidRPr="005843B8">
                              <w:rPr>
                                <w:rFonts w:hAnsi="ＭＳ 明朝"/>
                                <w:color w:val="FF0000"/>
                                <w:spacing w:val="0"/>
                              </w:rPr>
                              <w:t>いるか。</w:t>
                            </w:r>
                          </w:p>
                          <w:p w14:paraId="7AF257EA" w14:textId="485FD381" w:rsidR="00FD75FC" w:rsidRPr="005843B8" w:rsidRDefault="00FD75FC" w:rsidP="005843B8">
                            <w:pPr>
                              <w:ind w:left="220" w:hangingChars="100" w:hanging="220"/>
                              <w:rPr>
                                <w:color w:val="FF0000"/>
                              </w:rPr>
                            </w:pPr>
                            <w:r w:rsidRPr="005843B8">
                              <w:rPr>
                                <w:rFonts w:hint="eastAsia"/>
                                <w:color w:val="FF0000"/>
                              </w:rPr>
                              <w:t>・</w:t>
                            </w:r>
                            <w:r w:rsidRPr="009430F3">
                              <w:rPr>
                                <w:color w:val="FF0000"/>
                                <w:sz w:val="21"/>
                                <w:szCs w:val="21"/>
                              </w:rPr>
                              <w:t>駐輪利用者の利便向上に資する取組提案について、利用者ニーズに対応するとと</w:t>
                            </w:r>
                            <w:r w:rsidR="005D5E48" w:rsidRPr="009430F3">
                              <w:rPr>
                                <w:rFonts w:hint="eastAsia"/>
                                <w:color w:val="FF0000"/>
                                <w:sz w:val="21"/>
                                <w:szCs w:val="21"/>
                              </w:rPr>
                              <w:t>も</w:t>
                            </w:r>
                            <w:r w:rsidRPr="009430F3">
                              <w:rPr>
                                <w:color w:val="FF0000"/>
                                <w:sz w:val="21"/>
                                <w:szCs w:val="21"/>
                              </w:rPr>
                              <w:t>に、実現可能な内容であるか。</w:t>
                            </w:r>
                          </w:p>
                        </w:txbxContent>
                      </v:textbox>
                    </v:shape>
                  </w:pict>
                </mc:Fallback>
              </mc:AlternateContent>
            </w:r>
            <w:r w:rsidR="00FD75FC">
              <w:rPr>
                <w:rFonts w:hAnsi="ＭＳ 明朝" w:hint="eastAsia"/>
                <w:spacing w:val="0"/>
              </w:rPr>
              <w:t xml:space="preserve">　・</w:t>
            </w:r>
            <w:r>
              <w:rPr>
                <w:rFonts w:hAnsi="ＭＳ 明朝" w:hint="eastAsia"/>
                <w:spacing w:val="0"/>
              </w:rPr>
              <w:t>自由記述</w:t>
            </w:r>
          </w:p>
        </w:tc>
        <w:tc>
          <w:tcPr>
            <w:tcW w:w="152" w:type="dxa"/>
            <w:tcBorders>
              <w:left w:val="single" w:sz="12" w:space="0" w:color="auto"/>
              <w:right w:val="single" w:sz="4" w:space="0" w:color="auto"/>
            </w:tcBorders>
          </w:tcPr>
          <w:p w14:paraId="397B89BB" w14:textId="77777777" w:rsidR="002361EF" w:rsidRPr="000D7009" w:rsidRDefault="002361EF" w:rsidP="00A45694">
            <w:pPr>
              <w:pStyle w:val="af3"/>
              <w:wordWrap/>
              <w:spacing w:line="240" w:lineRule="auto"/>
              <w:rPr>
                <w:rFonts w:hAnsi="ＭＳ 明朝"/>
                <w:spacing w:val="0"/>
              </w:rPr>
            </w:pPr>
            <w:r w:rsidRPr="000D7009">
              <w:rPr>
                <w:rFonts w:hAnsi="ＭＳ 明朝" w:hint="eastAsia"/>
                <w:spacing w:val="0"/>
              </w:rPr>
              <w:t>（</w:t>
            </w:r>
          </w:p>
        </w:tc>
      </w:tr>
      <w:tr w:rsidR="002361EF" w:rsidRPr="000D7009" w14:paraId="52174505" w14:textId="77777777" w:rsidTr="00DA6D9A">
        <w:trPr>
          <w:trHeight w:hRule="exact" w:val="5671"/>
        </w:trPr>
        <w:tc>
          <w:tcPr>
            <w:tcW w:w="148" w:type="dxa"/>
            <w:vMerge/>
            <w:tcBorders>
              <w:left w:val="single" w:sz="4" w:space="0" w:color="auto"/>
              <w:right w:val="single" w:sz="12" w:space="0" w:color="auto"/>
            </w:tcBorders>
          </w:tcPr>
          <w:p w14:paraId="15FF2017" w14:textId="77777777" w:rsidR="002361EF" w:rsidRPr="000D7009" w:rsidRDefault="002361EF" w:rsidP="00A45694">
            <w:pPr>
              <w:pStyle w:val="af3"/>
              <w:wordWrap/>
              <w:spacing w:line="240" w:lineRule="auto"/>
              <w:rPr>
                <w:rFonts w:hAnsi="ＭＳ 明朝"/>
                <w:spacing w:val="0"/>
              </w:rPr>
            </w:pPr>
          </w:p>
        </w:tc>
        <w:tc>
          <w:tcPr>
            <w:tcW w:w="9529" w:type="dxa"/>
            <w:gridSpan w:val="2"/>
            <w:vMerge/>
            <w:tcBorders>
              <w:left w:val="single" w:sz="12" w:space="0" w:color="auto"/>
              <w:bottom w:val="single" w:sz="12" w:space="0" w:color="auto"/>
              <w:right w:val="single" w:sz="12" w:space="0" w:color="auto"/>
            </w:tcBorders>
            <w:tcMar>
              <w:top w:w="57" w:type="dxa"/>
            </w:tcMar>
          </w:tcPr>
          <w:p w14:paraId="777EC694" w14:textId="77777777" w:rsidR="002361EF" w:rsidRPr="000D7009" w:rsidRDefault="002361EF" w:rsidP="00A45694">
            <w:pPr>
              <w:pStyle w:val="af3"/>
              <w:wordWrap/>
              <w:spacing w:line="240" w:lineRule="auto"/>
              <w:rPr>
                <w:rFonts w:hAnsi="ＭＳ 明朝"/>
                <w:spacing w:val="0"/>
              </w:rPr>
            </w:pPr>
          </w:p>
        </w:tc>
        <w:tc>
          <w:tcPr>
            <w:tcW w:w="152" w:type="dxa"/>
            <w:tcBorders>
              <w:left w:val="single" w:sz="12" w:space="0" w:color="auto"/>
              <w:right w:val="single" w:sz="4" w:space="0" w:color="auto"/>
            </w:tcBorders>
          </w:tcPr>
          <w:p w14:paraId="55950CC2" w14:textId="77777777" w:rsidR="002361EF" w:rsidRPr="000D7009" w:rsidRDefault="002361EF" w:rsidP="00A45694">
            <w:pPr>
              <w:pStyle w:val="af3"/>
              <w:wordWrap/>
              <w:spacing w:line="240" w:lineRule="auto"/>
              <w:rPr>
                <w:rFonts w:hAnsi="ＭＳ 明朝"/>
                <w:spacing w:val="0"/>
              </w:rPr>
            </w:pPr>
          </w:p>
        </w:tc>
      </w:tr>
      <w:tr w:rsidR="002361EF" w:rsidRPr="000D7009" w14:paraId="76C62442" w14:textId="77777777" w:rsidTr="005843B8">
        <w:trPr>
          <w:trHeight w:hRule="exact" w:val="110"/>
        </w:trPr>
        <w:tc>
          <w:tcPr>
            <w:tcW w:w="6850" w:type="dxa"/>
            <w:gridSpan w:val="2"/>
            <w:tcBorders>
              <w:left w:val="single" w:sz="4" w:space="0" w:color="auto"/>
              <w:bottom w:val="single" w:sz="4" w:space="0" w:color="auto"/>
            </w:tcBorders>
          </w:tcPr>
          <w:p w14:paraId="61BFA2C9" w14:textId="77777777" w:rsidR="002361EF" w:rsidRPr="000D7009" w:rsidRDefault="002361EF" w:rsidP="00A45694">
            <w:pPr>
              <w:pStyle w:val="af3"/>
              <w:wordWrap/>
              <w:spacing w:line="240" w:lineRule="auto"/>
              <w:rPr>
                <w:rFonts w:hAnsi="ＭＳ 明朝"/>
                <w:spacing w:val="0"/>
              </w:rPr>
            </w:pPr>
          </w:p>
        </w:tc>
        <w:tc>
          <w:tcPr>
            <w:tcW w:w="2979" w:type="dxa"/>
            <w:gridSpan w:val="2"/>
            <w:tcBorders>
              <w:left w:val="nil"/>
              <w:bottom w:val="single" w:sz="4" w:space="0" w:color="auto"/>
              <w:right w:val="single" w:sz="4" w:space="0" w:color="auto"/>
            </w:tcBorders>
          </w:tcPr>
          <w:p w14:paraId="0FD4EE49" w14:textId="77777777" w:rsidR="002361EF" w:rsidRPr="000D7009" w:rsidRDefault="002361EF" w:rsidP="00A45694">
            <w:pPr>
              <w:pStyle w:val="af3"/>
              <w:wordWrap/>
              <w:spacing w:line="240" w:lineRule="auto"/>
              <w:rPr>
                <w:rFonts w:hAnsi="ＭＳ 明朝"/>
                <w:spacing w:val="0"/>
              </w:rPr>
            </w:pPr>
          </w:p>
        </w:tc>
      </w:tr>
    </w:tbl>
    <w:p w14:paraId="1161C13C" w14:textId="3D01D4AB" w:rsidR="002361EF" w:rsidRPr="000D7009" w:rsidRDefault="002361EF" w:rsidP="002361EF">
      <w:pPr>
        <w:rPr>
          <w:color w:val="000000"/>
        </w:rPr>
      </w:pPr>
      <w:r w:rsidRPr="000D7009">
        <w:rPr>
          <w:rFonts w:hint="eastAsia"/>
          <w:color w:val="000000"/>
        </w:rPr>
        <w:lastRenderedPageBreak/>
        <w:t>（様式８</w:t>
      </w:r>
      <w:r w:rsidRPr="000D7009">
        <w:rPr>
          <w:rFonts w:hint="eastAsia"/>
        </w:rPr>
        <w:t>－</w:t>
      </w:r>
      <w:r w:rsidRPr="000D7009">
        <w:rPr>
          <w:rFonts w:hint="eastAsia"/>
          <w:color w:val="000000"/>
        </w:rPr>
        <w:t>５）企画提案書資料⑤</w:t>
      </w:r>
    </w:p>
    <w:tbl>
      <w:tblPr>
        <w:tblW w:w="9829" w:type="dxa"/>
        <w:tblInd w:w="56" w:type="dxa"/>
        <w:tblLayout w:type="fixed"/>
        <w:tblCellMar>
          <w:left w:w="56" w:type="dxa"/>
          <w:right w:w="56" w:type="dxa"/>
        </w:tblCellMar>
        <w:tblLook w:val="0000" w:firstRow="0" w:lastRow="0" w:firstColumn="0" w:lastColumn="0" w:noHBand="0" w:noVBand="0"/>
      </w:tblPr>
      <w:tblGrid>
        <w:gridCol w:w="148"/>
        <w:gridCol w:w="6702"/>
        <w:gridCol w:w="2827"/>
        <w:gridCol w:w="152"/>
      </w:tblGrid>
      <w:tr w:rsidR="002361EF" w:rsidRPr="000D7009" w14:paraId="7A316876" w14:textId="77777777" w:rsidTr="00A45694">
        <w:trPr>
          <w:trHeight w:hRule="exact" w:val="416"/>
        </w:trPr>
        <w:tc>
          <w:tcPr>
            <w:tcW w:w="9829" w:type="dxa"/>
            <w:gridSpan w:val="4"/>
            <w:tcBorders>
              <w:top w:val="single" w:sz="4" w:space="0" w:color="auto"/>
              <w:left w:val="single" w:sz="4" w:space="0" w:color="auto"/>
              <w:right w:val="single" w:sz="4" w:space="0" w:color="auto"/>
            </w:tcBorders>
            <w:vAlign w:val="center"/>
          </w:tcPr>
          <w:p w14:paraId="6E3ECC52" w14:textId="27AE368E" w:rsidR="002361EF" w:rsidRPr="000D7009" w:rsidRDefault="00EC7218" w:rsidP="00A45694">
            <w:pPr>
              <w:pStyle w:val="af3"/>
              <w:tabs>
                <w:tab w:val="right" w:pos="2495"/>
              </w:tabs>
              <w:wordWrap/>
              <w:spacing w:line="240" w:lineRule="auto"/>
              <w:rPr>
                <w:rFonts w:hAnsi="ＭＳ 明朝"/>
                <w:spacing w:val="0"/>
              </w:rPr>
            </w:pPr>
            <w:r w:rsidRPr="000D7009">
              <w:rPr>
                <w:rFonts w:hAnsi="ＭＳ 明朝" w:hint="eastAsia"/>
                <w:color w:val="000000"/>
              </w:rPr>
              <w:t>大規模改修工事の実施内容</w:t>
            </w:r>
          </w:p>
        </w:tc>
      </w:tr>
      <w:tr w:rsidR="00DA6D9A" w:rsidRPr="000D7009" w14:paraId="5FDF7701" w14:textId="77777777" w:rsidTr="00DA6D9A">
        <w:trPr>
          <w:trHeight w:hRule="exact" w:val="1373"/>
        </w:trPr>
        <w:tc>
          <w:tcPr>
            <w:tcW w:w="148" w:type="dxa"/>
            <w:tcBorders>
              <w:left w:val="single" w:sz="4" w:space="0" w:color="auto"/>
              <w:right w:val="single" w:sz="12" w:space="0" w:color="auto"/>
            </w:tcBorders>
            <w:vAlign w:val="center"/>
          </w:tcPr>
          <w:p w14:paraId="65D7A810" w14:textId="77777777" w:rsidR="00DA6D9A" w:rsidRPr="000D7009" w:rsidRDefault="00DA6D9A" w:rsidP="00A45694">
            <w:pPr>
              <w:pStyle w:val="af3"/>
              <w:wordWrap/>
              <w:spacing w:line="240" w:lineRule="auto"/>
              <w:rPr>
                <w:rFonts w:hAnsi="ＭＳ 明朝"/>
                <w:spacing w:val="0"/>
              </w:rPr>
            </w:pPr>
          </w:p>
        </w:tc>
        <w:tc>
          <w:tcPr>
            <w:tcW w:w="9529" w:type="dxa"/>
            <w:gridSpan w:val="2"/>
            <w:tcBorders>
              <w:top w:val="single" w:sz="12" w:space="0" w:color="auto"/>
              <w:left w:val="single" w:sz="12" w:space="0" w:color="auto"/>
              <w:right w:val="single" w:sz="12" w:space="0" w:color="auto"/>
            </w:tcBorders>
            <w:tcMar>
              <w:top w:w="57" w:type="dxa"/>
            </w:tcMar>
          </w:tcPr>
          <w:p w14:paraId="1D575FA2" w14:textId="1F153D0D" w:rsidR="00DA6D9A" w:rsidRDefault="00DA6D9A" w:rsidP="00A45694">
            <w:pPr>
              <w:pStyle w:val="af3"/>
              <w:wordWrap/>
              <w:spacing w:line="240" w:lineRule="auto"/>
              <w:rPr>
                <w:rFonts w:hAnsi="ＭＳ 明朝"/>
                <w:spacing w:val="0"/>
              </w:rPr>
            </w:pPr>
            <w:r>
              <w:rPr>
                <w:rFonts w:hAnsi="ＭＳ 明朝" w:hint="eastAsia"/>
                <w:spacing w:val="0"/>
              </w:rPr>
              <w:t xml:space="preserve">　・</w:t>
            </w:r>
            <w:r w:rsidRPr="00DA6D9A">
              <w:rPr>
                <w:rFonts w:hAnsi="ＭＳ 明朝" w:hint="eastAsia"/>
                <w:spacing w:val="0"/>
              </w:rPr>
              <w:t>耐震改修工事</w:t>
            </w:r>
            <w:r>
              <w:rPr>
                <w:rFonts w:hAnsi="ＭＳ 明朝" w:hint="eastAsia"/>
                <w:spacing w:val="0"/>
              </w:rPr>
              <w:t>の実施内容</w:t>
            </w:r>
          </w:p>
        </w:tc>
        <w:tc>
          <w:tcPr>
            <w:tcW w:w="152" w:type="dxa"/>
            <w:tcBorders>
              <w:left w:val="single" w:sz="12" w:space="0" w:color="auto"/>
              <w:right w:val="single" w:sz="4" w:space="0" w:color="auto"/>
            </w:tcBorders>
            <w:vAlign w:val="center"/>
          </w:tcPr>
          <w:p w14:paraId="3BFC79F5" w14:textId="77777777" w:rsidR="00DA6D9A" w:rsidRPr="000D7009" w:rsidRDefault="00DA6D9A" w:rsidP="00A45694">
            <w:pPr>
              <w:pStyle w:val="af3"/>
              <w:wordWrap/>
              <w:spacing w:line="240" w:lineRule="auto"/>
              <w:rPr>
                <w:rFonts w:hAnsi="ＭＳ 明朝"/>
                <w:spacing w:val="0"/>
              </w:rPr>
            </w:pPr>
          </w:p>
        </w:tc>
      </w:tr>
      <w:tr w:rsidR="00DA6D9A" w:rsidRPr="000D7009" w14:paraId="229F09B3" w14:textId="77777777" w:rsidTr="00DA6D9A">
        <w:trPr>
          <w:trHeight w:hRule="exact" w:val="1373"/>
        </w:trPr>
        <w:tc>
          <w:tcPr>
            <w:tcW w:w="148" w:type="dxa"/>
            <w:tcBorders>
              <w:left w:val="single" w:sz="4" w:space="0" w:color="auto"/>
              <w:right w:val="single" w:sz="12" w:space="0" w:color="auto"/>
            </w:tcBorders>
            <w:vAlign w:val="center"/>
          </w:tcPr>
          <w:p w14:paraId="05A8ABC9" w14:textId="77777777" w:rsidR="00DA6D9A" w:rsidRPr="000D7009" w:rsidRDefault="00DA6D9A" w:rsidP="00A45694">
            <w:pPr>
              <w:pStyle w:val="af3"/>
              <w:wordWrap/>
              <w:spacing w:line="240" w:lineRule="auto"/>
              <w:rPr>
                <w:rFonts w:hAnsi="ＭＳ 明朝"/>
                <w:spacing w:val="0"/>
              </w:rPr>
            </w:pPr>
          </w:p>
        </w:tc>
        <w:tc>
          <w:tcPr>
            <w:tcW w:w="9529" w:type="dxa"/>
            <w:gridSpan w:val="2"/>
            <w:tcBorders>
              <w:top w:val="single" w:sz="12" w:space="0" w:color="auto"/>
              <w:left w:val="single" w:sz="12" w:space="0" w:color="auto"/>
              <w:right w:val="single" w:sz="12" w:space="0" w:color="auto"/>
            </w:tcBorders>
            <w:tcMar>
              <w:top w:w="57" w:type="dxa"/>
            </w:tcMar>
          </w:tcPr>
          <w:p w14:paraId="32D2ECA0" w14:textId="3D25B322" w:rsidR="00DA6D9A" w:rsidRDefault="00DA6D9A" w:rsidP="00A45694">
            <w:pPr>
              <w:pStyle w:val="af3"/>
              <w:wordWrap/>
              <w:spacing w:line="240" w:lineRule="auto"/>
              <w:rPr>
                <w:rFonts w:hAnsi="ＭＳ 明朝"/>
                <w:spacing w:val="0"/>
              </w:rPr>
            </w:pPr>
            <w:r>
              <w:rPr>
                <w:rFonts w:hAnsi="ＭＳ 明朝" w:hint="eastAsia"/>
                <w:spacing w:val="0"/>
              </w:rPr>
              <w:t xml:space="preserve">　・</w:t>
            </w:r>
            <w:r w:rsidRPr="00DA6D9A">
              <w:rPr>
                <w:rFonts w:hAnsi="ＭＳ 明朝" w:hint="eastAsia"/>
                <w:spacing w:val="0"/>
              </w:rPr>
              <w:t>大規模修繕工事</w:t>
            </w:r>
            <w:r>
              <w:rPr>
                <w:rFonts w:hAnsi="ＭＳ 明朝" w:hint="eastAsia"/>
                <w:spacing w:val="0"/>
              </w:rPr>
              <w:t>の実施内容</w:t>
            </w:r>
          </w:p>
        </w:tc>
        <w:tc>
          <w:tcPr>
            <w:tcW w:w="152" w:type="dxa"/>
            <w:tcBorders>
              <w:left w:val="single" w:sz="12" w:space="0" w:color="auto"/>
              <w:right w:val="single" w:sz="4" w:space="0" w:color="auto"/>
            </w:tcBorders>
            <w:vAlign w:val="center"/>
          </w:tcPr>
          <w:p w14:paraId="60CC8F37" w14:textId="77777777" w:rsidR="00DA6D9A" w:rsidRPr="000D7009" w:rsidRDefault="00DA6D9A" w:rsidP="00A45694">
            <w:pPr>
              <w:pStyle w:val="af3"/>
              <w:wordWrap/>
              <w:spacing w:line="240" w:lineRule="auto"/>
              <w:rPr>
                <w:rFonts w:hAnsi="ＭＳ 明朝"/>
                <w:spacing w:val="0"/>
              </w:rPr>
            </w:pPr>
          </w:p>
        </w:tc>
      </w:tr>
      <w:tr w:rsidR="00DA6D9A" w:rsidRPr="000D7009" w14:paraId="3EC46B7B" w14:textId="77777777" w:rsidTr="00DA6D9A">
        <w:trPr>
          <w:trHeight w:hRule="exact" w:val="1373"/>
        </w:trPr>
        <w:tc>
          <w:tcPr>
            <w:tcW w:w="148" w:type="dxa"/>
            <w:tcBorders>
              <w:left w:val="single" w:sz="4" w:space="0" w:color="auto"/>
              <w:right w:val="single" w:sz="12" w:space="0" w:color="auto"/>
            </w:tcBorders>
            <w:vAlign w:val="center"/>
          </w:tcPr>
          <w:p w14:paraId="0BDB0E1D" w14:textId="77777777" w:rsidR="00DA6D9A" w:rsidRPr="000D7009" w:rsidRDefault="00DA6D9A" w:rsidP="00A45694">
            <w:pPr>
              <w:pStyle w:val="af3"/>
              <w:wordWrap/>
              <w:spacing w:line="240" w:lineRule="auto"/>
              <w:rPr>
                <w:rFonts w:hAnsi="ＭＳ 明朝"/>
                <w:spacing w:val="0"/>
              </w:rPr>
            </w:pPr>
          </w:p>
        </w:tc>
        <w:tc>
          <w:tcPr>
            <w:tcW w:w="9529" w:type="dxa"/>
            <w:gridSpan w:val="2"/>
            <w:tcBorders>
              <w:top w:val="single" w:sz="12" w:space="0" w:color="auto"/>
              <w:left w:val="single" w:sz="12" w:space="0" w:color="auto"/>
              <w:right w:val="single" w:sz="12" w:space="0" w:color="auto"/>
            </w:tcBorders>
            <w:tcMar>
              <w:top w:w="57" w:type="dxa"/>
            </w:tcMar>
          </w:tcPr>
          <w:p w14:paraId="6DB9296D" w14:textId="30B90DE0" w:rsidR="00DA6D9A" w:rsidRDefault="00DA6D9A" w:rsidP="00A45694">
            <w:pPr>
              <w:pStyle w:val="af3"/>
              <w:wordWrap/>
              <w:spacing w:line="240" w:lineRule="auto"/>
              <w:rPr>
                <w:rFonts w:hAnsi="ＭＳ 明朝"/>
                <w:spacing w:val="0"/>
              </w:rPr>
            </w:pPr>
            <w:r>
              <w:rPr>
                <w:rFonts w:hAnsi="ＭＳ 明朝" w:hint="eastAsia"/>
                <w:spacing w:val="0"/>
              </w:rPr>
              <w:t xml:space="preserve">　・</w:t>
            </w:r>
            <w:r w:rsidRPr="00DA6D9A">
              <w:rPr>
                <w:rFonts w:hAnsi="ＭＳ 明朝" w:hint="eastAsia"/>
                <w:spacing w:val="0"/>
              </w:rPr>
              <w:t>立体横断通路の復旧工事</w:t>
            </w:r>
            <w:r>
              <w:rPr>
                <w:rFonts w:hAnsi="ＭＳ 明朝" w:hint="eastAsia"/>
                <w:spacing w:val="0"/>
              </w:rPr>
              <w:t>の実施内容</w:t>
            </w:r>
          </w:p>
        </w:tc>
        <w:tc>
          <w:tcPr>
            <w:tcW w:w="152" w:type="dxa"/>
            <w:tcBorders>
              <w:left w:val="single" w:sz="12" w:space="0" w:color="auto"/>
              <w:right w:val="single" w:sz="4" w:space="0" w:color="auto"/>
            </w:tcBorders>
            <w:vAlign w:val="center"/>
          </w:tcPr>
          <w:p w14:paraId="737731F5" w14:textId="77777777" w:rsidR="00DA6D9A" w:rsidRPr="000D7009" w:rsidRDefault="00DA6D9A" w:rsidP="00A45694">
            <w:pPr>
              <w:pStyle w:val="af3"/>
              <w:wordWrap/>
              <w:spacing w:line="240" w:lineRule="auto"/>
              <w:rPr>
                <w:rFonts w:hAnsi="ＭＳ 明朝"/>
                <w:spacing w:val="0"/>
              </w:rPr>
            </w:pPr>
          </w:p>
        </w:tc>
      </w:tr>
      <w:tr w:rsidR="002361EF" w:rsidRPr="000D7009" w14:paraId="7E78EA5F" w14:textId="77777777" w:rsidTr="00A45694">
        <w:trPr>
          <w:trHeight w:hRule="exact" w:val="2718"/>
        </w:trPr>
        <w:tc>
          <w:tcPr>
            <w:tcW w:w="148" w:type="dxa"/>
            <w:vMerge w:val="restart"/>
            <w:tcBorders>
              <w:left w:val="single" w:sz="4" w:space="0" w:color="auto"/>
              <w:right w:val="single" w:sz="12" w:space="0" w:color="auto"/>
            </w:tcBorders>
            <w:vAlign w:val="center"/>
          </w:tcPr>
          <w:p w14:paraId="6D1CD944" w14:textId="77777777" w:rsidR="002361EF" w:rsidRPr="000D7009" w:rsidRDefault="002361EF" w:rsidP="00A45694">
            <w:pPr>
              <w:pStyle w:val="af3"/>
              <w:wordWrap/>
              <w:spacing w:line="240" w:lineRule="auto"/>
              <w:rPr>
                <w:rFonts w:hAnsi="ＭＳ 明朝"/>
                <w:spacing w:val="0"/>
              </w:rPr>
            </w:pPr>
          </w:p>
        </w:tc>
        <w:tc>
          <w:tcPr>
            <w:tcW w:w="9529" w:type="dxa"/>
            <w:gridSpan w:val="2"/>
            <w:vMerge w:val="restart"/>
            <w:tcBorders>
              <w:top w:val="single" w:sz="12" w:space="0" w:color="auto"/>
              <w:left w:val="single" w:sz="12" w:space="0" w:color="auto"/>
              <w:right w:val="single" w:sz="12" w:space="0" w:color="auto"/>
            </w:tcBorders>
            <w:tcMar>
              <w:top w:w="57" w:type="dxa"/>
            </w:tcMar>
          </w:tcPr>
          <w:p w14:paraId="2F637DB8" w14:textId="037FE9BE" w:rsidR="00EC7218" w:rsidRDefault="00EC7218" w:rsidP="00A45694">
            <w:pPr>
              <w:pStyle w:val="af3"/>
              <w:wordWrap/>
              <w:spacing w:line="240" w:lineRule="auto"/>
              <w:rPr>
                <w:rFonts w:hAnsi="ＭＳ 明朝"/>
                <w:spacing w:val="0"/>
              </w:rPr>
            </w:pPr>
            <w:r>
              <w:rPr>
                <w:rFonts w:hAnsi="ＭＳ 明朝" w:hint="eastAsia"/>
                <w:spacing w:val="0"/>
              </w:rPr>
              <w:t xml:space="preserve">　・自由記述</w:t>
            </w:r>
          </w:p>
          <w:p w14:paraId="73E16433" w14:textId="0368C99C" w:rsidR="002361EF" w:rsidRPr="000D7009" w:rsidRDefault="00EC7218" w:rsidP="005843B8">
            <w:pPr>
              <w:pStyle w:val="af3"/>
              <w:rPr>
                <w:rFonts w:hAnsi="ＭＳ 明朝"/>
                <w:spacing w:val="0"/>
              </w:rPr>
            </w:pPr>
            <w:r>
              <w:rPr>
                <w:rFonts w:hint="eastAsia"/>
                <w:noProof/>
                <w:lang w:val="ja-JP"/>
              </w:rPr>
              <mc:AlternateContent>
                <mc:Choice Requires="wps">
                  <w:drawing>
                    <wp:anchor distT="0" distB="0" distL="114300" distR="114300" simplePos="0" relativeHeight="251663872" behindDoc="0" locked="0" layoutInCell="1" allowOverlap="1" wp14:anchorId="4B9DEC73" wp14:editId="2DF889AD">
                      <wp:simplePos x="0" y="0"/>
                      <wp:positionH relativeFrom="column">
                        <wp:posOffset>1422400</wp:posOffset>
                      </wp:positionH>
                      <wp:positionV relativeFrom="paragraph">
                        <wp:posOffset>1626235</wp:posOffset>
                      </wp:positionV>
                      <wp:extent cx="3333750" cy="2876550"/>
                      <wp:effectExtent l="0" t="0" r="19050" b="19050"/>
                      <wp:wrapNone/>
                      <wp:docPr id="1723514329" name="テキスト ボックス 5"/>
                      <wp:cNvGraphicFramePr/>
                      <a:graphic xmlns:a="http://schemas.openxmlformats.org/drawingml/2006/main">
                        <a:graphicData uri="http://schemas.microsoft.com/office/word/2010/wordprocessingShape">
                          <wps:wsp>
                            <wps:cNvSpPr txBox="1"/>
                            <wps:spPr>
                              <a:xfrm>
                                <a:off x="0" y="0"/>
                                <a:ext cx="3333750" cy="2876550"/>
                              </a:xfrm>
                              <a:prstGeom prst="rect">
                                <a:avLst/>
                              </a:prstGeom>
                              <a:solidFill>
                                <a:schemeClr val="lt1"/>
                              </a:solidFill>
                              <a:ln w="6350">
                                <a:solidFill>
                                  <a:srgbClr val="FF0000"/>
                                </a:solidFill>
                              </a:ln>
                            </wps:spPr>
                            <wps:txbx>
                              <w:txbxContent>
                                <w:p w14:paraId="2D54FA5C" w14:textId="77777777" w:rsidR="00B1132F" w:rsidRPr="009430F3" w:rsidRDefault="00B1132F" w:rsidP="00B1132F">
                                  <w:pPr>
                                    <w:rPr>
                                      <w:color w:val="FF0000"/>
                                      <w:sz w:val="21"/>
                                      <w:szCs w:val="21"/>
                                    </w:rPr>
                                  </w:pPr>
                                  <w:r w:rsidRPr="009430F3">
                                    <w:rPr>
                                      <w:rFonts w:hint="eastAsia"/>
                                      <w:color w:val="FF0000"/>
                                      <w:sz w:val="21"/>
                                      <w:szCs w:val="21"/>
                                    </w:rPr>
                                    <w:t>〈注意事項〉</w:t>
                                  </w:r>
                                </w:p>
                                <w:p w14:paraId="30155C63" w14:textId="37EFC792" w:rsidR="00B1132F" w:rsidRDefault="00B1132F" w:rsidP="00B1132F">
                                  <w:pPr>
                                    <w:ind w:left="210" w:hangingChars="100" w:hanging="210"/>
                                    <w:rPr>
                                      <w:color w:val="FF0000"/>
                                      <w:sz w:val="21"/>
                                      <w:szCs w:val="21"/>
                                    </w:rPr>
                                  </w:pPr>
                                  <w:r w:rsidRPr="009430F3">
                                    <w:rPr>
                                      <w:rFonts w:hint="eastAsia"/>
                                      <w:color w:val="FF0000"/>
                                      <w:sz w:val="21"/>
                                      <w:szCs w:val="21"/>
                                    </w:rPr>
                                    <w:t>※　Ａ４判とすること。</w:t>
                                  </w:r>
                                  <w:r w:rsidR="00DA6D9A" w:rsidRPr="009430F3">
                                    <w:rPr>
                                      <w:rFonts w:hint="eastAsia"/>
                                      <w:color w:val="FF0000"/>
                                      <w:sz w:val="21"/>
                                      <w:szCs w:val="21"/>
                                    </w:rPr>
                                    <w:t>（各記載項目の記述幅は任意とし、枚数規定なし）</w:t>
                                  </w:r>
                                </w:p>
                                <w:p w14:paraId="18402E02" w14:textId="7131CE1B" w:rsidR="00951EB6" w:rsidRPr="009430F3" w:rsidRDefault="00DA6D9A" w:rsidP="00951EB6">
                                  <w:pPr>
                                    <w:ind w:left="210" w:hangingChars="100" w:hanging="210"/>
                                    <w:rPr>
                                      <w:color w:val="FF0000"/>
                                      <w:sz w:val="21"/>
                                      <w:szCs w:val="21"/>
                                    </w:rPr>
                                  </w:pPr>
                                  <w:r>
                                    <w:rPr>
                                      <w:rFonts w:hint="eastAsia"/>
                                      <w:color w:val="FF0000"/>
                                      <w:sz w:val="21"/>
                                      <w:szCs w:val="21"/>
                                    </w:rPr>
                                    <w:t xml:space="preserve">※　</w:t>
                                  </w:r>
                                  <w:r w:rsidRPr="00DA6D9A">
                                    <w:rPr>
                                      <w:rFonts w:hint="eastAsia"/>
                                      <w:color w:val="FF0000"/>
                                      <w:sz w:val="21"/>
                                      <w:szCs w:val="21"/>
                                    </w:rPr>
                                    <w:t>計画図面等</w:t>
                                  </w:r>
                                  <w:r>
                                    <w:rPr>
                                      <w:rFonts w:hint="eastAsia"/>
                                      <w:color w:val="FF0000"/>
                                      <w:sz w:val="21"/>
                                      <w:szCs w:val="21"/>
                                    </w:rPr>
                                    <w:t>と連動した説明内容でも可能です。</w:t>
                                  </w:r>
                                </w:p>
                                <w:p w14:paraId="3E8607F3" w14:textId="77777777" w:rsidR="00B1132F" w:rsidRPr="009430F3" w:rsidRDefault="00B1132F" w:rsidP="00B1132F">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5CD66B60" w14:textId="4DACBB58" w:rsidR="00B1132F" w:rsidRPr="009430F3" w:rsidRDefault="00B1132F"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5397DEA5" w14:textId="77777777" w:rsidR="00B1132F" w:rsidRPr="009430F3" w:rsidRDefault="00B1132F" w:rsidP="00EC7218">
                                  <w:pPr>
                                    <w:pStyle w:val="af3"/>
                                    <w:wordWrap/>
                                    <w:spacing w:line="240" w:lineRule="auto"/>
                                    <w:rPr>
                                      <w:rFonts w:hAnsi="ＭＳ 明朝"/>
                                      <w:spacing w:val="0"/>
                                      <w:sz w:val="20"/>
                                      <w:szCs w:val="20"/>
                                    </w:rPr>
                                  </w:pPr>
                                </w:p>
                                <w:p w14:paraId="664B4DE7" w14:textId="087D8D06" w:rsidR="00EC7218" w:rsidRPr="005843B8" w:rsidRDefault="00EC7218" w:rsidP="00EC7218">
                                  <w:pPr>
                                    <w:pStyle w:val="af3"/>
                                    <w:wordWrap/>
                                    <w:spacing w:line="240" w:lineRule="auto"/>
                                    <w:rPr>
                                      <w:rFonts w:hAnsi="ＭＳ 明朝"/>
                                      <w:color w:val="FF0000"/>
                                      <w:spacing w:val="0"/>
                                    </w:rPr>
                                  </w:pPr>
                                  <w:r w:rsidRPr="005843B8">
                                    <w:rPr>
                                      <w:rFonts w:hAnsi="ＭＳ 明朝" w:hint="eastAsia"/>
                                      <w:color w:val="FF0000"/>
                                      <w:spacing w:val="0"/>
                                    </w:rPr>
                                    <w:t>［審査の視点］</w:t>
                                  </w:r>
                                </w:p>
                                <w:p w14:paraId="71F88E5A" w14:textId="1F41CDFD" w:rsidR="00EC7218" w:rsidRPr="005843B8" w:rsidRDefault="00EC7218" w:rsidP="005843B8">
                                  <w:pPr>
                                    <w:pStyle w:val="af3"/>
                                    <w:wordWrap/>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耐震改修工事について有効かつ実現可能な提案となっているか。</w:t>
                                  </w:r>
                                </w:p>
                                <w:p w14:paraId="677A0110" w14:textId="3A881962" w:rsidR="00EC7218" w:rsidRPr="005843B8" w:rsidRDefault="00EC7218" w:rsidP="005843B8">
                                  <w:pPr>
                                    <w:pStyle w:val="af3"/>
                                    <w:wordWrap/>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大規模修繕工事について建物の長寿命化の観点で適切な提案となっているか。</w:t>
                                  </w:r>
                                </w:p>
                                <w:p w14:paraId="1CC26AD0" w14:textId="1242A077" w:rsidR="00EC7218" w:rsidRPr="009430F3" w:rsidRDefault="00EC7218"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立体横断通路の復旧工事について安全に配慮し、実現可能な提案となっているか。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DEC73" id="テキスト ボックス 5" o:spid="_x0000_s1030" type="#_x0000_t202" style="position:absolute;left:0;text-align:left;margin-left:112pt;margin-top:128.05pt;width:262.5pt;height:2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" fillcolor="white [3201]" strokecolor="red" strokeweight=".5pt">
                      <v:textbox>
                        <w:txbxContent>
                          <w:p w14:paraId="2D54FA5C" w14:textId="77777777" w:rsidR="00B1132F" w:rsidRPr="009430F3" w:rsidRDefault="00B1132F" w:rsidP="00B1132F">
                            <w:pPr>
                              <w:rPr>
                                <w:color w:val="FF0000"/>
                                <w:sz w:val="21"/>
                                <w:szCs w:val="21"/>
                              </w:rPr>
                            </w:pPr>
                            <w:r w:rsidRPr="009430F3">
                              <w:rPr>
                                <w:rFonts w:hint="eastAsia"/>
                                <w:color w:val="FF0000"/>
                                <w:sz w:val="21"/>
                                <w:szCs w:val="21"/>
                              </w:rPr>
                              <w:t>〈注意事項〉</w:t>
                            </w:r>
                          </w:p>
                          <w:p w14:paraId="30155C63" w14:textId="37EFC792" w:rsidR="00B1132F" w:rsidRDefault="00B1132F" w:rsidP="00B1132F">
                            <w:pPr>
                              <w:ind w:left="210" w:hangingChars="100" w:hanging="210"/>
                              <w:rPr>
                                <w:color w:val="FF0000"/>
                                <w:sz w:val="21"/>
                                <w:szCs w:val="21"/>
                              </w:rPr>
                            </w:pPr>
                            <w:r w:rsidRPr="009430F3">
                              <w:rPr>
                                <w:rFonts w:hint="eastAsia"/>
                                <w:color w:val="FF0000"/>
                                <w:sz w:val="21"/>
                                <w:szCs w:val="21"/>
                              </w:rPr>
                              <w:t>※　Ａ４判とすること。</w:t>
                            </w:r>
                            <w:r w:rsidR="00DA6D9A" w:rsidRPr="009430F3">
                              <w:rPr>
                                <w:rFonts w:hint="eastAsia"/>
                                <w:color w:val="FF0000"/>
                                <w:sz w:val="21"/>
                                <w:szCs w:val="21"/>
                              </w:rPr>
                              <w:t>（各記載項目の記述幅は任意とし、枚数規定なし）</w:t>
                            </w:r>
                          </w:p>
                          <w:p w14:paraId="18402E02" w14:textId="7131CE1B" w:rsidR="00951EB6" w:rsidRPr="009430F3" w:rsidRDefault="00DA6D9A" w:rsidP="00951EB6">
                            <w:pPr>
                              <w:ind w:left="210" w:hangingChars="100" w:hanging="210"/>
                              <w:rPr>
                                <w:color w:val="FF0000"/>
                                <w:sz w:val="21"/>
                                <w:szCs w:val="21"/>
                              </w:rPr>
                            </w:pPr>
                            <w:r>
                              <w:rPr>
                                <w:rFonts w:hint="eastAsia"/>
                                <w:color w:val="FF0000"/>
                                <w:sz w:val="21"/>
                                <w:szCs w:val="21"/>
                              </w:rPr>
                              <w:t xml:space="preserve">※　</w:t>
                            </w:r>
                            <w:r w:rsidRPr="00DA6D9A">
                              <w:rPr>
                                <w:rFonts w:hint="eastAsia"/>
                                <w:color w:val="FF0000"/>
                                <w:sz w:val="21"/>
                                <w:szCs w:val="21"/>
                              </w:rPr>
                              <w:t>計画図面等</w:t>
                            </w:r>
                            <w:r>
                              <w:rPr>
                                <w:rFonts w:hint="eastAsia"/>
                                <w:color w:val="FF0000"/>
                                <w:sz w:val="21"/>
                                <w:szCs w:val="21"/>
                              </w:rPr>
                              <w:t>と連動した説明内容でも可能です。</w:t>
                            </w:r>
                          </w:p>
                          <w:p w14:paraId="3E8607F3" w14:textId="77777777" w:rsidR="00B1132F" w:rsidRPr="009430F3" w:rsidRDefault="00B1132F" w:rsidP="00B1132F">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5CD66B60" w14:textId="4DACBB58" w:rsidR="00B1132F" w:rsidRPr="009430F3" w:rsidRDefault="00B1132F"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5397DEA5" w14:textId="77777777" w:rsidR="00B1132F" w:rsidRPr="009430F3" w:rsidRDefault="00B1132F" w:rsidP="00EC7218">
                            <w:pPr>
                              <w:pStyle w:val="af3"/>
                              <w:wordWrap/>
                              <w:spacing w:line="240" w:lineRule="auto"/>
                              <w:rPr>
                                <w:rFonts w:hAnsi="ＭＳ 明朝"/>
                                <w:spacing w:val="0"/>
                                <w:sz w:val="20"/>
                                <w:szCs w:val="20"/>
                              </w:rPr>
                            </w:pPr>
                          </w:p>
                          <w:p w14:paraId="664B4DE7" w14:textId="087D8D06" w:rsidR="00EC7218" w:rsidRPr="005843B8" w:rsidRDefault="00EC7218" w:rsidP="00EC7218">
                            <w:pPr>
                              <w:pStyle w:val="af3"/>
                              <w:wordWrap/>
                              <w:spacing w:line="240" w:lineRule="auto"/>
                              <w:rPr>
                                <w:rFonts w:hAnsi="ＭＳ 明朝"/>
                                <w:color w:val="FF0000"/>
                                <w:spacing w:val="0"/>
                              </w:rPr>
                            </w:pPr>
                            <w:r w:rsidRPr="005843B8">
                              <w:rPr>
                                <w:rFonts w:hAnsi="ＭＳ 明朝" w:hint="eastAsia"/>
                                <w:color w:val="FF0000"/>
                                <w:spacing w:val="0"/>
                              </w:rPr>
                              <w:t>［審査の視点］</w:t>
                            </w:r>
                          </w:p>
                          <w:p w14:paraId="71F88E5A" w14:textId="1F41CDFD" w:rsidR="00EC7218" w:rsidRPr="005843B8" w:rsidRDefault="00EC7218" w:rsidP="005843B8">
                            <w:pPr>
                              <w:pStyle w:val="af3"/>
                              <w:wordWrap/>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耐震改修工事について有効かつ実現可能な提案となっているか。</w:t>
                            </w:r>
                          </w:p>
                          <w:p w14:paraId="677A0110" w14:textId="3A881962" w:rsidR="00EC7218" w:rsidRPr="005843B8" w:rsidRDefault="00EC7218" w:rsidP="005843B8">
                            <w:pPr>
                              <w:pStyle w:val="af3"/>
                              <w:wordWrap/>
                              <w:ind w:left="210" w:hangingChars="100" w:hanging="210"/>
                              <w:rPr>
                                <w:rFonts w:hAnsi="ＭＳ 明朝"/>
                                <w:color w:val="FF0000"/>
                                <w:spacing w:val="0"/>
                              </w:rPr>
                            </w:pPr>
                            <w:r w:rsidRPr="005843B8">
                              <w:rPr>
                                <w:rFonts w:hAnsi="ＭＳ 明朝" w:hint="eastAsia"/>
                                <w:color w:val="FF0000"/>
                                <w:spacing w:val="0"/>
                              </w:rPr>
                              <w:t>・</w:t>
                            </w:r>
                            <w:r w:rsidRPr="005843B8">
                              <w:rPr>
                                <w:rFonts w:hAnsi="ＭＳ 明朝"/>
                                <w:color w:val="FF0000"/>
                                <w:spacing w:val="0"/>
                              </w:rPr>
                              <w:t>大規模修繕工事について建物の長寿命化の観点で適切な提案となっているか。</w:t>
                            </w:r>
                          </w:p>
                          <w:p w14:paraId="1CC26AD0" w14:textId="1242A077" w:rsidR="00EC7218" w:rsidRPr="009430F3" w:rsidRDefault="00EC7218"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立体横断通路の復旧工事について安全に配慮し、実現可能な提案となっているか。</w:t>
                            </w:r>
                          </w:p>
                        </w:txbxContent>
                      </v:textbox>
                    </v:shape>
                  </w:pict>
                </mc:Fallback>
              </mc:AlternateContent>
            </w:r>
          </w:p>
        </w:tc>
        <w:tc>
          <w:tcPr>
            <w:tcW w:w="152" w:type="dxa"/>
            <w:tcBorders>
              <w:left w:val="single" w:sz="12" w:space="0" w:color="auto"/>
              <w:right w:val="single" w:sz="4" w:space="0" w:color="auto"/>
            </w:tcBorders>
            <w:vAlign w:val="center"/>
          </w:tcPr>
          <w:p w14:paraId="28CDE939" w14:textId="77777777" w:rsidR="002361EF" w:rsidRPr="000D7009" w:rsidRDefault="002361EF" w:rsidP="00A45694">
            <w:pPr>
              <w:pStyle w:val="af3"/>
              <w:wordWrap/>
              <w:spacing w:line="240" w:lineRule="auto"/>
              <w:rPr>
                <w:rFonts w:hAnsi="ＭＳ 明朝"/>
                <w:spacing w:val="0"/>
              </w:rPr>
            </w:pPr>
            <w:r w:rsidRPr="000D7009">
              <w:rPr>
                <w:rFonts w:hAnsi="ＭＳ 明朝" w:hint="eastAsia"/>
                <w:spacing w:val="0"/>
              </w:rPr>
              <w:t>（</w:t>
            </w:r>
          </w:p>
        </w:tc>
      </w:tr>
      <w:tr w:rsidR="002361EF" w:rsidRPr="000D7009" w14:paraId="42AE2825" w14:textId="77777777" w:rsidTr="00DA6D9A">
        <w:trPr>
          <w:trHeight w:hRule="exact" w:val="6118"/>
        </w:trPr>
        <w:tc>
          <w:tcPr>
            <w:tcW w:w="148" w:type="dxa"/>
            <w:vMerge/>
            <w:tcBorders>
              <w:left w:val="single" w:sz="4" w:space="0" w:color="auto"/>
              <w:right w:val="single" w:sz="12" w:space="0" w:color="auto"/>
            </w:tcBorders>
            <w:vAlign w:val="center"/>
          </w:tcPr>
          <w:p w14:paraId="7FC44754" w14:textId="77777777" w:rsidR="002361EF" w:rsidRPr="000D7009" w:rsidRDefault="002361EF" w:rsidP="00A45694">
            <w:pPr>
              <w:pStyle w:val="af3"/>
              <w:wordWrap/>
              <w:spacing w:line="240" w:lineRule="auto"/>
              <w:rPr>
                <w:rFonts w:hAnsi="ＭＳ 明朝"/>
                <w:spacing w:val="0"/>
              </w:rPr>
            </w:pPr>
          </w:p>
        </w:tc>
        <w:tc>
          <w:tcPr>
            <w:tcW w:w="9529" w:type="dxa"/>
            <w:gridSpan w:val="2"/>
            <w:vMerge/>
            <w:tcBorders>
              <w:left w:val="single" w:sz="12" w:space="0" w:color="auto"/>
              <w:bottom w:val="single" w:sz="12" w:space="0" w:color="auto"/>
              <w:right w:val="single" w:sz="12" w:space="0" w:color="auto"/>
            </w:tcBorders>
            <w:tcMar>
              <w:top w:w="57" w:type="dxa"/>
            </w:tcMar>
          </w:tcPr>
          <w:p w14:paraId="27F1556E" w14:textId="77777777" w:rsidR="002361EF" w:rsidRPr="000D7009" w:rsidRDefault="002361EF" w:rsidP="00A45694">
            <w:pPr>
              <w:pStyle w:val="af3"/>
              <w:wordWrap/>
              <w:spacing w:line="240" w:lineRule="auto"/>
              <w:rPr>
                <w:rFonts w:hAnsi="ＭＳ 明朝"/>
                <w:spacing w:val="0"/>
              </w:rPr>
            </w:pPr>
          </w:p>
        </w:tc>
        <w:tc>
          <w:tcPr>
            <w:tcW w:w="152" w:type="dxa"/>
            <w:tcBorders>
              <w:left w:val="single" w:sz="12" w:space="0" w:color="auto"/>
              <w:right w:val="single" w:sz="4" w:space="0" w:color="auto"/>
            </w:tcBorders>
            <w:vAlign w:val="center"/>
          </w:tcPr>
          <w:p w14:paraId="706736CC" w14:textId="77777777" w:rsidR="002361EF" w:rsidRPr="000D7009" w:rsidRDefault="002361EF" w:rsidP="00A45694">
            <w:pPr>
              <w:pStyle w:val="af3"/>
              <w:wordWrap/>
              <w:spacing w:line="240" w:lineRule="auto"/>
              <w:rPr>
                <w:rFonts w:hAnsi="ＭＳ 明朝"/>
                <w:spacing w:val="0"/>
              </w:rPr>
            </w:pPr>
          </w:p>
        </w:tc>
      </w:tr>
      <w:tr w:rsidR="002361EF" w:rsidRPr="000D7009" w14:paraId="40515AD8" w14:textId="77777777" w:rsidTr="00A45694">
        <w:trPr>
          <w:trHeight w:hRule="exact" w:val="101"/>
        </w:trPr>
        <w:tc>
          <w:tcPr>
            <w:tcW w:w="6850" w:type="dxa"/>
            <w:gridSpan w:val="2"/>
            <w:tcBorders>
              <w:left w:val="single" w:sz="4" w:space="0" w:color="auto"/>
              <w:bottom w:val="single" w:sz="4" w:space="0" w:color="auto"/>
            </w:tcBorders>
            <w:vAlign w:val="center"/>
          </w:tcPr>
          <w:p w14:paraId="2E46ECFB" w14:textId="77777777" w:rsidR="002361EF" w:rsidRPr="000D7009" w:rsidRDefault="002361EF" w:rsidP="00A45694">
            <w:pPr>
              <w:pStyle w:val="af3"/>
              <w:wordWrap/>
              <w:spacing w:line="240" w:lineRule="auto"/>
              <w:rPr>
                <w:rFonts w:hAnsi="ＭＳ 明朝"/>
                <w:spacing w:val="0"/>
              </w:rPr>
            </w:pPr>
          </w:p>
        </w:tc>
        <w:tc>
          <w:tcPr>
            <w:tcW w:w="2979" w:type="dxa"/>
            <w:gridSpan w:val="2"/>
            <w:tcBorders>
              <w:left w:val="nil"/>
              <w:bottom w:val="single" w:sz="4" w:space="0" w:color="auto"/>
              <w:right w:val="single" w:sz="4" w:space="0" w:color="auto"/>
            </w:tcBorders>
            <w:vAlign w:val="center"/>
          </w:tcPr>
          <w:p w14:paraId="71FE3558" w14:textId="77777777" w:rsidR="002361EF" w:rsidRPr="000D7009" w:rsidRDefault="002361EF" w:rsidP="00A45694">
            <w:pPr>
              <w:pStyle w:val="af3"/>
              <w:wordWrap/>
              <w:spacing w:line="240" w:lineRule="auto"/>
              <w:rPr>
                <w:rFonts w:hAnsi="ＭＳ 明朝"/>
                <w:spacing w:val="0"/>
              </w:rPr>
            </w:pPr>
          </w:p>
        </w:tc>
      </w:tr>
    </w:tbl>
    <w:p w14:paraId="26E3DEED" w14:textId="1C26003F" w:rsidR="002361EF" w:rsidRPr="000D7009" w:rsidRDefault="002361EF" w:rsidP="002361EF">
      <w:pPr>
        <w:rPr>
          <w:color w:val="000000"/>
        </w:rPr>
      </w:pPr>
      <w:r w:rsidRPr="000D7009">
        <w:rPr>
          <w:rFonts w:hint="eastAsia"/>
          <w:color w:val="000000"/>
        </w:rPr>
        <w:lastRenderedPageBreak/>
        <w:t>（様式８</w:t>
      </w:r>
      <w:r w:rsidRPr="000D7009">
        <w:rPr>
          <w:rFonts w:hint="eastAsia"/>
        </w:rPr>
        <w:t>－</w:t>
      </w:r>
      <w:r w:rsidRPr="000D7009">
        <w:rPr>
          <w:rFonts w:hint="eastAsia"/>
          <w:color w:val="000000"/>
        </w:rPr>
        <w:t>６）企画提案書資料⑥</w:t>
      </w:r>
    </w:p>
    <w:tbl>
      <w:tblPr>
        <w:tblW w:w="9843" w:type="dxa"/>
        <w:tblInd w:w="56" w:type="dxa"/>
        <w:tblLayout w:type="fixed"/>
        <w:tblCellMar>
          <w:left w:w="56" w:type="dxa"/>
          <w:right w:w="56" w:type="dxa"/>
        </w:tblCellMar>
        <w:tblLook w:val="0000" w:firstRow="0" w:lastRow="0" w:firstColumn="0" w:lastColumn="0" w:noHBand="0" w:noVBand="0"/>
      </w:tblPr>
      <w:tblGrid>
        <w:gridCol w:w="147"/>
        <w:gridCol w:w="6712"/>
        <w:gridCol w:w="2831"/>
        <w:gridCol w:w="153"/>
      </w:tblGrid>
      <w:tr w:rsidR="002361EF" w:rsidRPr="000D7009" w14:paraId="0F5CFFFE" w14:textId="77777777" w:rsidTr="005843B8">
        <w:trPr>
          <w:trHeight w:hRule="exact" w:val="410"/>
        </w:trPr>
        <w:tc>
          <w:tcPr>
            <w:tcW w:w="9843" w:type="dxa"/>
            <w:gridSpan w:val="4"/>
            <w:tcBorders>
              <w:top w:val="single" w:sz="4" w:space="0" w:color="auto"/>
              <w:left w:val="single" w:sz="4" w:space="0" w:color="auto"/>
              <w:right w:val="single" w:sz="4" w:space="0" w:color="auto"/>
            </w:tcBorders>
            <w:vAlign w:val="center"/>
          </w:tcPr>
          <w:p w14:paraId="0EEC03DD" w14:textId="504F5AAF" w:rsidR="002361EF" w:rsidRPr="000D7009" w:rsidRDefault="00CD1055" w:rsidP="00A45694">
            <w:pPr>
              <w:pStyle w:val="af3"/>
              <w:tabs>
                <w:tab w:val="right" w:pos="2495"/>
              </w:tabs>
              <w:wordWrap/>
              <w:spacing w:line="240" w:lineRule="auto"/>
              <w:rPr>
                <w:rFonts w:hAnsi="ＭＳ 明朝"/>
                <w:spacing w:val="0"/>
              </w:rPr>
            </w:pPr>
            <w:r w:rsidRPr="000D7009">
              <w:rPr>
                <w:rFonts w:hAnsi="ＭＳ 明朝" w:hint="eastAsia"/>
                <w:color w:val="000000"/>
              </w:rPr>
              <w:t>その他地域貢献</w:t>
            </w:r>
            <w:r w:rsidR="00490E01">
              <w:rPr>
                <w:rFonts w:hAnsi="ＭＳ 明朝" w:hint="eastAsia"/>
                <w:color w:val="000000"/>
              </w:rPr>
              <w:t>等</w:t>
            </w:r>
            <w:r w:rsidRPr="000D7009">
              <w:rPr>
                <w:rFonts w:hAnsi="ＭＳ 明朝" w:hint="eastAsia"/>
                <w:color w:val="000000"/>
              </w:rPr>
              <w:t>に資する取組</w:t>
            </w:r>
          </w:p>
        </w:tc>
      </w:tr>
      <w:tr w:rsidR="002361EF" w:rsidRPr="000D7009" w14:paraId="05F56255" w14:textId="77777777" w:rsidTr="005843B8">
        <w:trPr>
          <w:trHeight w:hRule="exact" w:val="2684"/>
        </w:trPr>
        <w:tc>
          <w:tcPr>
            <w:tcW w:w="147" w:type="dxa"/>
            <w:vMerge w:val="restart"/>
            <w:tcBorders>
              <w:left w:val="single" w:sz="4" w:space="0" w:color="auto"/>
              <w:right w:val="single" w:sz="12" w:space="0" w:color="auto"/>
            </w:tcBorders>
            <w:vAlign w:val="center"/>
          </w:tcPr>
          <w:p w14:paraId="22F6F44B" w14:textId="77777777" w:rsidR="002361EF" w:rsidRPr="000D7009" w:rsidRDefault="002361EF" w:rsidP="00A45694">
            <w:pPr>
              <w:pStyle w:val="af3"/>
              <w:wordWrap/>
              <w:spacing w:line="240" w:lineRule="auto"/>
              <w:rPr>
                <w:rFonts w:hAnsi="ＭＳ 明朝"/>
                <w:spacing w:val="0"/>
              </w:rPr>
            </w:pPr>
          </w:p>
        </w:tc>
        <w:tc>
          <w:tcPr>
            <w:tcW w:w="9543" w:type="dxa"/>
            <w:gridSpan w:val="2"/>
            <w:vMerge w:val="restart"/>
            <w:tcBorders>
              <w:top w:val="single" w:sz="12" w:space="0" w:color="auto"/>
              <w:left w:val="single" w:sz="12" w:space="0" w:color="auto"/>
              <w:right w:val="single" w:sz="12" w:space="0" w:color="auto"/>
            </w:tcBorders>
            <w:tcMar>
              <w:top w:w="57" w:type="dxa"/>
            </w:tcMar>
          </w:tcPr>
          <w:p w14:paraId="53CC0023" w14:textId="058A30E3" w:rsidR="002361EF" w:rsidRPr="000D7009" w:rsidRDefault="00CD1055" w:rsidP="00A45694">
            <w:pPr>
              <w:pStyle w:val="af3"/>
              <w:ind w:left="420" w:hangingChars="200" w:hanging="420"/>
              <w:rPr>
                <w:rFonts w:hAnsi="ＭＳ 明朝"/>
                <w:spacing w:val="0"/>
              </w:rPr>
            </w:pPr>
            <w:r>
              <w:rPr>
                <w:rFonts w:hint="eastAsia"/>
                <w:noProof/>
              </w:rPr>
              <mc:AlternateContent>
                <mc:Choice Requires="wps">
                  <w:drawing>
                    <wp:anchor distT="0" distB="0" distL="114300" distR="114300" simplePos="0" relativeHeight="251664896" behindDoc="0" locked="0" layoutInCell="1" allowOverlap="1" wp14:anchorId="0EC5035D" wp14:editId="594D2975">
                      <wp:simplePos x="0" y="0"/>
                      <wp:positionH relativeFrom="column">
                        <wp:posOffset>1467066</wp:posOffset>
                      </wp:positionH>
                      <wp:positionV relativeFrom="paragraph">
                        <wp:posOffset>2626193</wp:posOffset>
                      </wp:positionV>
                      <wp:extent cx="3343275" cy="1897812"/>
                      <wp:effectExtent l="0" t="0" r="28575" b="26670"/>
                      <wp:wrapNone/>
                      <wp:docPr id="1963951195" name="テキスト ボックス 6"/>
                      <wp:cNvGraphicFramePr/>
                      <a:graphic xmlns:a="http://schemas.openxmlformats.org/drawingml/2006/main">
                        <a:graphicData uri="http://schemas.microsoft.com/office/word/2010/wordprocessingShape">
                          <wps:wsp>
                            <wps:cNvSpPr txBox="1"/>
                            <wps:spPr>
                              <a:xfrm>
                                <a:off x="0" y="0"/>
                                <a:ext cx="3343275" cy="1897812"/>
                              </a:xfrm>
                              <a:prstGeom prst="rect">
                                <a:avLst/>
                              </a:prstGeom>
                              <a:solidFill>
                                <a:schemeClr val="lt1"/>
                              </a:solidFill>
                              <a:ln w="6350">
                                <a:solidFill>
                                  <a:srgbClr val="FF0000"/>
                                </a:solidFill>
                              </a:ln>
                            </wps:spPr>
                            <wps:txbx>
                              <w:txbxContent>
                                <w:p w14:paraId="65EF409E" w14:textId="77777777" w:rsidR="009038B7" w:rsidRPr="009430F3" w:rsidRDefault="009038B7" w:rsidP="009038B7">
                                  <w:pPr>
                                    <w:rPr>
                                      <w:color w:val="FF0000"/>
                                      <w:sz w:val="21"/>
                                      <w:szCs w:val="21"/>
                                    </w:rPr>
                                  </w:pPr>
                                  <w:r w:rsidRPr="009430F3">
                                    <w:rPr>
                                      <w:rFonts w:hint="eastAsia"/>
                                      <w:color w:val="FF0000"/>
                                      <w:sz w:val="21"/>
                                      <w:szCs w:val="21"/>
                                    </w:rPr>
                                    <w:t>〈注意事項〉</w:t>
                                  </w:r>
                                </w:p>
                                <w:p w14:paraId="268ED241" w14:textId="77777777" w:rsidR="009038B7" w:rsidRPr="009430F3" w:rsidRDefault="009038B7" w:rsidP="009038B7">
                                  <w:pPr>
                                    <w:ind w:left="210" w:hangingChars="100" w:hanging="210"/>
                                    <w:rPr>
                                      <w:color w:val="FF0000"/>
                                      <w:sz w:val="21"/>
                                      <w:szCs w:val="21"/>
                                    </w:rPr>
                                  </w:pPr>
                                  <w:r w:rsidRPr="009430F3">
                                    <w:rPr>
                                      <w:rFonts w:hint="eastAsia"/>
                                      <w:color w:val="FF0000"/>
                                      <w:sz w:val="21"/>
                                      <w:szCs w:val="21"/>
                                    </w:rPr>
                                    <w:t>※　Ａ４判とすること。（枚数規定なし）</w:t>
                                  </w:r>
                                </w:p>
                                <w:p w14:paraId="5024CDD2" w14:textId="77777777" w:rsidR="009038B7" w:rsidRPr="009430F3" w:rsidRDefault="009038B7" w:rsidP="009038B7">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3C9D3407" w14:textId="71B9CF39" w:rsidR="009038B7" w:rsidRPr="009430F3" w:rsidRDefault="009038B7"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1E2E7E13" w14:textId="77777777" w:rsidR="009038B7" w:rsidRPr="009430F3" w:rsidRDefault="009038B7" w:rsidP="00CD1055">
                                  <w:pPr>
                                    <w:pStyle w:val="af3"/>
                                    <w:wordWrap/>
                                    <w:spacing w:line="240" w:lineRule="auto"/>
                                    <w:rPr>
                                      <w:rFonts w:hAnsi="ＭＳ 明朝"/>
                                      <w:color w:val="FF0000"/>
                                      <w:spacing w:val="0"/>
                                    </w:rPr>
                                  </w:pPr>
                                </w:p>
                                <w:p w14:paraId="5764C324" w14:textId="30D60946" w:rsidR="00CD1055" w:rsidRPr="009430F3" w:rsidRDefault="00CD1055" w:rsidP="00CD1055">
                                  <w:pPr>
                                    <w:pStyle w:val="af3"/>
                                    <w:wordWrap/>
                                    <w:spacing w:line="240" w:lineRule="auto"/>
                                    <w:rPr>
                                      <w:rFonts w:hAnsi="ＭＳ 明朝"/>
                                      <w:color w:val="FF0000"/>
                                      <w:spacing w:val="0"/>
                                    </w:rPr>
                                  </w:pPr>
                                  <w:r w:rsidRPr="009430F3">
                                    <w:rPr>
                                      <w:rFonts w:hAnsi="ＭＳ 明朝" w:hint="eastAsia"/>
                                      <w:color w:val="FF0000"/>
                                      <w:spacing w:val="0"/>
                                    </w:rPr>
                                    <w:t>［審査の視点］</w:t>
                                  </w:r>
                                </w:p>
                                <w:p w14:paraId="054B3A4A" w14:textId="2112C33C" w:rsidR="00CD1055" w:rsidRPr="009430F3" w:rsidRDefault="00CD1055"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交通広場の活用、地域防災に寄与する施設の導入の提案、又は東戸塚駅周辺での地域貢献に資する取組や施設の提案がされているか。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5035D" id="テキスト ボックス 6" o:spid="_x0000_s1031" type="#_x0000_t202" style="position:absolute;left:0;text-align:left;margin-left:115.5pt;margin-top:206.8pt;width:263.25pt;height:149.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" fillcolor="white [3201]" strokecolor="red" strokeweight=".5pt">
                      <v:textbox>
                        <w:txbxContent>
                          <w:p w14:paraId="65EF409E" w14:textId="77777777" w:rsidR="009038B7" w:rsidRPr="009430F3" w:rsidRDefault="009038B7" w:rsidP="009038B7">
                            <w:pPr>
                              <w:rPr>
                                <w:color w:val="FF0000"/>
                                <w:sz w:val="21"/>
                                <w:szCs w:val="21"/>
                              </w:rPr>
                            </w:pPr>
                            <w:r w:rsidRPr="009430F3">
                              <w:rPr>
                                <w:rFonts w:hint="eastAsia"/>
                                <w:color w:val="FF0000"/>
                                <w:sz w:val="21"/>
                                <w:szCs w:val="21"/>
                              </w:rPr>
                              <w:t>〈注意事項〉</w:t>
                            </w:r>
                          </w:p>
                          <w:p w14:paraId="268ED241" w14:textId="77777777" w:rsidR="009038B7" w:rsidRPr="009430F3" w:rsidRDefault="009038B7" w:rsidP="009038B7">
                            <w:pPr>
                              <w:ind w:left="210" w:hangingChars="100" w:hanging="210"/>
                              <w:rPr>
                                <w:color w:val="FF0000"/>
                                <w:sz w:val="21"/>
                                <w:szCs w:val="21"/>
                              </w:rPr>
                            </w:pPr>
                            <w:r w:rsidRPr="009430F3">
                              <w:rPr>
                                <w:rFonts w:hint="eastAsia"/>
                                <w:color w:val="FF0000"/>
                                <w:sz w:val="21"/>
                                <w:szCs w:val="21"/>
                              </w:rPr>
                              <w:t>※　Ａ４判とすること。（枚数規定なし）</w:t>
                            </w:r>
                          </w:p>
                          <w:p w14:paraId="5024CDD2" w14:textId="77777777" w:rsidR="009038B7" w:rsidRPr="009430F3" w:rsidRDefault="009038B7" w:rsidP="009038B7">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3C9D3407" w14:textId="71B9CF39" w:rsidR="009038B7" w:rsidRPr="009430F3" w:rsidRDefault="009038B7"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1E2E7E13" w14:textId="77777777" w:rsidR="009038B7" w:rsidRPr="009430F3" w:rsidRDefault="009038B7" w:rsidP="00CD1055">
                            <w:pPr>
                              <w:pStyle w:val="af3"/>
                              <w:wordWrap/>
                              <w:spacing w:line="240" w:lineRule="auto"/>
                              <w:rPr>
                                <w:rFonts w:hAnsi="ＭＳ 明朝"/>
                                <w:color w:val="FF0000"/>
                                <w:spacing w:val="0"/>
                              </w:rPr>
                            </w:pPr>
                          </w:p>
                          <w:p w14:paraId="5764C324" w14:textId="30D60946" w:rsidR="00CD1055" w:rsidRPr="009430F3" w:rsidRDefault="00CD1055" w:rsidP="00CD1055">
                            <w:pPr>
                              <w:pStyle w:val="af3"/>
                              <w:wordWrap/>
                              <w:spacing w:line="240" w:lineRule="auto"/>
                              <w:rPr>
                                <w:rFonts w:hAnsi="ＭＳ 明朝"/>
                                <w:color w:val="FF0000"/>
                                <w:spacing w:val="0"/>
                              </w:rPr>
                            </w:pPr>
                            <w:r w:rsidRPr="009430F3">
                              <w:rPr>
                                <w:rFonts w:hAnsi="ＭＳ 明朝" w:hint="eastAsia"/>
                                <w:color w:val="FF0000"/>
                                <w:spacing w:val="0"/>
                              </w:rPr>
                              <w:t>［審査の視点］</w:t>
                            </w:r>
                          </w:p>
                          <w:p w14:paraId="054B3A4A" w14:textId="2112C33C" w:rsidR="00CD1055" w:rsidRPr="009430F3" w:rsidRDefault="00CD1055"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交通広場の活用、地域防災に寄与する施設の導入の提案、又は東戸塚駅周辺での地域貢献に資する取組や施設の提案がされているか。</w:t>
                            </w:r>
                          </w:p>
                        </w:txbxContent>
                      </v:textbox>
                    </v:shape>
                  </w:pict>
                </mc:Fallback>
              </mc:AlternateContent>
            </w:r>
            <w:r>
              <w:rPr>
                <w:rFonts w:hAnsi="ＭＳ 明朝" w:hint="eastAsia"/>
                <w:spacing w:val="0"/>
              </w:rPr>
              <w:t xml:space="preserve">　・自由記述</w:t>
            </w:r>
          </w:p>
        </w:tc>
        <w:tc>
          <w:tcPr>
            <w:tcW w:w="152" w:type="dxa"/>
            <w:tcBorders>
              <w:left w:val="single" w:sz="12" w:space="0" w:color="auto"/>
              <w:right w:val="single" w:sz="4" w:space="0" w:color="auto"/>
            </w:tcBorders>
            <w:vAlign w:val="center"/>
          </w:tcPr>
          <w:p w14:paraId="542E0EAA" w14:textId="77777777" w:rsidR="002361EF" w:rsidRPr="000D7009" w:rsidRDefault="002361EF" w:rsidP="00A45694">
            <w:pPr>
              <w:pStyle w:val="af3"/>
              <w:wordWrap/>
              <w:spacing w:line="240" w:lineRule="auto"/>
              <w:rPr>
                <w:rFonts w:hAnsi="ＭＳ 明朝"/>
                <w:spacing w:val="0"/>
              </w:rPr>
            </w:pPr>
            <w:r w:rsidRPr="000D7009">
              <w:rPr>
                <w:rFonts w:hAnsi="ＭＳ 明朝" w:hint="eastAsia"/>
                <w:spacing w:val="0"/>
              </w:rPr>
              <w:t>（</w:t>
            </w:r>
          </w:p>
        </w:tc>
      </w:tr>
      <w:tr w:rsidR="002361EF" w:rsidRPr="000D7009" w14:paraId="0FDA78D2" w14:textId="77777777" w:rsidTr="005843B8">
        <w:trPr>
          <w:trHeight w:hRule="exact" w:val="9842"/>
        </w:trPr>
        <w:tc>
          <w:tcPr>
            <w:tcW w:w="147" w:type="dxa"/>
            <w:vMerge/>
            <w:tcBorders>
              <w:left w:val="single" w:sz="4" w:space="0" w:color="auto"/>
              <w:right w:val="single" w:sz="12" w:space="0" w:color="auto"/>
            </w:tcBorders>
            <w:vAlign w:val="center"/>
          </w:tcPr>
          <w:p w14:paraId="31CA10CD" w14:textId="77777777" w:rsidR="002361EF" w:rsidRPr="000D7009" w:rsidRDefault="002361EF" w:rsidP="00A45694">
            <w:pPr>
              <w:pStyle w:val="af3"/>
              <w:wordWrap/>
              <w:spacing w:line="240" w:lineRule="auto"/>
              <w:rPr>
                <w:rFonts w:hAnsi="ＭＳ 明朝"/>
                <w:spacing w:val="0"/>
              </w:rPr>
            </w:pPr>
          </w:p>
        </w:tc>
        <w:tc>
          <w:tcPr>
            <w:tcW w:w="9543" w:type="dxa"/>
            <w:gridSpan w:val="2"/>
            <w:vMerge/>
            <w:tcBorders>
              <w:left w:val="single" w:sz="12" w:space="0" w:color="auto"/>
              <w:bottom w:val="single" w:sz="12" w:space="0" w:color="auto"/>
              <w:right w:val="single" w:sz="12" w:space="0" w:color="auto"/>
            </w:tcBorders>
            <w:tcMar>
              <w:top w:w="57" w:type="dxa"/>
            </w:tcMar>
          </w:tcPr>
          <w:p w14:paraId="2FF34B9C" w14:textId="77777777" w:rsidR="002361EF" w:rsidRPr="000D7009" w:rsidRDefault="002361EF" w:rsidP="00A45694">
            <w:pPr>
              <w:pStyle w:val="af3"/>
              <w:wordWrap/>
              <w:spacing w:line="240" w:lineRule="auto"/>
              <w:rPr>
                <w:rFonts w:hAnsi="ＭＳ 明朝"/>
                <w:spacing w:val="0"/>
              </w:rPr>
            </w:pPr>
          </w:p>
        </w:tc>
        <w:tc>
          <w:tcPr>
            <w:tcW w:w="152" w:type="dxa"/>
            <w:tcBorders>
              <w:left w:val="single" w:sz="12" w:space="0" w:color="auto"/>
              <w:right w:val="single" w:sz="4" w:space="0" w:color="auto"/>
            </w:tcBorders>
            <w:vAlign w:val="center"/>
          </w:tcPr>
          <w:p w14:paraId="23A86FEC" w14:textId="77777777" w:rsidR="002361EF" w:rsidRPr="000D7009" w:rsidRDefault="002361EF" w:rsidP="00A45694">
            <w:pPr>
              <w:pStyle w:val="af3"/>
              <w:wordWrap/>
              <w:spacing w:line="240" w:lineRule="auto"/>
              <w:rPr>
                <w:rFonts w:hAnsi="ＭＳ 明朝"/>
                <w:spacing w:val="0"/>
              </w:rPr>
            </w:pPr>
          </w:p>
        </w:tc>
      </w:tr>
      <w:tr w:rsidR="002361EF" w:rsidRPr="000D7009" w14:paraId="6F37886A" w14:textId="77777777" w:rsidTr="005843B8">
        <w:trPr>
          <w:trHeight w:hRule="exact" w:val="99"/>
        </w:trPr>
        <w:tc>
          <w:tcPr>
            <w:tcW w:w="6859" w:type="dxa"/>
            <w:gridSpan w:val="2"/>
            <w:tcBorders>
              <w:left w:val="single" w:sz="4" w:space="0" w:color="auto"/>
              <w:bottom w:val="single" w:sz="4" w:space="0" w:color="auto"/>
            </w:tcBorders>
            <w:vAlign w:val="center"/>
          </w:tcPr>
          <w:p w14:paraId="4B59B9B9" w14:textId="77777777" w:rsidR="002361EF" w:rsidRPr="000D7009" w:rsidRDefault="002361EF" w:rsidP="00A45694">
            <w:pPr>
              <w:pStyle w:val="af3"/>
              <w:wordWrap/>
              <w:spacing w:line="240" w:lineRule="auto"/>
              <w:rPr>
                <w:rFonts w:hAnsi="ＭＳ 明朝"/>
                <w:spacing w:val="0"/>
              </w:rPr>
            </w:pPr>
          </w:p>
        </w:tc>
        <w:tc>
          <w:tcPr>
            <w:tcW w:w="2984" w:type="dxa"/>
            <w:gridSpan w:val="2"/>
            <w:tcBorders>
              <w:left w:val="nil"/>
              <w:bottom w:val="single" w:sz="4" w:space="0" w:color="auto"/>
              <w:right w:val="single" w:sz="4" w:space="0" w:color="auto"/>
            </w:tcBorders>
            <w:vAlign w:val="center"/>
          </w:tcPr>
          <w:p w14:paraId="4C36D934" w14:textId="77777777" w:rsidR="002361EF" w:rsidRPr="000D7009" w:rsidRDefault="002361EF" w:rsidP="00A45694">
            <w:pPr>
              <w:pStyle w:val="af3"/>
              <w:wordWrap/>
              <w:spacing w:line="240" w:lineRule="auto"/>
              <w:rPr>
                <w:rFonts w:hAnsi="ＭＳ 明朝"/>
                <w:spacing w:val="0"/>
              </w:rPr>
            </w:pPr>
          </w:p>
        </w:tc>
      </w:tr>
    </w:tbl>
    <w:p w14:paraId="46A08493" w14:textId="77777777" w:rsidR="005176CE" w:rsidRPr="00A06276" w:rsidRDefault="005176CE" w:rsidP="002361EF">
      <w:pPr>
        <w:pStyle w:val="af3"/>
        <w:spacing w:line="217" w:lineRule="atLeast"/>
        <w:rPr>
          <w:rFonts w:hAnsi="ＭＳ 明朝"/>
          <w:spacing w:val="0"/>
        </w:rPr>
      </w:pPr>
    </w:p>
    <w:p w14:paraId="3D8BEA6E" w14:textId="77777777" w:rsidR="002361EF" w:rsidRDefault="002361EF" w:rsidP="002361EF">
      <w:pPr>
        <w:rPr>
          <w:color w:val="000000"/>
        </w:rPr>
      </w:pPr>
    </w:p>
    <w:p w14:paraId="78F0DBBC" w14:textId="649B86B6" w:rsidR="002361EF" w:rsidRPr="000D7009" w:rsidRDefault="002361EF" w:rsidP="002361EF">
      <w:pPr>
        <w:rPr>
          <w:color w:val="000000"/>
        </w:rPr>
      </w:pPr>
      <w:r w:rsidRPr="000D7009">
        <w:rPr>
          <w:rFonts w:hint="eastAsia"/>
          <w:color w:val="000000"/>
        </w:rPr>
        <w:lastRenderedPageBreak/>
        <w:t>（様式８</w:t>
      </w:r>
      <w:r w:rsidRPr="000D7009">
        <w:rPr>
          <w:rFonts w:hint="eastAsia"/>
        </w:rPr>
        <w:t>－</w:t>
      </w:r>
      <w:r w:rsidRPr="000D7009">
        <w:rPr>
          <w:rFonts w:hint="eastAsia"/>
          <w:color w:val="000000"/>
        </w:rPr>
        <w:t>７）企画提案書資料⑦</w:t>
      </w:r>
    </w:p>
    <w:tbl>
      <w:tblPr>
        <w:tblW w:w="9992" w:type="dxa"/>
        <w:tblInd w:w="56" w:type="dxa"/>
        <w:tblLayout w:type="fixed"/>
        <w:tblCellMar>
          <w:left w:w="56" w:type="dxa"/>
          <w:right w:w="56" w:type="dxa"/>
        </w:tblCellMar>
        <w:tblLook w:val="0000" w:firstRow="0" w:lastRow="0" w:firstColumn="0" w:lastColumn="0" w:noHBand="0" w:noVBand="0"/>
      </w:tblPr>
      <w:tblGrid>
        <w:gridCol w:w="147"/>
        <w:gridCol w:w="6816"/>
        <w:gridCol w:w="2871"/>
        <w:gridCol w:w="158"/>
      </w:tblGrid>
      <w:tr w:rsidR="002361EF" w:rsidRPr="000D7009" w14:paraId="3E1AD545" w14:textId="77777777" w:rsidTr="00944C9F">
        <w:trPr>
          <w:trHeight w:hRule="exact" w:val="407"/>
        </w:trPr>
        <w:tc>
          <w:tcPr>
            <w:tcW w:w="9992" w:type="dxa"/>
            <w:gridSpan w:val="4"/>
            <w:tcBorders>
              <w:top w:val="single" w:sz="4" w:space="0" w:color="auto"/>
              <w:left w:val="single" w:sz="4" w:space="0" w:color="auto"/>
              <w:right w:val="single" w:sz="4" w:space="0" w:color="auto"/>
            </w:tcBorders>
            <w:vAlign w:val="center"/>
          </w:tcPr>
          <w:p w14:paraId="4B2AA578" w14:textId="5FA7097E" w:rsidR="002361EF" w:rsidRPr="000D7009" w:rsidRDefault="004F209D" w:rsidP="00A45694">
            <w:pPr>
              <w:pStyle w:val="af3"/>
              <w:tabs>
                <w:tab w:val="right" w:pos="2495"/>
              </w:tabs>
              <w:wordWrap/>
              <w:spacing w:line="240" w:lineRule="auto"/>
              <w:rPr>
                <w:rFonts w:hAnsi="ＭＳ 明朝"/>
                <w:spacing w:val="0"/>
              </w:rPr>
            </w:pPr>
            <w:r w:rsidRPr="000D7009">
              <w:rPr>
                <w:rFonts w:hAnsi="ＭＳ 明朝" w:hint="eastAsia"/>
                <w:color w:val="000000"/>
              </w:rPr>
              <w:t>市内事業者の活用</w:t>
            </w:r>
          </w:p>
        </w:tc>
      </w:tr>
      <w:tr w:rsidR="002361EF" w:rsidRPr="000D7009" w14:paraId="34084702" w14:textId="77777777" w:rsidTr="00944C9F">
        <w:trPr>
          <w:trHeight w:hRule="exact" w:val="2681"/>
        </w:trPr>
        <w:tc>
          <w:tcPr>
            <w:tcW w:w="147" w:type="dxa"/>
            <w:vMerge w:val="restart"/>
            <w:tcBorders>
              <w:left w:val="single" w:sz="4" w:space="0" w:color="auto"/>
              <w:right w:val="single" w:sz="12" w:space="0" w:color="auto"/>
            </w:tcBorders>
            <w:vAlign w:val="center"/>
          </w:tcPr>
          <w:p w14:paraId="1368ED3F" w14:textId="77777777" w:rsidR="002361EF" w:rsidRPr="000D7009" w:rsidRDefault="002361EF" w:rsidP="00A45694">
            <w:pPr>
              <w:pStyle w:val="af3"/>
              <w:wordWrap/>
              <w:spacing w:line="240" w:lineRule="auto"/>
              <w:rPr>
                <w:rFonts w:hAnsi="ＭＳ 明朝"/>
                <w:spacing w:val="0"/>
              </w:rPr>
            </w:pPr>
          </w:p>
        </w:tc>
        <w:tc>
          <w:tcPr>
            <w:tcW w:w="9687" w:type="dxa"/>
            <w:gridSpan w:val="2"/>
            <w:vMerge w:val="restart"/>
            <w:tcBorders>
              <w:top w:val="single" w:sz="12" w:space="0" w:color="auto"/>
              <w:left w:val="single" w:sz="12" w:space="0" w:color="auto"/>
              <w:right w:val="single" w:sz="12" w:space="0" w:color="auto"/>
            </w:tcBorders>
            <w:tcMar>
              <w:top w:w="57" w:type="dxa"/>
            </w:tcMar>
          </w:tcPr>
          <w:p w14:paraId="41FE7449" w14:textId="45E4E6EB" w:rsidR="002361EF" w:rsidRPr="000D7009" w:rsidRDefault="004F209D" w:rsidP="00A45694">
            <w:pPr>
              <w:pStyle w:val="af3"/>
              <w:wordWrap/>
              <w:spacing w:line="240" w:lineRule="auto"/>
              <w:rPr>
                <w:rFonts w:hAnsi="ＭＳ 明朝"/>
                <w:spacing w:val="0"/>
              </w:rPr>
            </w:pPr>
            <w:r>
              <w:rPr>
                <w:rFonts w:hint="eastAsia"/>
                <w:noProof/>
              </w:rPr>
              <mc:AlternateContent>
                <mc:Choice Requires="wps">
                  <w:drawing>
                    <wp:anchor distT="0" distB="0" distL="114300" distR="114300" simplePos="0" relativeHeight="251665920" behindDoc="0" locked="0" layoutInCell="1" allowOverlap="1" wp14:anchorId="1D105B3C" wp14:editId="37C5252F">
                      <wp:simplePos x="0" y="0"/>
                      <wp:positionH relativeFrom="column">
                        <wp:posOffset>1431925</wp:posOffset>
                      </wp:positionH>
                      <wp:positionV relativeFrom="paragraph">
                        <wp:posOffset>3036450</wp:posOffset>
                      </wp:positionV>
                      <wp:extent cx="3305175" cy="1768032"/>
                      <wp:effectExtent l="0" t="0" r="28575" b="22860"/>
                      <wp:wrapNone/>
                      <wp:docPr id="1152995379" name="テキスト ボックス 7"/>
                      <wp:cNvGraphicFramePr/>
                      <a:graphic xmlns:a="http://schemas.openxmlformats.org/drawingml/2006/main">
                        <a:graphicData uri="http://schemas.microsoft.com/office/word/2010/wordprocessingShape">
                          <wps:wsp>
                            <wps:cNvSpPr txBox="1"/>
                            <wps:spPr>
                              <a:xfrm>
                                <a:off x="0" y="0"/>
                                <a:ext cx="3305175" cy="1768032"/>
                              </a:xfrm>
                              <a:prstGeom prst="rect">
                                <a:avLst/>
                              </a:prstGeom>
                              <a:solidFill>
                                <a:schemeClr val="lt1"/>
                              </a:solidFill>
                              <a:ln w="6350">
                                <a:solidFill>
                                  <a:srgbClr val="FF0000"/>
                                </a:solidFill>
                              </a:ln>
                            </wps:spPr>
                            <wps:txbx>
                              <w:txbxContent>
                                <w:p w14:paraId="10BC3CFE" w14:textId="77777777" w:rsidR="005176CE" w:rsidRPr="009430F3" w:rsidRDefault="005176CE" w:rsidP="005176CE">
                                  <w:pPr>
                                    <w:rPr>
                                      <w:color w:val="FF0000"/>
                                      <w:sz w:val="21"/>
                                      <w:szCs w:val="21"/>
                                    </w:rPr>
                                  </w:pPr>
                                  <w:r w:rsidRPr="009430F3">
                                    <w:rPr>
                                      <w:rFonts w:hint="eastAsia"/>
                                      <w:color w:val="FF0000"/>
                                      <w:sz w:val="21"/>
                                      <w:szCs w:val="21"/>
                                    </w:rPr>
                                    <w:t>〈注意事項〉</w:t>
                                  </w:r>
                                </w:p>
                                <w:p w14:paraId="207CA8ED" w14:textId="77777777" w:rsidR="005176CE" w:rsidRPr="009430F3" w:rsidRDefault="005176CE" w:rsidP="005176CE">
                                  <w:pPr>
                                    <w:ind w:left="210" w:hangingChars="100" w:hanging="210"/>
                                    <w:rPr>
                                      <w:color w:val="FF0000"/>
                                      <w:sz w:val="21"/>
                                      <w:szCs w:val="21"/>
                                    </w:rPr>
                                  </w:pPr>
                                  <w:r w:rsidRPr="009430F3">
                                    <w:rPr>
                                      <w:rFonts w:hint="eastAsia"/>
                                      <w:color w:val="FF0000"/>
                                      <w:sz w:val="21"/>
                                      <w:szCs w:val="21"/>
                                    </w:rPr>
                                    <w:t>※　Ａ４判とすること。（枚数規定なし）</w:t>
                                  </w:r>
                                </w:p>
                                <w:p w14:paraId="69695EF7" w14:textId="77777777" w:rsidR="005176CE" w:rsidRPr="009430F3" w:rsidRDefault="005176CE" w:rsidP="005176CE">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0A6D25E4" w14:textId="77777777" w:rsidR="005176CE" w:rsidRPr="009430F3" w:rsidRDefault="005176CE" w:rsidP="005176CE">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1142DF69" w14:textId="77777777" w:rsidR="005176CE" w:rsidRPr="009430F3" w:rsidRDefault="005176CE" w:rsidP="004F209D">
                                  <w:pPr>
                                    <w:pStyle w:val="af3"/>
                                    <w:wordWrap/>
                                    <w:spacing w:line="240" w:lineRule="auto"/>
                                    <w:rPr>
                                      <w:rFonts w:hAnsi="ＭＳ 明朝"/>
                                      <w:color w:val="FF0000"/>
                                      <w:spacing w:val="0"/>
                                    </w:rPr>
                                  </w:pPr>
                                </w:p>
                                <w:p w14:paraId="10030815" w14:textId="4DAA170B" w:rsidR="004F209D" w:rsidRPr="009430F3" w:rsidRDefault="004F209D" w:rsidP="004F209D">
                                  <w:pPr>
                                    <w:pStyle w:val="af3"/>
                                    <w:wordWrap/>
                                    <w:spacing w:line="240" w:lineRule="auto"/>
                                    <w:rPr>
                                      <w:rFonts w:hAnsi="ＭＳ 明朝"/>
                                      <w:color w:val="FF0000"/>
                                      <w:spacing w:val="0"/>
                                    </w:rPr>
                                  </w:pPr>
                                  <w:r w:rsidRPr="009430F3">
                                    <w:rPr>
                                      <w:rFonts w:hAnsi="ＭＳ 明朝" w:hint="eastAsia"/>
                                      <w:color w:val="FF0000"/>
                                      <w:spacing w:val="0"/>
                                    </w:rPr>
                                    <w:t>［審査の視点］</w:t>
                                  </w:r>
                                </w:p>
                                <w:p w14:paraId="6CB6E3D3" w14:textId="67D88BA4" w:rsidR="004F209D" w:rsidRPr="009430F3" w:rsidRDefault="004F209D"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設計、施工又は管理運営業務において、市内事業者が</w:t>
                                  </w:r>
                                  <w:r w:rsidRPr="009430F3">
                                    <w:rPr>
                                      <w:rFonts w:hint="eastAsia"/>
                                      <w:color w:val="FF0000"/>
                                      <w:sz w:val="21"/>
                                      <w:szCs w:val="21"/>
                                    </w:rPr>
                                    <w:t>より</w:t>
                                  </w:r>
                                  <w:r w:rsidRPr="009430F3">
                                    <w:rPr>
                                      <w:color w:val="FF0000"/>
                                      <w:sz w:val="21"/>
                                      <w:szCs w:val="21"/>
                                    </w:rPr>
                                    <w:t>活用され</w:t>
                                  </w:r>
                                  <w:r w:rsidRPr="009430F3">
                                    <w:rPr>
                                      <w:rFonts w:hint="eastAsia"/>
                                      <w:color w:val="FF0000"/>
                                      <w:sz w:val="21"/>
                                      <w:szCs w:val="21"/>
                                    </w:rPr>
                                    <w:t>た提案となっ</w:t>
                                  </w:r>
                                  <w:r w:rsidRPr="009430F3">
                                    <w:rPr>
                                      <w:color w:val="FF0000"/>
                                      <w:sz w:val="21"/>
                                      <w:szCs w:val="21"/>
                                    </w:rPr>
                                    <w:t>ているか。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05B3C" id="テキスト ボックス 7" o:spid="_x0000_s1032" type="#_x0000_t202" style="position:absolute;left:0;text-align:left;margin-left:112.75pt;margin-top:239.1pt;width:260.25pt;height:139.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" fillcolor="white [3201]" strokecolor="red" strokeweight=".5pt">
                      <v:textbox>
                        <w:txbxContent>
                          <w:p w14:paraId="10BC3CFE" w14:textId="77777777" w:rsidR="005176CE" w:rsidRPr="009430F3" w:rsidRDefault="005176CE" w:rsidP="005176CE">
                            <w:pPr>
                              <w:rPr>
                                <w:color w:val="FF0000"/>
                                <w:sz w:val="21"/>
                                <w:szCs w:val="21"/>
                              </w:rPr>
                            </w:pPr>
                            <w:r w:rsidRPr="009430F3">
                              <w:rPr>
                                <w:rFonts w:hint="eastAsia"/>
                                <w:color w:val="FF0000"/>
                                <w:sz w:val="21"/>
                                <w:szCs w:val="21"/>
                              </w:rPr>
                              <w:t>〈注意事項〉</w:t>
                            </w:r>
                          </w:p>
                          <w:p w14:paraId="207CA8ED" w14:textId="77777777" w:rsidR="005176CE" w:rsidRPr="009430F3" w:rsidRDefault="005176CE" w:rsidP="005176CE">
                            <w:pPr>
                              <w:ind w:left="210" w:hangingChars="100" w:hanging="210"/>
                              <w:rPr>
                                <w:color w:val="FF0000"/>
                                <w:sz w:val="21"/>
                                <w:szCs w:val="21"/>
                              </w:rPr>
                            </w:pPr>
                            <w:r w:rsidRPr="009430F3">
                              <w:rPr>
                                <w:rFonts w:hint="eastAsia"/>
                                <w:color w:val="FF0000"/>
                                <w:sz w:val="21"/>
                                <w:szCs w:val="21"/>
                              </w:rPr>
                              <w:t>※　Ａ４判とすること。（枚数規定なし）</w:t>
                            </w:r>
                          </w:p>
                          <w:p w14:paraId="69695EF7" w14:textId="77777777" w:rsidR="005176CE" w:rsidRPr="009430F3" w:rsidRDefault="005176CE" w:rsidP="005176CE">
                            <w:pPr>
                              <w:ind w:left="210" w:hangingChars="100" w:hanging="210"/>
                              <w:rPr>
                                <w:color w:val="FF0000"/>
                                <w:sz w:val="21"/>
                                <w:szCs w:val="21"/>
                              </w:rPr>
                            </w:pPr>
                            <w:r w:rsidRPr="009430F3">
                              <w:rPr>
                                <w:rFonts w:hint="eastAsia"/>
                                <w:color w:val="FF0000"/>
                                <w:sz w:val="21"/>
                                <w:szCs w:val="21"/>
                              </w:rPr>
                              <w:t>※　応募者、事業に携わる者及びそれらを推定できるような内容としないこと。</w:t>
                            </w:r>
                          </w:p>
                          <w:p w14:paraId="0A6D25E4" w14:textId="77777777" w:rsidR="005176CE" w:rsidRPr="009430F3" w:rsidRDefault="005176CE" w:rsidP="005176CE">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この注意書きは応募時には削除してください。</w:t>
                            </w:r>
                          </w:p>
                          <w:p w14:paraId="1142DF69" w14:textId="77777777" w:rsidR="005176CE" w:rsidRPr="009430F3" w:rsidRDefault="005176CE" w:rsidP="004F209D">
                            <w:pPr>
                              <w:pStyle w:val="af3"/>
                              <w:wordWrap/>
                              <w:spacing w:line="240" w:lineRule="auto"/>
                              <w:rPr>
                                <w:rFonts w:hAnsi="ＭＳ 明朝"/>
                                <w:color w:val="FF0000"/>
                                <w:spacing w:val="0"/>
                              </w:rPr>
                            </w:pPr>
                          </w:p>
                          <w:p w14:paraId="10030815" w14:textId="4DAA170B" w:rsidR="004F209D" w:rsidRPr="009430F3" w:rsidRDefault="004F209D" w:rsidP="004F209D">
                            <w:pPr>
                              <w:pStyle w:val="af3"/>
                              <w:wordWrap/>
                              <w:spacing w:line="240" w:lineRule="auto"/>
                              <w:rPr>
                                <w:rFonts w:hAnsi="ＭＳ 明朝"/>
                                <w:color w:val="FF0000"/>
                                <w:spacing w:val="0"/>
                              </w:rPr>
                            </w:pPr>
                            <w:r w:rsidRPr="009430F3">
                              <w:rPr>
                                <w:rFonts w:hAnsi="ＭＳ 明朝" w:hint="eastAsia"/>
                                <w:color w:val="FF0000"/>
                                <w:spacing w:val="0"/>
                              </w:rPr>
                              <w:t>［審査の視点］</w:t>
                            </w:r>
                          </w:p>
                          <w:p w14:paraId="6CB6E3D3" w14:textId="67D88BA4" w:rsidR="004F209D" w:rsidRPr="009430F3" w:rsidRDefault="004F209D" w:rsidP="005843B8">
                            <w:pPr>
                              <w:ind w:left="210" w:hangingChars="100" w:hanging="210"/>
                              <w:rPr>
                                <w:color w:val="FF0000"/>
                                <w:sz w:val="21"/>
                                <w:szCs w:val="21"/>
                              </w:rPr>
                            </w:pPr>
                            <w:r w:rsidRPr="009430F3">
                              <w:rPr>
                                <w:rFonts w:hint="eastAsia"/>
                                <w:color w:val="FF0000"/>
                                <w:sz w:val="21"/>
                                <w:szCs w:val="21"/>
                              </w:rPr>
                              <w:t>・</w:t>
                            </w:r>
                            <w:r w:rsidRPr="009430F3">
                              <w:rPr>
                                <w:color w:val="FF0000"/>
                                <w:sz w:val="21"/>
                                <w:szCs w:val="21"/>
                              </w:rPr>
                              <w:t>設計、施工又は管理運営業務において、市内事業者が</w:t>
                            </w:r>
                            <w:r w:rsidRPr="009430F3">
                              <w:rPr>
                                <w:rFonts w:hint="eastAsia"/>
                                <w:color w:val="FF0000"/>
                                <w:sz w:val="21"/>
                                <w:szCs w:val="21"/>
                              </w:rPr>
                              <w:t>より</w:t>
                            </w:r>
                            <w:r w:rsidRPr="009430F3">
                              <w:rPr>
                                <w:color w:val="FF0000"/>
                                <w:sz w:val="21"/>
                                <w:szCs w:val="21"/>
                              </w:rPr>
                              <w:t>活用され</w:t>
                            </w:r>
                            <w:r w:rsidRPr="009430F3">
                              <w:rPr>
                                <w:rFonts w:hint="eastAsia"/>
                                <w:color w:val="FF0000"/>
                                <w:sz w:val="21"/>
                                <w:szCs w:val="21"/>
                              </w:rPr>
                              <w:t>た提案となっ</w:t>
                            </w:r>
                            <w:r w:rsidRPr="009430F3">
                              <w:rPr>
                                <w:color w:val="FF0000"/>
                                <w:sz w:val="21"/>
                                <w:szCs w:val="21"/>
                              </w:rPr>
                              <w:t>ているか。</w:t>
                            </w:r>
                          </w:p>
                        </w:txbxContent>
                      </v:textbox>
                    </v:shape>
                  </w:pict>
                </mc:Fallback>
              </mc:AlternateContent>
            </w:r>
            <w:r>
              <w:rPr>
                <w:rFonts w:hAnsi="ＭＳ 明朝" w:hint="eastAsia"/>
                <w:spacing w:val="0"/>
              </w:rPr>
              <w:t>・自由記述</w:t>
            </w:r>
          </w:p>
        </w:tc>
        <w:tc>
          <w:tcPr>
            <w:tcW w:w="158" w:type="dxa"/>
            <w:tcBorders>
              <w:left w:val="single" w:sz="12" w:space="0" w:color="auto"/>
              <w:right w:val="single" w:sz="4" w:space="0" w:color="auto"/>
            </w:tcBorders>
            <w:vAlign w:val="center"/>
          </w:tcPr>
          <w:p w14:paraId="59BFF434" w14:textId="77777777" w:rsidR="002361EF" w:rsidRPr="000D7009" w:rsidRDefault="002361EF" w:rsidP="00A45694">
            <w:pPr>
              <w:pStyle w:val="af3"/>
              <w:wordWrap/>
              <w:spacing w:line="240" w:lineRule="auto"/>
              <w:rPr>
                <w:rFonts w:hAnsi="ＭＳ 明朝"/>
                <w:spacing w:val="0"/>
              </w:rPr>
            </w:pPr>
            <w:r w:rsidRPr="000D7009">
              <w:rPr>
                <w:rFonts w:hAnsi="ＭＳ 明朝" w:hint="eastAsia"/>
                <w:spacing w:val="0"/>
              </w:rPr>
              <w:t>（</w:t>
            </w:r>
          </w:p>
        </w:tc>
      </w:tr>
      <w:tr w:rsidR="002361EF" w:rsidRPr="000D7009" w14:paraId="54C792E1" w14:textId="77777777" w:rsidTr="00944C9F">
        <w:trPr>
          <w:trHeight w:hRule="exact" w:val="10122"/>
        </w:trPr>
        <w:tc>
          <w:tcPr>
            <w:tcW w:w="147" w:type="dxa"/>
            <w:vMerge/>
            <w:tcBorders>
              <w:left w:val="single" w:sz="4" w:space="0" w:color="auto"/>
              <w:right w:val="single" w:sz="12" w:space="0" w:color="auto"/>
            </w:tcBorders>
            <w:vAlign w:val="center"/>
          </w:tcPr>
          <w:p w14:paraId="3C98E295" w14:textId="77777777" w:rsidR="002361EF" w:rsidRPr="000D7009" w:rsidRDefault="002361EF" w:rsidP="00A45694">
            <w:pPr>
              <w:pStyle w:val="af3"/>
              <w:wordWrap/>
              <w:spacing w:line="240" w:lineRule="auto"/>
              <w:rPr>
                <w:rFonts w:hAnsi="ＭＳ 明朝"/>
                <w:spacing w:val="0"/>
              </w:rPr>
            </w:pPr>
          </w:p>
        </w:tc>
        <w:tc>
          <w:tcPr>
            <w:tcW w:w="9687" w:type="dxa"/>
            <w:gridSpan w:val="2"/>
            <w:vMerge/>
            <w:tcBorders>
              <w:left w:val="single" w:sz="12" w:space="0" w:color="auto"/>
              <w:bottom w:val="single" w:sz="12" w:space="0" w:color="auto"/>
              <w:right w:val="single" w:sz="12" w:space="0" w:color="auto"/>
            </w:tcBorders>
            <w:tcMar>
              <w:top w:w="57" w:type="dxa"/>
            </w:tcMar>
          </w:tcPr>
          <w:p w14:paraId="50393336" w14:textId="77777777" w:rsidR="002361EF" w:rsidRPr="000D7009" w:rsidRDefault="002361EF" w:rsidP="00A45694">
            <w:pPr>
              <w:pStyle w:val="af3"/>
              <w:wordWrap/>
              <w:spacing w:line="240" w:lineRule="auto"/>
              <w:rPr>
                <w:rFonts w:hAnsi="ＭＳ 明朝"/>
                <w:spacing w:val="0"/>
              </w:rPr>
            </w:pPr>
          </w:p>
        </w:tc>
        <w:tc>
          <w:tcPr>
            <w:tcW w:w="158" w:type="dxa"/>
            <w:tcBorders>
              <w:left w:val="single" w:sz="12" w:space="0" w:color="auto"/>
              <w:right w:val="single" w:sz="4" w:space="0" w:color="auto"/>
            </w:tcBorders>
            <w:vAlign w:val="center"/>
          </w:tcPr>
          <w:p w14:paraId="3D6E8A97" w14:textId="77777777" w:rsidR="002361EF" w:rsidRPr="000D7009" w:rsidRDefault="002361EF" w:rsidP="00A45694">
            <w:pPr>
              <w:pStyle w:val="af3"/>
              <w:wordWrap/>
              <w:spacing w:line="240" w:lineRule="auto"/>
              <w:rPr>
                <w:rFonts w:hAnsi="ＭＳ 明朝"/>
                <w:spacing w:val="0"/>
              </w:rPr>
            </w:pPr>
          </w:p>
        </w:tc>
      </w:tr>
      <w:tr w:rsidR="002361EF" w:rsidRPr="000D7009" w14:paraId="3F275084" w14:textId="77777777" w:rsidTr="00944C9F">
        <w:trPr>
          <w:trHeight w:hRule="exact" w:val="96"/>
        </w:trPr>
        <w:tc>
          <w:tcPr>
            <w:tcW w:w="6963" w:type="dxa"/>
            <w:gridSpan w:val="2"/>
            <w:tcBorders>
              <w:left w:val="single" w:sz="4" w:space="0" w:color="auto"/>
              <w:bottom w:val="single" w:sz="4" w:space="0" w:color="auto"/>
            </w:tcBorders>
            <w:vAlign w:val="center"/>
          </w:tcPr>
          <w:p w14:paraId="075A9B48" w14:textId="77777777" w:rsidR="002361EF" w:rsidRPr="000D7009" w:rsidRDefault="002361EF" w:rsidP="00A45694">
            <w:pPr>
              <w:pStyle w:val="af3"/>
              <w:wordWrap/>
              <w:spacing w:line="240" w:lineRule="auto"/>
              <w:rPr>
                <w:rFonts w:hAnsi="ＭＳ 明朝"/>
                <w:spacing w:val="0"/>
              </w:rPr>
            </w:pPr>
          </w:p>
        </w:tc>
        <w:tc>
          <w:tcPr>
            <w:tcW w:w="3029" w:type="dxa"/>
            <w:gridSpan w:val="2"/>
            <w:tcBorders>
              <w:left w:val="nil"/>
              <w:bottom w:val="single" w:sz="4" w:space="0" w:color="auto"/>
              <w:right w:val="single" w:sz="4" w:space="0" w:color="auto"/>
            </w:tcBorders>
            <w:vAlign w:val="center"/>
          </w:tcPr>
          <w:p w14:paraId="3A03CEF5" w14:textId="77777777" w:rsidR="002361EF" w:rsidRPr="000D7009" w:rsidRDefault="002361EF" w:rsidP="00A45694">
            <w:pPr>
              <w:pStyle w:val="af3"/>
              <w:wordWrap/>
              <w:spacing w:line="240" w:lineRule="auto"/>
              <w:rPr>
                <w:rFonts w:hAnsi="ＭＳ 明朝"/>
                <w:spacing w:val="0"/>
              </w:rPr>
            </w:pPr>
          </w:p>
        </w:tc>
      </w:tr>
    </w:tbl>
    <w:p w14:paraId="7E4A484A" w14:textId="77777777" w:rsidR="002361EF" w:rsidRPr="002361EF" w:rsidRDefault="002361EF" w:rsidP="00944C9F">
      <w:pPr>
        <w:rPr>
          <w:rFonts w:hint="eastAsia"/>
        </w:rPr>
      </w:pPr>
    </w:p>
    <w:sectPr w:rsidR="002361EF" w:rsidRPr="002361EF" w:rsidSect="00944C9F">
      <w:headerReference w:type="default" r:id="rId8"/>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1D7F" w14:textId="77777777" w:rsidR="00862C12" w:rsidRDefault="00862C12" w:rsidP="00C31466">
      <w:r>
        <w:separator/>
      </w:r>
    </w:p>
  </w:endnote>
  <w:endnote w:type="continuationSeparator" w:id="0">
    <w:p w14:paraId="784182D2" w14:textId="77777777" w:rsidR="00862C12" w:rsidRDefault="00862C12" w:rsidP="00C3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AC630" w14:textId="77777777" w:rsidR="00862C12" w:rsidRDefault="00862C12" w:rsidP="00C31466">
      <w:r>
        <w:separator/>
      </w:r>
    </w:p>
  </w:footnote>
  <w:footnote w:type="continuationSeparator" w:id="0">
    <w:p w14:paraId="72D23A5A" w14:textId="77777777" w:rsidR="00862C12" w:rsidRDefault="00862C12" w:rsidP="00C31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6E68" w14:textId="5233C5C8" w:rsidR="002361EF" w:rsidRDefault="002361EF">
    <w:pPr>
      <w:pStyle w:val="a6"/>
    </w:pPr>
  </w:p>
  <w:p w14:paraId="37C312A4" w14:textId="6E930551" w:rsidR="002361EF" w:rsidRPr="002361EF" w:rsidRDefault="002361EF" w:rsidP="00DD2F6E">
    <w:pPr>
      <w:pStyle w:val="a6"/>
      <w:wordWrap w:val="0"/>
      <w:jc w:val="right"/>
      <w:rPr>
        <w:sz w:val="18"/>
        <w:szCs w:val="18"/>
      </w:rPr>
    </w:pPr>
    <w:r w:rsidRPr="007954AD">
      <w:rPr>
        <w:rFonts w:hint="eastAsia"/>
        <w:sz w:val="18"/>
        <w:szCs w:val="18"/>
      </w:rPr>
      <w:t>戸塚区品濃町土地</w:t>
    </w:r>
    <w:r w:rsidRPr="005E670D">
      <w:rPr>
        <w:rFonts w:hint="eastAsia"/>
        <w:sz w:val="18"/>
        <w:szCs w:val="18"/>
      </w:rPr>
      <w:t>建物</w:t>
    </w:r>
    <w:r w:rsidRPr="007954AD">
      <w:rPr>
        <w:rFonts w:hint="eastAsia"/>
        <w:sz w:val="18"/>
        <w:szCs w:val="18"/>
      </w:rPr>
      <w:t>(東戸塚駅東口第二自転車駐車場B棟)公募貸付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2"/>
      <w:numFmt w:val="decimalEnclosedCircle"/>
      <w:lvlText w:val="%1"/>
      <w:lvlJc w:val="left"/>
      <w:pPr>
        <w:tabs>
          <w:tab w:val="num" w:pos="1050"/>
        </w:tabs>
        <w:ind w:left="1050" w:hanging="4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 w15:restartNumberingAfterBreak="0">
    <w:nsid w:val="00000005"/>
    <w:multiLevelType w:val="multilevel"/>
    <w:tmpl w:val="00000005"/>
    <w:lvl w:ilvl="0">
      <w:start w:val="1"/>
      <w:numFmt w:val="decimal"/>
      <w:lvlText w:val="(%1)"/>
      <w:lvlJc w:val="left"/>
      <w:pPr>
        <w:ind w:left="780" w:hanging="360"/>
      </w:pPr>
      <w:rPr>
        <w:rFonts w:hint="default"/>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2" w15:restartNumberingAfterBreak="0">
    <w:nsid w:val="00000006"/>
    <w:multiLevelType w:val="multilevel"/>
    <w:tmpl w:val="00000006"/>
    <w:lvl w:ilvl="0">
      <w:start w:val="1"/>
      <w:numFmt w:val="decimal"/>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 w15:restartNumberingAfterBreak="0">
    <w:nsid w:val="00000007"/>
    <w:multiLevelType w:val="multilevel"/>
    <w:tmpl w:val="55BEB47E"/>
    <w:lvl w:ilvl="0">
      <w:start w:val="1"/>
      <w:numFmt w:val="decimalFullWidth"/>
      <w:lvlText w:val="(%1)"/>
      <w:lvlJc w:val="left"/>
      <w:pPr>
        <w:ind w:left="780" w:hanging="360"/>
      </w:pPr>
      <w:rPr>
        <w:rFonts w:ascii="Century" w:eastAsia="ＭＳ 明朝" w:hAnsi="Century" w:cs="Times New Roman"/>
      </w:rPr>
    </w:lvl>
    <w:lvl w:ilvl="1">
      <w:start w:val="1"/>
      <w:numFmt w:val="aiueoFullWidth"/>
      <w:lvlText w:val="(%2)"/>
      <w:lvlJc w:val="left"/>
      <w:pPr>
        <w:ind w:left="1260" w:hanging="420"/>
      </w:pPr>
    </w:lvl>
    <w:lvl w:ilvl="2">
      <w:start w:val="1"/>
      <w:numFmt w:val="decimalEnclosedCircle"/>
      <w:lvlText w:val="%3"/>
      <w:lvlJc w:val="left"/>
      <w:pPr>
        <w:ind w:left="1680" w:hanging="420"/>
      </w:pPr>
    </w:lvl>
    <w:lvl w:ilvl="3">
      <w:start w:val="1"/>
      <w:numFmt w:val="decimal"/>
      <w:lvlText w:val="%4."/>
      <w:lvlJc w:val="left"/>
      <w:pPr>
        <w:ind w:left="2100" w:hanging="420"/>
      </w:p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4" w15:restartNumberingAfterBreak="0">
    <w:nsid w:val="05DD2FBA"/>
    <w:multiLevelType w:val="hybridMultilevel"/>
    <w:tmpl w:val="F8F80760"/>
    <w:lvl w:ilvl="0" w:tplc="5B38DEF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B5D39"/>
    <w:multiLevelType w:val="hybridMultilevel"/>
    <w:tmpl w:val="34E6CECA"/>
    <w:lvl w:ilvl="0" w:tplc="CC9AE6EA">
      <w:start w:val="1"/>
      <w:numFmt w:val="decimal"/>
      <w:lvlText w:val="(%1)"/>
      <w:lvlJc w:val="left"/>
      <w:pPr>
        <w:ind w:left="664" w:hanging="528"/>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2BB2C4AE">
      <w:start w:val="1"/>
      <w:numFmt w:val="decimal"/>
      <w:lvlText w:val="(%2)"/>
      <w:lvlJc w:val="left"/>
      <w:pPr>
        <w:ind w:left="827" w:hanging="361"/>
      </w:pPr>
      <w:rPr>
        <w:rFonts w:ascii="ＭＳ 明朝" w:eastAsia="ＭＳ 明朝" w:hAnsi="ＭＳ 明朝" w:cs="ＭＳ 明朝" w:hint="default"/>
        <w:b w:val="0"/>
        <w:bCs w:val="0"/>
        <w:i w:val="0"/>
        <w:iCs w:val="0"/>
        <w:spacing w:val="0"/>
        <w:w w:val="101"/>
        <w:sz w:val="18"/>
        <w:szCs w:val="18"/>
        <w:lang w:val="en-US" w:eastAsia="ja-JP" w:bidi="ar-SA"/>
      </w:rPr>
    </w:lvl>
    <w:lvl w:ilvl="2" w:tplc="CC186C84">
      <w:numFmt w:val="bullet"/>
      <w:lvlText w:val="•"/>
      <w:lvlJc w:val="left"/>
      <w:pPr>
        <w:ind w:left="1846" w:hanging="361"/>
      </w:pPr>
      <w:rPr>
        <w:rFonts w:hint="default"/>
        <w:lang w:val="en-US" w:eastAsia="ja-JP" w:bidi="ar-SA"/>
      </w:rPr>
    </w:lvl>
    <w:lvl w:ilvl="3" w:tplc="A4303350">
      <w:numFmt w:val="bullet"/>
      <w:lvlText w:val="•"/>
      <w:lvlJc w:val="left"/>
      <w:pPr>
        <w:ind w:left="2873" w:hanging="361"/>
      </w:pPr>
      <w:rPr>
        <w:rFonts w:hint="default"/>
        <w:lang w:val="en-US" w:eastAsia="ja-JP" w:bidi="ar-SA"/>
      </w:rPr>
    </w:lvl>
    <w:lvl w:ilvl="4" w:tplc="0D8AB898">
      <w:numFmt w:val="bullet"/>
      <w:lvlText w:val="•"/>
      <w:lvlJc w:val="left"/>
      <w:pPr>
        <w:ind w:left="3900" w:hanging="361"/>
      </w:pPr>
      <w:rPr>
        <w:rFonts w:hint="default"/>
        <w:lang w:val="en-US" w:eastAsia="ja-JP" w:bidi="ar-SA"/>
      </w:rPr>
    </w:lvl>
    <w:lvl w:ilvl="5" w:tplc="3912F868">
      <w:numFmt w:val="bullet"/>
      <w:lvlText w:val="•"/>
      <w:lvlJc w:val="left"/>
      <w:pPr>
        <w:ind w:left="4927" w:hanging="361"/>
      </w:pPr>
      <w:rPr>
        <w:rFonts w:hint="default"/>
        <w:lang w:val="en-US" w:eastAsia="ja-JP" w:bidi="ar-SA"/>
      </w:rPr>
    </w:lvl>
    <w:lvl w:ilvl="6" w:tplc="788AAE7E">
      <w:numFmt w:val="bullet"/>
      <w:lvlText w:val="•"/>
      <w:lvlJc w:val="left"/>
      <w:pPr>
        <w:ind w:left="5954" w:hanging="361"/>
      </w:pPr>
      <w:rPr>
        <w:rFonts w:hint="default"/>
        <w:lang w:val="en-US" w:eastAsia="ja-JP" w:bidi="ar-SA"/>
      </w:rPr>
    </w:lvl>
    <w:lvl w:ilvl="7" w:tplc="90884A20">
      <w:numFmt w:val="bullet"/>
      <w:lvlText w:val="•"/>
      <w:lvlJc w:val="left"/>
      <w:pPr>
        <w:ind w:left="6981" w:hanging="361"/>
      </w:pPr>
      <w:rPr>
        <w:rFonts w:hint="default"/>
        <w:lang w:val="en-US" w:eastAsia="ja-JP" w:bidi="ar-SA"/>
      </w:rPr>
    </w:lvl>
    <w:lvl w:ilvl="8" w:tplc="FCD62518">
      <w:numFmt w:val="bullet"/>
      <w:lvlText w:val="•"/>
      <w:lvlJc w:val="left"/>
      <w:pPr>
        <w:ind w:left="8008" w:hanging="361"/>
      </w:pPr>
      <w:rPr>
        <w:rFonts w:hint="default"/>
        <w:lang w:val="en-US" w:eastAsia="ja-JP" w:bidi="ar-SA"/>
      </w:rPr>
    </w:lvl>
  </w:abstractNum>
  <w:abstractNum w:abstractNumId="6" w15:restartNumberingAfterBreak="0">
    <w:nsid w:val="137F1B8F"/>
    <w:multiLevelType w:val="hybridMultilevel"/>
    <w:tmpl w:val="0D20CF30"/>
    <w:lvl w:ilvl="0" w:tplc="F3C8D39E">
      <w:start w:val="1"/>
      <w:numFmt w:val="decimal"/>
      <w:lvlText w:val="(%1)"/>
      <w:lvlJc w:val="left"/>
      <w:pPr>
        <w:ind w:left="1038" w:hanging="495"/>
      </w:pPr>
      <w:rPr>
        <w:rFonts w:hint="default"/>
        <w:spacing w:val="-10"/>
        <w:w w:val="100"/>
        <w:lang w:val="en-US" w:eastAsia="ja-JP" w:bidi="ar-SA"/>
      </w:rPr>
    </w:lvl>
    <w:lvl w:ilvl="1" w:tplc="DD7ECB62">
      <w:numFmt w:val="bullet"/>
      <w:lvlText w:val="•"/>
      <w:lvlJc w:val="left"/>
      <w:pPr>
        <w:ind w:left="1942" w:hanging="495"/>
      </w:pPr>
      <w:rPr>
        <w:rFonts w:hint="default"/>
        <w:lang w:val="en-US" w:eastAsia="ja-JP" w:bidi="ar-SA"/>
      </w:rPr>
    </w:lvl>
    <w:lvl w:ilvl="2" w:tplc="023065DE">
      <w:numFmt w:val="bullet"/>
      <w:lvlText w:val="•"/>
      <w:lvlJc w:val="left"/>
      <w:pPr>
        <w:ind w:left="2844" w:hanging="495"/>
      </w:pPr>
      <w:rPr>
        <w:rFonts w:hint="default"/>
        <w:lang w:val="en-US" w:eastAsia="ja-JP" w:bidi="ar-SA"/>
      </w:rPr>
    </w:lvl>
    <w:lvl w:ilvl="3" w:tplc="6A54B06E">
      <w:numFmt w:val="bullet"/>
      <w:lvlText w:val="•"/>
      <w:lvlJc w:val="left"/>
      <w:pPr>
        <w:ind w:left="3746" w:hanging="495"/>
      </w:pPr>
      <w:rPr>
        <w:rFonts w:hint="default"/>
        <w:lang w:val="en-US" w:eastAsia="ja-JP" w:bidi="ar-SA"/>
      </w:rPr>
    </w:lvl>
    <w:lvl w:ilvl="4" w:tplc="ED9E53E6">
      <w:numFmt w:val="bullet"/>
      <w:lvlText w:val="•"/>
      <w:lvlJc w:val="left"/>
      <w:pPr>
        <w:ind w:left="4648" w:hanging="495"/>
      </w:pPr>
      <w:rPr>
        <w:rFonts w:hint="default"/>
        <w:lang w:val="en-US" w:eastAsia="ja-JP" w:bidi="ar-SA"/>
      </w:rPr>
    </w:lvl>
    <w:lvl w:ilvl="5" w:tplc="29B67D36">
      <w:numFmt w:val="bullet"/>
      <w:lvlText w:val="•"/>
      <w:lvlJc w:val="left"/>
      <w:pPr>
        <w:ind w:left="5551" w:hanging="495"/>
      </w:pPr>
      <w:rPr>
        <w:rFonts w:hint="default"/>
        <w:lang w:val="en-US" w:eastAsia="ja-JP" w:bidi="ar-SA"/>
      </w:rPr>
    </w:lvl>
    <w:lvl w:ilvl="6" w:tplc="E29AD7D6">
      <w:numFmt w:val="bullet"/>
      <w:lvlText w:val="•"/>
      <w:lvlJc w:val="left"/>
      <w:pPr>
        <w:ind w:left="6453" w:hanging="495"/>
      </w:pPr>
      <w:rPr>
        <w:rFonts w:hint="default"/>
        <w:lang w:val="en-US" w:eastAsia="ja-JP" w:bidi="ar-SA"/>
      </w:rPr>
    </w:lvl>
    <w:lvl w:ilvl="7" w:tplc="C9D20F0C">
      <w:numFmt w:val="bullet"/>
      <w:lvlText w:val="•"/>
      <w:lvlJc w:val="left"/>
      <w:pPr>
        <w:ind w:left="7355" w:hanging="495"/>
      </w:pPr>
      <w:rPr>
        <w:rFonts w:hint="default"/>
        <w:lang w:val="en-US" w:eastAsia="ja-JP" w:bidi="ar-SA"/>
      </w:rPr>
    </w:lvl>
    <w:lvl w:ilvl="8" w:tplc="8556D41A">
      <w:numFmt w:val="bullet"/>
      <w:lvlText w:val="•"/>
      <w:lvlJc w:val="left"/>
      <w:pPr>
        <w:ind w:left="8257" w:hanging="495"/>
      </w:pPr>
      <w:rPr>
        <w:rFonts w:hint="default"/>
        <w:lang w:val="en-US" w:eastAsia="ja-JP" w:bidi="ar-SA"/>
      </w:rPr>
    </w:lvl>
  </w:abstractNum>
  <w:abstractNum w:abstractNumId="7" w15:restartNumberingAfterBreak="0">
    <w:nsid w:val="137F1C3A"/>
    <w:multiLevelType w:val="hybridMultilevel"/>
    <w:tmpl w:val="2FD2E0EE"/>
    <w:lvl w:ilvl="0" w:tplc="C7129CA6">
      <w:start w:val="1"/>
      <w:numFmt w:val="decimal"/>
      <w:lvlText w:val="(%1)"/>
      <w:lvlJc w:val="left"/>
      <w:pPr>
        <w:ind w:left="659" w:hanging="524"/>
      </w:pPr>
      <w:rPr>
        <w:rFonts w:hint="default"/>
        <w:spacing w:val="0"/>
        <w:w w:val="100"/>
        <w:lang w:val="en-US" w:eastAsia="ja-JP" w:bidi="ar-SA"/>
      </w:rPr>
    </w:lvl>
    <w:lvl w:ilvl="1" w:tplc="38825DF2">
      <w:numFmt w:val="bullet"/>
      <w:lvlText w:val="•"/>
      <w:lvlJc w:val="left"/>
      <w:pPr>
        <w:ind w:left="1600" w:hanging="524"/>
      </w:pPr>
      <w:rPr>
        <w:rFonts w:hint="default"/>
        <w:lang w:val="en-US" w:eastAsia="ja-JP" w:bidi="ar-SA"/>
      </w:rPr>
    </w:lvl>
    <w:lvl w:ilvl="2" w:tplc="79B81466">
      <w:numFmt w:val="bullet"/>
      <w:lvlText w:val="•"/>
      <w:lvlJc w:val="left"/>
      <w:pPr>
        <w:ind w:left="2540" w:hanging="524"/>
      </w:pPr>
      <w:rPr>
        <w:rFonts w:hint="default"/>
        <w:lang w:val="en-US" w:eastAsia="ja-JP" w:bidi="ar-SA"/>
      </w:rPr>
    </w:lvl>
    <w:lvl w:ilvl="3" w:tplc="0630E18A">
      <w:numFmt w:val="bullet"/>
      <w:lvlText w:val="•"/>
      <w:lvlJc w:val="left"/>
      <w:pPr>
        <w:ind w:left="3480" w:hanging="524"/>
      </w:pPr>
      <w:rPr>
        <w:rFonts w:hint="default"/>
        <w:lang w:val="en-US" w:eastAsia="ja-JP" w:bidi="ar-SA"/>
      </w:rPr>
    </w:lvl>
    <w:lvl w:ilvl="4" w:tplc="003C59BE">
      <w:numFmt w:val="bullet"/>
      <w:lvlText w:val="•"/>
      <w:lvlJc w:val="left"/>
      <w:pPr>
        <w:ind w:left="4420" w:hanging="524"/>
      </w:pPr>
      <w:rPr>
        <w:rFonts w:hint="default"/>
        <w:lang w:val="en-US" w:eastAsia="ja-JP" w:bidi="ar-SA"/>
      </w:rPr>
    </w:lvl>
    <w:lvl w:ilvl="5" w:tplc="4724BD2A">
      <w:numFmt w:val="bullet"/>
      <w:lvlText w:val="•"/>
      <w:lvlJc w:val="left"/>
      <w:pPr>
        <w:ind w:left="5361" w:hanging="524"/>
      </w:pPr>
      <w:rPr>
        <w:rFonts w:hint="default"/>
        <w:lang w:val="en-US" w:eastAsia="ja-JP" w:bidi="ar-SA"/>
      </w:rPr>
    </w:lvl>
    <w:lvl w:ilvl="6" w:tplc="9D6251EE">
      <w:numFmt w:val="bullet"/>
      <w:lvlText w:val="•"/>
      <w:lvlJc w:val="left"/>
      <w:pPr>
        <w:ind w:left="6301" w:hanging="524"/>
      </w:pPr>
      <w:rPr>
        <w:rFonts w:hint="default"/>
        <w:lang w:val="en-US" w:eastAsia="ja-JP" w:bidi="ar-SA"/>
      </w:rPr>
    </w:lvl>
    <w:lvl w:ilvl="7" w:tplc="81784E44">
      <w:numFmt w:val="bullet"/>
      <w:lvlText w:val="•"/>
      <w:lvlJc w:val="left"/>
      <w:pPr>
        <w:ind w:left="7241" w:hanging="524"/>
      </w:pPr>
      <w:rPr>
        <w:rFonts w:hint="default"/>
        <w:lang w:val="en-US" w:eastAsia="ja-JP" w:bidi="ar-SA"/>
      </w:rPr>
    </w:lvl>
    <w:lvl w:ilvl="8" w:tplc="E69A37D6">
      <w:numFmt w:val="bullet"/>
      <w:lvlText w:val="•"/>
      <w:lvlJc w:val="left"/>
      <w:pPr>
        <w:ind w:left="8181" w:hanging="524"/>
      </w:pPr>
      <w:rPr>
        <w:rFonts w:hint="default"/>
        <w:lang w:val="en-US" w:eastAsia="ja-JP" w:bidi="ar-SA"/>
      </w:rPr>
    </w:lvl>
  </w:abstractNum>
  <w:abstractNum w:abstractNumId="8" w15:restartNumberingAfterBreak="0">
    <w:nsid w:val="163528FD"/>
    <w:multiLevelType w:val="hybridMultilevel"/>
    <w:tmpl w:val="3AC401E4"/>
    <w:lvl w:ilvl="0" w:tplc="C6CE62A2">
      <w:start w:val="1"/>
      <w:numFmt w:val="decimal"/>
      <w:lvlText w:val="(%1)"/>
      <w:lvlJc w:val="left"/>
      <w:pPr>
        <w:ind w:left="1038" w:hanging="495"/>
      </w:pPr>
      <w:rPr>
        <w:rFonts w:hint="default"/>
        <w:spacing w:val="-10"/>
        <w:w w:val="100"/>
        <w:lang w:val="en-US" w:eastAsia="ja-JP" w:bidi="ar-SA"/>
      </w:rPr>
    </w:lvl>
    <w:lvl w:ilvl="1" w:tplc="6BAE515A">
      <w:numFmt w:val="bullet"/>
      <w:lvlText w:val="•"/>
      <w:lvlJc w:val="left"/>
      <w:pPr>
        <w:ind w:left="1942" w:hanging="495"/>
      </w:pPr>
      <w:rPr>
        <w:rFonts w:hint="default"/>
        <w:lang w:val="en-US" w:eastAsia="ja-JP" w:bidi="ar-SA"/>
      </w:rPr>
    </w:lvl>
    <w:lvl w:ilvl="2" w:tplc="81401526">
      <w:numFmt w:val="bullet"/>
      <w:lvlText w:val="•"/>
      <w:lvlJc w:val="left"/>
      <w:pPr>
        <w:ind w:left="2844" w:hanging="495"/>
      </w:pPr>
      <w:rPr>
        <w:rFonts w:hint="default"/>
        <w:lang w:val="en-US" w:eastAsia="ja-JP" w:bidi="ar-SA"/>
      </w:rPr>
    </w:lvl>
    <w:lvl w:ilvl="3" w:tplc="CD8CFD66">
      <w:numFmt w:val="bullet"/>
      <w:lvlText w:val="•"/>
      <w:lvlJc w:val="left"/>
      <w:pPr>
        <w:ind w:left="3746" w:hanging="495"/>
      </w:pPr>
      <w:rPr>
        <w:rFonts w:hint="default"/>
        <w:lang w:val="en-US" w:eastAsia="ja-JP" w:bidi="ar-SA"/>
      </w:rPr>
    </w:lvl>
    <w:lvl w:ilvl="4" w:tplc="E60AA5A0">
      <w:numFmt w:val="bullet"/>
      <w:lvlText w:val="•"/>
      <w:lvlJc w:val="left"/>
      <w:pPr>
        <w:ind w:left="4648" w:hanging="495"/>
      </w:pPr>
      <w:rPr>
        <w:rFonts w:hint="default"/>
        <w:lang w:val="en-US" w:eastAsia="ja-JP" w:bidi="ar-SA"/>
      </w:rPr>
    </w:lvl>
    <w:lvl w:ilvl="5" w:tplc="56D0C122">
      <w:numFmt w:val="bullet"/>
      <w:lvlText w:val="•"/>
      <w:lvlJc w:val="left"/>
      <w:pPr>
        <w:ind w:left="5551" w:hanging="495"/>
      </w:pPr>
      <w:rPr>
        <w:rFonts w:hint="default"/>
        <w:lang w:val="en-US" w:eastAsia="ja-JP" w:bidi="ar-SA"/>
      </w:rPr>
    </w:lvl>
    <w:lvl w:ilvl="6" w:tplc="DF22D584">
      <w:numFmt w:val="bullet"/>
      <w:lvlText w:val="•"/>
      <w:lvlJc w:val="left"/>
      <w:pPr>
        <w:ind w:left="6453" w:hanging="495"/>
      </w:pPr>
      <w:rPr>
        <w:rFonts w:hint="default"/>
        <w:lang w:val="en-US" w:eastAsia="ja-JP" w:bidi="ar-SA"/>
      </w:rPr>
    </w:lvl>
    <w:lvl w:ilvl="7" w:tplc="EB62D324">
      <w:numFmt w:val="bullet"/>
      <w:lvlText w:val="•"/>
      <w:lvlJc w:val="left"/>
      <w:pPr>
        <w:ind w:left="7355" w:hanging="495"/>
      </w:pPr>
      <w:rPr>
        <w:rFonts w:hint="default"/>
        <w:lang w:val="en-US" w:eastAsia="ja-JP" w:bidi="ar-SA"/>
      </w:rPr>
    </w:lvl>
    <w:lvl w:ilvl="8" w:tplc="BB706D72">
      <w:numFmt w:val="bullet"/>
      <w:lvlText w:val="•"/>
      <w:lvlJc w:val="left"/>
      <w:pPr>
        <w:ind w:left="8257" w:hanging="495"/>
      </w:pPr>
      <w:rPr>
        <w:rFonts w:hint="default"/>
        <w:lang w:val="en-US" w:eastAsia="ja-JP" w:bidi="ar-SA"/>
      </w:rPr>
    </w:lvl>
  </w:abstractNum>
  <w:abstractNum w:abstractNumId="9" w15:restartNumberingAfterBreak="0">
    <w:nsid w:val="16B72B7E"/>
    <w:multiLevelType w:val="hybridMultilevel"/>
    <w:tmpl w:val="9D286F4A"/>
    <w:lvl w:ilvl="0" w:tplc="FFFFFFFF">
      <w:start w:val="1"/>
      <w:numFmt w:val="decimal"/>
      <w:lvlText w:val="(%1)"/>
      <w:lvlJc w:val="left"/>
      <w:pPr>
        <w:ind w:left="582" w:hanging="440"/>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FFFFFFFF" w:tentative="1">
      <w:start w:val="1"/>
      <w:numFmt w:val="aiueoFullWidth"/>
      <w:lvlText w:val="(%2)"/>
      <w:lvlJc w:val="left"/>
      <w:pPr>
        <w:ind w:left="1306" w:hanging="440"/>
      </w:pPr>
    </w:lvl>
    <w:lvl w:ilvl="2" w:tplc="FFFFFFFF" w:tentative="1">
      <w:start w:val="1"/>
      <w:numFmt w:val="decimalEnclosedCircle"/>
      <w:lvlText w:val="%3"/>
      <w:lvlJc w:val="left"/>
      <w:pPr>
        <w:ind w:left="1746" w:hanging="440"/>
      </w:pPr>
    </w:lvl>
    <w:lvl w:ilvl="3" w:tplc="FFFFFFFF" w:tentative="1">
      <w:start w:val="1"/>
      <w:numFmt w:val="decimal"/>
      <w:lvlText w:val="%4."/>
      <w:lvlJc w:val="left"/>
      <w:pPr>
        <w:ind w:left="2186" w:hanging="440"/>
      </w:pPr>
    </w:lvl>
    <w:lvl w:ilvl="4" w:tplc="FFFFFFFF" w:tentative="1">
      <w:start w:val="1"/>
      <w:numFmt w:val="aiueoFullWidth"/>
      <w:lvlText w:val="(%5)"/>
      <w:lvlJc w:val="left"/>
      <w:pPr>
        <w:ind w:left="2626" w:hanging="440"/>
      </w:pPr>
    </w:lvl>
    <w:lvl w:ilvl="5" w:tplc="FFFFFFFF" w:tentative="1">
      <w:start w:val="1"/>
      <w:numFmt w:val="decimalEnclosedCircle"/>
      <w:lvlText w:val="%6"/>
      <w:lvlJc w:val="left"/>
      <w:pPr>
        <w:ind w:left="3066" w:hanging="440"/>
      </w:pPr>
    </w:lvl>
    <w:lvl w:ilvl="6" w:tplc="FFFFFFFF" w:tentative="1">
      <w:start w:val="1"/>
      <w:numFmt w:val="decimal"/>
      <w:lvlText w:val="%7."/>
      <w:lvlJc w:val="left"/>
      <w:pPr>
        <w:ind w:left="3506" w:hanging="440"/>
      </w:pPr>
    </w:lvl>
    <w:lvl w:ilvl="7" w:tplc="FFFFFFFF" w:tentative="1">
      <w:start w:val="1"/>
      <w:numFmt w:val="aiueoFullWidth"/>
      <w:lvlText w:val="(%8)"/>
      <w:lvlJc w:val="left"/>
      <w:pPr>
        <w:ind w:left="3946" w:hanging="440"/>
      </w:pPr>
    </w:lvl>
    <w:lvl w:ilvl="8" w:tplc="FFFFFFFF" w:tentative="1">
      <w:start w:val="1"/>
      <w:numFmt w:val="decimalEnclosedCircle"/>
      <w:lvlText w:val="%9"/>
      <w:lvlJc w:val="left"/>
      <w:pPr>
        <w:ind w:left="4386" w:hanging="440"/>
      </w:pPr>
    </w:lvl>
  </w:abstractNum>
  <w:abstractNum w:abstractNumId="10" w15:restartNumberingAfterBreak="0">
    <w:nsid w:val="1BCC06AC"/>
    <w:multiLevelType w:val="hybridMultilevel"/>
    <w:tmpl w:val="89309F28"/>
    <w:lvl w:ilvl="0" w:tplc="358A3FC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2000107"/>
    <w:multiLevelType w:val="hybridMultilevel"/>
    <w:tmpl w:val="1580188A"/>
    <w:lvl w:ilvl="0" w:tplc="D2882976">
      <w:start w:val="1"/>
      <w:numFmt w:val="decimalFullWidth"/>
      <w:lvlText w:val="(%1)"/>
      <w:lvlJc w:val="left"/>
      <w:pPr>
        <w:ind w:left="765" w:hanging="5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4C13794"/>
    <w:multiLevelType w:val="hybridMultilevel"/>
    <w:tmpl w:val="4EF46024"/>
    <w:lvl w:ilvl="0" w:tplc="95C06FF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A274E87"/>
    <w:multiLevelType w:val="hybridMultilevel"/>
    <w:tmpl w:val="92647280"/>
    <w:lvl w:ilvl="0" w:tplc="19E483C8">
      <w:numFmt w:val="bullet"/>
      <w:lvlText w:val="•"/>
      <w:lvlJc w:val="left"/>
      <w:pPr>
        <w:ind w:left="734" w:hanging="418"/>
      </w:pPr>
      <w:rPr>
        <w:rFonts w:ascii="ＭＳ 明朝" w:eastAsia="ＭＳ 明朝" w:hAnsi="ＭＳ 明朝" w:cs="ＭＳ 明朝" w:hint="default"/>
        <w:b w:val="0"/>
        <w:bCs w:val="0"/>
        <w:i w:val="0"/>
        <w:iCs w:val="0"/>
        <w:spacing w:val="0"/>
        <w:w w:val="115"/>
        <w:sz w:val="21"/>
        <w:szCs w:val="21"/>
        <w:lang w:val="en-US" w:eastAsia="ja-JP" w:bidi="ar-SA"/>
      </w:rPr>
    </w:lvl>
    <w:lvl w:ilvl="1" w:tplc="099AB716">
      <w:numFmt w:val="bullet"/>
      <w:lvlText w:val="•"/>
      <w:lvlJc w:val="left"/>
      <w:pPr>
        <w:ind w:left="1599" w:hanging="418"/>
      </w:pPr>
      <w:rPr>
        <w:rFonts w:hint="default"/>
        <w:lang w:val="en-US" w:eastAsia="ja-JP" w:bidi="ar-SA"/>
      </w:rPr>
    </w:lvl>
    <w:lvl w:ilvl="2" w:tplc="4394EEBE">
      <w:numFmt w:val="bullet"/>
      <w:lvlText w:val="•"/>
      <w:lvlJc w:val="left"/>
      <w:pPr>
        <w:ind w:left="2458" w:hanging="418"/>
      </w:pPr>
      <w:rPr>
        <w:rFonts w:hint="default"/>
        <w:lang w:val="en-US" w:eastAsia="ja-JP" w:bidi="ar-SA"/>
      </w:rPr>
    </w:lvl>
    <w:lvl w:ilvl="3" w:tplc="7312192A">
      <w:numFmt w:val="bullet"/>
      <w:lvlText w:val="•"/>
      <w:lvlJc w:val="left"/>
      <w:pPr>
        <w:ind w:left="3317" w:hanging="418"/>
      </w:pPr>
      <w:rPr>
        <w:rFonts w:hint="default"/>
        <w:lang w:val="en-US" w:eastAsia="ja-JP" w:bidi="ar-SA"/>
      </w:rPr>
    </w:lvl>
    <w:lvl w:ilvl="4" w:tplc="A850834A">
      <w:numFmt w:val="bullet"/>
      <w:lvlText w:val="•"/>
      <w:lvlJc w:val="left"/>
      <w:pPr>
        <w:ind w:left="4176" w:hanging="418"/>
      </w:pPr>
      <w:rPr>
        <w:rFonts w:hint="default"/>
        <w:lang w:val="en-US" w:eastAsia="ja-JP" w:bidi="ar-SA"/>
      </w:rPr>
    </w:lvl>
    <w:lvl w:ilvl="5" w:tplc="32DA542A">
      <w:numFmt w:val="bullet"/>
      <w:lvlText w:val="•"/>
      <w:lvlJc w:val="left"/>
      <w:pPr>
        <w:ind w:left="5035" w:hanging="418"/>
      </w:pPr>
      <w:rPr>
        <w:rFonts w:hint="default"/>
        <w:lang w:val="en-US" w:eastAsia="ja-JP" w:bidi="ar-SA"/>
      </w:rPr>
    </w:lvl>
    <w:lvl w:ilvl="6" w:tplc="5F92BE96">
      <w:numFmt w:val="bullet"/>
      <w:lvlText w:val="•"/>
      <w:lvlJc w:val="left"/>
      <w:pPr>
        <w:ind w:left="5894" w:hanging="418"/>
      </w:pPr>
      <w:rPr>
        <w:rFonts w:hint="default"/>
        <w:lang w:val="en-US" w:eastAsia="ja-JP" w:bidi="ar-SA"/>
      </w:rPr>
    </w:lvl>
    <w:lvl w:ilvl="7" w:tplc="31563978">
      <w:numFmt w:val="bullet"/>
      <w:lvlText w:val="•"/>
      <w:lvlJc w:val="left"/>
      <w:pPr>
        <w:ind w:left="6753" w:hanging="418"/>
      </w:pPr>
      <w:rPr>
        <w:rFonts w:hint="default"/>
        <w:lang w:val="en-US" w:eastAsia="ja-JP" w:bidi="ar-SA"/>
      </w:rPr>
    </w:lvl>
    <w:lvl w:ilvl="8" w:tplc="FA4A8528">
      <w:numFmt w:val="bullet"/>
      <w:lvlText w:val="•"/>
      <w:lvlJc w:val="left"/>
      <w:pPr>
        <w:ind w:left="7612" w:hanging="418"/>
      </w:pPr>
      <w:rPr>
        <w:rFonts w:hint="default"/>
        <w:lang w:val="en-US" w:eastAsia="ja-JP" w:bidi="ar-SA"/>
      </w:rPr>
    </w:lvl>
  </w:abstractNum>
  <w:abstractNum w:abstractNumId="14" w15:restartNumberingAfterBreak="0">
    <w:nsid w:val="2E761FFD"/>
    <w:multiLevelType w:val="hybridMultilevel"/>
    <w:tmpl w:val="C0422FC2"/>
    <w:lvl w:ilvl="0" w:tplc="FE746E60">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9070CB7"/>
    <w:multiLevelType w:val="hybridMultilevel"/>
    <w:tmpl w:val="E436A8DA"/>
    <w:lvl w:ilvl="0" w:tplc="F62ED14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1152F4"/>
    <w:multiLevelType w:val="hybridMultilevel"/>
    <w:tmpl w:val="303CC4CE"/>
    <w:lvl w:ilvl="0" w:tplc="B650CE98">
      <w:start w:val="1"/>
      <w:numFmt w:val="decimal"/>
      <w:lvlText w:val="(%1)"/>
      <w:lvlJc w:val="left"/>
      <w:pPr>
        <w:ind w:left="923" w:hanging="361"/>
      </w:pPr>
      <w:rPr>
        <w:rFonts w:ascii="ＭＳ 明朝" w:eastAsia="ＭＳ 明朝" w:hAnsi="ＭＳ 明朝" w:cs="ＭＳ 明朝" w:hint="default"/>
        <w:b w:val="0"/>
        <w:bCs w:val="0"/>
        <w:i w:val="0"/>
        <w:iCs w:val="0"/>
        <w:spacing w:val="0"/>
        <w:w w:val="101"/>
        <w:sz w:val="18"/>
        <w:szCs w:val="18"/>
        <w:lang w:val="en-US" w:eastAsia="ja-JP" w:bidi="ar-SA"/>
      </w:rPr>
    </w:lvl>
    <w:lvl w:ilvl="1" w:tplc="3B68646E">
      <w:numFmt w:val="bullet"/>
      <w:lvlText w:val="•"/>
      <w:lvlJc w:val="left"/>
      <w:pPr>
        <w:ind w:left="1834" w:hanging="361"/>
      </w:pPr>
      <w:rPr>
        <w:rFonts w:hint="default"/>
        <w:lang w:val="en-US" w:eastAsia="ja-JP" w:bidi="ar-SA"/>
      </w:rPr>
    </w:lvl>
    <w:lvl w:ilvl="2" w:tplc="2BDABD40">
      <w:numFmt w:val="bullet"/>
      <w:lvlText w:val="•"/>
      <w:lvlJc w:val="left"/>
      <w:pPr>
        <w:ind w:left="2748" w:hanging="361"/>
      </w:pPr>
      <w:rPr>
        <w:rFonts w:hint="default"/>
        <w:lang w:val="en-US" w:eastAsia="ja-JP" w:bidi="ar-SA"/>
      </w:rPr>
    </w:lvl>
    <w:lvl w:ilvl="3" w:tplc="F1445442">
      <w:numFmt w:val="bullet"/>
      <w:lvlText w:val="•"/>
      <w:lvlJc w:val="left"/>
      <w:pPr>
        <w:ind w:left="3662" w:hanging="361"/>
      </w:pPr>
      <w:rPr>
        <w:rFonts w:hint="default"/>
        <w:lang w:val="en-US" w:eastAsia="ja-JP" w:bidi="ar-SA"/>
      </w:rPr>
    </w:lvl>
    <w:lvl w:ilvl="4" w:tplc="F320DD46">
      <w:numFmt w:val="bullet"/>
      <w:lvlText w:val="•"/>
      <w:lvlJc w:val="left"/>
      <w:pPr>
        <w:ind w:left="4576" w:hanging="361"/>
      </w:pPr>
      <w:rPr>
        <w:rFonts w:hint="default"/>
        <w:lang w:val="en-US" w:eastAsia="ja-JP" w:bidi="ar-SA"/>
      </w:rPr>
    </w:lvl>
    <w:lvl w:ilvl="5" w:tplc="763672C6">
      <w:numFmt w:val="bullet"/>
      <w:lvlText w:val="•"/>
      <w:lvlJc w:val="left"/>
      <w:pPr>
        <w:ind w:left="5491" w:hanging="361"/>
      </w:pPr>
      <w:rPr>
        <w:rFonts w:hint="default"/>
        <w:lang w:val="en-US" w:eastAsia="ja-JP" w:bidi="ar-SA"/>
      </w:rPr>
    </w:lvl>
    <w:lvl w:ilvl="6" w:tplc="7CF2D940">
      <w:numFmt w:val="bullet"/>
      <w:lvlText w:val="•"/>
      <w:lvlJc w:val="left"/>
      <w:pPr>
        <w:ind w:left="6405" w:hanging="361"/>
      </w:pPr>
      <w:rPr>
        <w:rFonts w:hint="default"/>
        <w:lang w:val="en-US" w:eastAsia="ja-JP" w:bidi="ar-SA"/>
      </w:rPr>
    </w:lvl>
    <w:lvl w:ilvl="7" w:tplc="0E6CAF50">
      <w:numFmt w:val="bullet"/>
      <w:lvlText w:val="•"/>
      <w:lvlJc w:val="left"/>
      <w:pPr>
        <w:ind w:left="7319" w:hanging="361"/>
      </w:pPr>
      <w:rPr>
        <w:rFonts w:hint="default"/>
        <w:lang w:val="en-US" w:eastAsia="ja-JP" w:bidi="ar-SA"/>
      </w:rPr>
    </w:lvl>
    <w:lvl w:ilvl="8" w:tplc="42DA15AE">
      <w:numFmt w:val="bullet"/>
      <w:lvlText w:val="•"/>
      <w:lvlJc w:val="left"/>
      <w:pPr>
        <w:ind w:left="8233" w:hanging="361"/>
      </w:pPr>
      <w:rPr>
        <w:rFonts w:hint="default"/>
        <w:lang w:val="en-US" w:eastAsia="ja-JP" w:bidi="ar-SA"/>
      </w:rPr>
    </w:lvl>
  </w:abstractNum>
  <w:abstractNum w:abstractNumId="17" w15:restartNumberingAfterBreak="0">
    <w:nsid w:val="4D642A4B"/>
    <w:multiLevelType w:val="hybridMultilevel"/>
    <w:tmpl w:val="930CB452"/>
    <w:lvl w:ilvl="0" w:tplc="1A301EE8">
      <w:start w:val="1"/>
      <w:numFmt w:val="aiueoFullWidth"/>
      <w:lvlText w:val="%1　"/>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470AC4"/>
    <w:multiLevelType w:val="hybridMultilevel"/>
    <w:tmpl w:val="851CFC20"/>
    <w:lvl w:ilvl="0" w:tplc="E2187882">
      <w:numFmt w:val="bullet"/>
      <w:lvlText w:val="●"/>
      <w:lvlJc w:val="left"/>
      <w:pPr>
        <w:ind w:left="664" w:hanging="423"/>
      </w:pPr>
      <w:rPr>
        <w:rFonts w:ascii="ＭＳ 明朝" w:eastAsia="ＭＳ 明朝" w:hAnsi="ＭＳ 明朝" w:cs="ＭＳ 明朝" w:hint="default"/>
        <w:b w:val="0"/>
        <w:bCs w:val="0"/>
        <w:i w:val="0"/>
        <w:iCs w:val="0"/>
        <w:spacing w:val="0"/>
        <w:w w:val="100"/>
        <w:sz w:val="21"/>
        <w:szCs w:val="21"/>
        <w:lang w:val="en-US" w:eastAsia="ja-JP" w:bidi="ar-SA"/>
      </w:rPr>
    </w:lvl>
    <w:lvl w:ilvl="1" w:tplc="6E5A0A90">
      <w:numFmt w:val="bullet"/>
      <w:lvlText w:val="•"/>
      <w:lvlJc w:val="left"/>
      <w:pPr>
        <w:ind w:left="1600" w:hanging="423"/>
      </w:pPr>
      <w:rPr>
        <w:rFonts w:hint="default"/>
        <w:lang w:val="en-US" w:eastAsia="ja-JP" w:bidi="ar-SA"/>
      </w:rPr>
    </w:lvl>
    <w:lvl w:ilvl="2" w:tplc="8CC4B6B4">
      <w:numFmt w:val="bullet"/>
      <w:lvlText w:val="•"/>
      <w:lvlJc w:val="left"/>
      <w:pPr>
        <w:ind w:left="2540" w:hanging="423"/>
      </w:pPr>
      <w:rPr>
        <w:rFonts w:hint="default"/>
        <w:lang w:val="en-US" w:eastAsia="ja-JP" w:bidi="ar-SA"/>
      </w:rPr>
    </w:lvl>
    <w:lvl w:ilvl="3" w:tplc="96C205BC">
      <w:numFmt w:val="bullet"/>
      <w:lvlText w:val="•"/>
      <w:lvlJc w:val="left"/>
      <w:pPr>
        <w:ind w:left="3480" w:hanging="423"/>
      </w:pPr>
      <w:rPr>
        <w:rFonts w:hint="default"/>
        <w:lang w:val="en-US" w:eastAsia="ja-JP" w:bidi="ar-SA"/>
      </w:rPr>
    </w:lvl>
    <w:lvl w:ilvl="4" w:tplc="7162378A">
      <w:numFmt w:val="bullet"/>
      <w:lvlText w:val="•"/>
      <w:lvlJc w:val="left"/>
      <w:pPr>
        <w:ind w:left="4420" w:hanging="423"/>
      </w:pPr>
      <w:rPr>
        <w:rFonts w:hint="default"/>
        <w:lang w:val="en-US" w:eastAsia="ja-JP" w:bidi="ar-SA"/>
      </w:rPr>
    </w:lvl>
    <w:lvl w:ilvl="5" w:tplc="1A1C27A4">
      <w:numFmt w:val="bullet"/>
      <w:lvlText w:val="•"/>
      <w:lvlJc w:val="left"/>
      <w:pPr>
        <w:ind w:left="5361" w:hanging="423"/>
      </w:pPr>
      <w:rPr>
        <w:rFonts w:hint="default"/>
        <w:lang w:val="en-US" w:eastAsia="ja-JP" w:bidi="ar-SA"/>
      </w:rPr>
    </w:lvl>
    <w:lvl w:ilvl="6" w:tplc="397822D2">
      <w:numFmt w:val="bullet"/>
      <w:lvlText w:val="•"/>
      <w:lvlJc w:val="left"/>
      <w:pPr>
        <w:ind w:left="6301" w:hanging="423"/>
      </w:pPr>
      <w:rPr>
        <w:rFonts w:hint="default"/>
        <w:lang w:val="en-US" w:eastAsia="ja-JP" w:bidi="ar-SA"/>
      </w:rPr>
    </w:lvl>
    <w:lvl w:ilvl="7" w:tplc="41A851CE">
      <w:numFmt w:val="bullet"/>
      <w:lvlText w:val="•"/>
      <w:lvlJc w:val="left"/>
      <w:pPr>
        <w:ind w:left="7241" w:hanging="423"/>
      </w:pPr>
      <w:rPr>
        <w:rFonts w:hint="default"/>
        <w:lang w:val="en-US" w:eastAsia="ja-JP" w:bidi="ar-SA"/>
      </w:rPr>
    </w:lvl>
    <w:lvl w:ilvl="8" w:tplc="C3843B48">
      <w:numFmt w:val="bullet"/>
      <w:lvlText w:val="•"/>
      <w:lvlJc w:val="left"/>
      <w:pPr>
        <w:ind w:left="8181" w:hanging="423"/>
      </w:pPr>
      <w:rPr>
        <w:rFonts w:hint="default"/>
        <w:lang w:val="en-US" w:eastAsia="ja-JP" w:bidi="ar-SA"/>
      </w:rPr>
    </w:lvl>
  </w:abstractNum>
  <w:abstractNum w:abstractNumId="19" w15:restartNumberingAfterBreak="0">
    <w:nsid w:val="516A0AB2"/>
    <w:multiLevelType w:val="hybridMultilevel"/>
    <w:tmpl w:val="1A7EB9E0"/>
    <w:lvl w:ilvl="0" w:tplc="665081BC">
      <w:numFmt w:val="bullet"/>
      <w:lvlText w:val="•"/>
      <w:lvlJc w:val="left"/>
      <w:pPr>
        <w:ind w:left="739" w:hanging="423"/>
      </w:pPr>
      <w:rPr>
        <w:rFonts w:ascii="ＭＳ 明朝" w:eastAsia="ＭＳ 明朝" w:hAnsi="ＭＳ 明朝" w:cs="ＭＳ 明朝" w:hint="default"/>
        <w:b w:val="0"/>
        <w:bCs w:val="0"/>
        <w:i w:val="0"/>
        <w:iCs w:val="0"/>
        <w:spacing w:val="0"/>
        <w:w w:val="115"/>
        <w:sz w:val="21"/>
        <w:szCs w:val="21"/>
        <w:lang w:val="en-US" w:eastAsia="ja-JP" w:bidi="ar-SA"/>
      </w:rPr>
    </w:lvl>
    <w:lvl w:ilvl="1" w:tplc="A718B77C">
      <w:numFmt w:val="bullet"/>
      <w:lvlText w:val="•"/>
      <w:lvlJc w:val="left"/>
      <w:pPr>
        <w:ind w:left="1599" w:hanging="423"/>
      </w:pPr>
      <w:rPr>
        <w:rFonts w:hint="default"/>
        <w:lang w:val="en-US" w:eastAsia="ja-JP" w:bidi="ar-SA"/>
      </w:rPr>
    </w:lvl>
    <w:lvl w:ilvl="2" w:tplc="99C0E366">
      <w:numFmt w:val="bullet"/>
      <w:lvlText w:val="•"/>
      <w:lvlJc w:val="left"/>
      <w:pPr>
        <w:ind w:left="2458" w:hanging="423"/>
      </w:pPr>
      <w:rPr>
        <w:rFonts w:hint="default"/>
        <w:lang w:val="en-US" w:eastAsia="ja-JP" w:bidi="ar-SA"/>
      </w:rPr>
    </w:lvl>
    <w:lvl w:ilvl="3" w:tplc="7332DFA4">
      <w:numFmt w:val="bullet"/>
      <w:lvlText w:val="•"/>
      <w:lvlJc w:val="left"/>
      <w:pPr>
        <w:ind w:left="3317" w:hanging="423"/>
      </w:pPr>
      <w:rPr>
        <w:rFonts w:hint="default"/>
        <w:lang w:val="en-US" w:eastAsia="ja-JP" w:bidi="ar-SA"/>
      </w:rPr>
    </w:lvl>
    <w:lvl w:ilvl="4" w:tplc="306AC48E">
      <w:numFmt w:val="bullet"/>
      <w:lvlText w:val="•"/>
      <w:lvlJc w:val="left"/>
      <w:pPr>
        <w:ind w:left="4176" w:hanging="423"/>
      </w:pPr>
      <w:rPr>
        <w:rFonts w:hint="default"/>
        <w:lang w:val="en-US" w:eastAsia="ja-JP" w:bidi="ar-SA"/>
      </w:rPr>
    </w:lvl>
    <w:lvl w:ilvl="5" w:tplc="F1A4ABFE">
      <w:numFmt w:val="bullet"/>
      <w:lvlText w:val="•"/>
      <w:lvlJc w:val="left"/>
      <w:pPr>
        <w:ind w:left="5035" w:hanging="423"/>
      </w:pPr>
      <w:rPr>
        <w:rFonts w:hint="default"/>
        <w:lang w:val="en-US" w:eastAsia="ja-JP" w:bidi="ar-SA"/>
      </w:rPr>
    </w:lvl>
    <w:lvl w:ilvl="6" w:tplc="A45ABFD0">
      <w:numFmt w:val="bullet"/>
      <w:lvlText w:val="•"/>
      <w:lvlJc w:val="left"/>
      <w:pPr>
        <w:ind w:left="5894" w:hanging="423"/>
      </w:pPr>
      <w:rPr>
        <w:rFonts w:hint="default"/>
        <w:lang w:val="en-US" w:eastAsia="ja-JP" w:bidi="ar-SA"/>
      </w:rPr>
    </w:lvl>
    <w:lvl w:ilvl="7" w:tplc="2F788B18">
      <w:numFmt w:val="bullet"/>
      <w:lvlText w:val="•"/>
      <w:lvlJc w:val="left"/>
      <w:pPr>
        <w:ind w:left="6753" w:hanging="423"/>
      </w:pPr>
      <w:rPr>
        <w:rFonts w:hint="default"/>
        <w:lang w:val="en-US" w:eastAsia="ja-JP" w:bidi="ar-SA"/>
      </w:rPr>
    </w:lvl>
    <w:lvl w:ilvl="8" w:tplc="BCD6F750">
      <w:numFmt w:val="bullet"/>
      <w:lvlText w:val="•"/>
      <w:lvlJc w:val="left"/>
      <w:pPr>
        <w:ind w:left="7612" w:hanging="423"/>
      </w:pPr>
      <w:rPr>
        <w:rFonts w:hint="default"/>
        <w:lang w:val="en-US" w:eastAsia="ja-JP" w:bidi="ar-SA"/>
      </w:rPr>
    </w:lvl>
  </w:abstractNum>
  <w:abstractNum w:abstractNumId="20" w15:restartNumberingAfterBreak="0">
    <w:nsid w:val="528B5A35"/>
    <w:multiLevelType w:val="hybridMultilevel"/>
    <w:tmpl w:val="DE9A7544"/>
    <w:lvl w:ilvl="0" w:tplc="3134EDD6">
      <w:start w:val="1"/>
      <w:numFmt w:val="decimal"/>
      <w:lvlText w:val="(%1)"/>
      <w:lvlJc w:val="left"/>
      <w:pPr>
        <w:ind w:left="808" w:hanging="361"/>
      </w:pPr>
      <w:rPr>
        <w:rFonts w:ascii="ＭＳ 明朝" w:eastAsia="ＭＳ 明朝" w:hAnsi="ＭＳ 明朝" w:cs="ＭＳ 明朝" w:hint="default"/>
        <w:b w:val="0"/>
        <w:bCs w:val="0"/>
        <w:i w:val="0"/>
        <w:iCs w:val="0"/>
        <w:spacing w:val="0"/>
        <w:w w:val="101"/>
        <w:sz w:val="18"/>
        <w:szCs w:val="18"/>
        <w:lang w:val="en-US" w:eastAsia="ja-JP" w:bidi="ar-SA"/>
      </w:rPr>
    </w:lvl>
    <w:lvl w:ilvl="1" w:tplc="BAA2605A">
      <w:start w:val="1"/>
      <w:numFmt w:val="decimal"/>
      <w:lvlText w:val="(%2)"/>
      <w:lvlJc w:val="left"/>
      <w:pPr>
        <w:ind w:left="995" w:hanging="365"/>
      </w:pPr>
      <w:rPr>
        <w:rFonts w:ascii="ＭＳ 明朝" w:eastAsia="ＭＳ 明朝" w:hAnsi="ＭＳ 明朝" w:cs="ＭＳ 明朝" w:hint="default"/>
        <w:b w:val="0"/>
        <w:bCs w:val="0"/>
        <w:i w:val="0"/>
        <w:iCs w:val="0"/>
        <w:spacing w:val="0"/>
        <w:w w:val="101"/>
        <w:sz w:val="18"/>
        <w:szCs w:val="18"/>
        <w:lang w:val="en-US" w:eastAsia="ja-JP" w:bidi="ar-SA"/>
      </w:rPr>
    </w:lvl>
    <w:lvl w:ilvl="2" w:tplc="C606825A">
      <w:numFmt w:val="bullet"/>
      <w:lvlText w:val="•"/>
      <w:lvlJc w:val="left"/>
      <w:pPr>
        <w:ind w:left="2006" w:hanging="365"/>
      </w:pPr>
      <w:rPr>
        <w:rFonts w:hint="default"/>
        <w:lang w:val="en-US" w:eastAsia="ja-JP" w:bidi="ar-SA"/>
      </w:rPr>
    </w:lvl>
    <w:lvl w:ilvl="3" w:tplc="5AEA5DE2">
      <w:numFmt w:val="bullet"/>
      <w:lvlText w:val="•"/>
      <w:lvlJc w:val="left"/>
      <w:pPr>
        <w:ind w:left="3013" w:hanging="365"/>
      </w:pPr>
      <w:rPr>
        <w:rFonts w:hint="default"/>
        <w:lang w:val="en-US" w:eastAsia="ja-JP" w:bidi="ar-SA"/>
      </w:rPr>
    </w:lvl>
    <w:lvl w:ilvl="4" w:tplc="2F0C5B20">
      <w:numFmt w:val="bullet"/>
      <w:lvlText w:val="•"/>
      <w:lvlJc w:val="left"/>
      <w:pPr>
        <w:ind w:left="4020" w:hanging="365"/>
      </w:pPr>
      <w:rPr>
        <w:rFonts w:hint="default"/>
        <w:lang w:val="en-US" w:eastAsia="ja-JP" w:bidi="ar-SA"/>
      </w:rPr>
    </w:lvl>
    <w:lvl w:ilvl="5" w:tplc="554A70BE">
      <w:numFmt w:val="bullet"/>
      <w:lvlText w:val="•"/>
      <w:lvlJc w:val="left"/>
      <w:pPr>
        <w:ind w:left="5027" w:hanging="365"/>
      </w:pPr>
      <w:rPr>
        <w:rFonts w:hint="default"/>
        <w:lang w:val="en-US" w:eastAsia="ja-JP" w:bidi="ar-SA"/>
      </w:rPr>
    </w:lvl>
    <w:lvl w:ilvl="6" w:tplc="A442E210">
      <w:numFmt w:val="bullet"/>
      <w:lvlText w:val="•"/>
      <w:lvlJc w:val="left"/>
      <w:pPr>
        <w:ind w:left="6034" w:hanging="365"/>
      </w:pPr>
      <w:rPr>
        <w:rFonts w:hint="default"/>
        <w:lang w:val="en-US" w:eastAsia="ja-JP" w:bidi="ar-SA"/>
      </w:rPr>
    </w:lvl>
    <w:lvl w:ilvl="7" w:tplc="018C9898">
      <w:numFmt w:val="bullet"/>
      <w:lvlText w:val="•"/>
      <w:lvlJc w:val="left"/>
      <w:pPr>
        <w:ind w:left="7041" w:hanging="365"/>
      </w:pPr>
      <w:rPr>
        <w:rFonts w:hint="default"/>
        <w:lang w:val="en-US" w:eastAsia="ja-JP" w:bidi="ar-SA"/>
      </w:rPr>
    </w:lvl>
    <w:lvl w:ilvl="8" w:tplc="664E3BE0">
      <w:numFmt w:val="bullet"/>
      <w:lvlText w:val="•"/>
      <w:lvlJc w:val="left"/>
      <w:pPr>
        <w:ind w:left="8048" w:hanging="365"/>
      </w:pPr>
      <w:rPr>
        <w:rFonts w:hint="default"/>
        <w:lang w:val="en-US" w:eastAsia="ja-JP" w:bidi="ar-SA"/>
      </w:rPr>
    </w:lvl>
  </w:abstractNum>
  <w:abstractNum w:abstractNumId="21" w15:restartNumberingAfterBreak="0">
    <w:nsid w:val="58F33BAB"/>
    <w:multiLevelType w:val="hybridMultilevel"/>
    <w:tmpl w:val="9D286F4A"/>
    <w:lvl w:ilvl="0" w:tplc="CC9AE6EA">
      <w:start w:val="1"/>
      <w:numFmt w:val="decimal"/>
      <w:lvlText w:val="(%1)"/>
      <w:lvlJc w:val="left"/>
      <w:pPr>
        <w:ind w:left="582" w:hanging="440"/>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2" w15:restartNumberingAfterBreak="0">
    <w:nsid w:val="6E63175D"/>
    <w:multiLevelType w:val="hybridMultilevel"/>
    <w:tmpl w:val="A21C93EE"/>
    <w:lvl w:ilvl="0" w:tplc="78CA497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71743D06"/>
    <w:multiLevelType w:val="hybridMultilevel"/>
    <w:tmpl w:val="A5D8DE32"/>
    <w:lvl w:ilvl="0" w:tplc="B47A1D50">
      <w:numFmt w:val="bullet"/>
      <w:lvlText w:val="•"/>
      <w:lvlJc w:val="left"/>
      <w:pPr>
        <w:ind w:left="739" w:hanging="423"/>
      </w:pPr>
      <w:rPr>
        <w:rFonts w:ascii="ＭＳ 明朝" w:eastAsia="ＭＳ 明朝" w:hAnsi="ＭＳ 明朝" w:cs="ＭＳ 明朝" w:hint="default"/>
        <w:b w:val="0"/>
        <w:bCs w:val="0"/>
        <w:i w:val="0"/>
        <w:iCs w:val="0"/>
        <w:spacing w:val="0"/>
        <w:w w:val="115"/>
        <w:sz w:val="21"/>
        <w:szCs w:val="21"/>
        <w:lang w:val="en-US" w:eastAsia="ja-JP" w:bidi="ar-SA"/>
      </w:rPr>
    </w:lvl>
    <w:lvl w:ilvl="1" w:tplc="CD12BC24">
      <w:numFmt w:val="bullet"/>
      <w:lvlText w:val="•"/>
      <w:lvlJc w:val="left"/>
      <w:pPr>
        <w:ind w:left="1599" w:hanging="423"/>
      </w:pPr>
      <w:rPr>
        <w:rFonts w:hint="default"/>
        <w:lang w:val="en-US" w:eastAsia="ja-JP" w:bidi="ar-SA"/>
      </w:rPr>
    </w:lvl>
    <w:lvl w:ilvl="2" w:tplc="659C9B50">
      <w:numFmt w:val="bullet"/>
      <w:lvlText w:val="•"/>
      <w:lvlJc w:val="left"/>
      <w:pPr>
        <w:ind w:left="2458" w:hanging="423"/>
      </w:pPr>
      <w:rPr>
        <w:rFonts w:hint="default"/>
        <w:lang w:val="en-US" w:eastAsia="ja-JP" w:bidi="ar-SA"/>
      </w:rPr>
    </w:lvl>
    <w:lvl w:ilvl="3" w:tplc="C18EF084">
      <w:numFmt w:val="bullet"/>
      <w:lvlText w:val="•"/>
      <w:lvlJc w:val="left"/>
      <w:pPr>
        <w:ind w:left="3317" w:hanging="423"/>
      </w:pPr>
      <w:rPr>
        <w:rFonts w:hint="default"/>
        <w:lang w:val="en-US" w:eastAsia="ja-JP" w:bidi="ar-SA"/>
      </w:rPr>
    </w:lvl>
    <w:lvl w:ilvl="4" w:tplc="A7585244">
      <w:numFmt w:val="bullet"/>
      <w:lvlText w:val="•"/>
      <w:lvlJc w:val="left"/>
      <w:pPr>
        <w:ind w:left="4176" w:hanging="423"/>
      </w:pPr>
      <w:rPr>
        <w:rFonts w:hint="default"/>
        <w:lang w:val="en-US" w:eastAsia="ja-JP" w:bidi="ar-SA"/>
      </w:rPr>
    </w:lvl>
    <w:lvl w:ilvl="5" w:tplc="52DC3E48">
      <w:numFmt w:val="bullet"/>
      <w:lvlText w:val="•"/>
      <w:lvlJc w:val="left"/>
      <w:pPr>
        <w:ind w:left="5035" w:hanging="423"/>
      </w:pPr>
      <w:rPr>
        <w:rFonts w:hint="default"/>
        <w:lang w:val="en-US" w:eastAsia="ja-JP" w:bidi="ar-SA"/>
      </w:rPr>
    </w:lvl>
    <w:lvl w:ilvl="6" w:tplc="AFF843A4">
      <w:numFmt w:val="bullet"/>
      <w:lvlText w:val="•"/>
      <w:lvlJc w:val="left"/>
      <w:pPr>
        <w:ind w:left="5894" w:hanging="423"/>
      </w:pPr>
      <w:rPr>
        <w:rFonts w:hint="default"/>
        <w:lang w:val="en-US" w:eastAsia="ja-JP" w:bidi="ar-SA"/>
      </w:rPr>
    </w:lvl>
    <w:lvl w:ilvl="7" w:tplc="4DE00EE8">
      <w:numFmt w:val="bullet"/>
      <w:lvlText w:val="•"/>
      <w:lvlJc w:val="left"/>
      <w:pPr>
        <w:ind w:left="6753" w:hanging="423"/>
      </w:pPr>
      <w:rPr>
        <w:rFonts w:hint="default"/>
        <w:lang w:val="en-US" w:eastAsia="ja-JP" w:bidi="ar-SA"/>
      </w:rPr>
    </w:lvl>
    <w:lvl w:ilvl="8" w:tplc="3DB011A4">
      <w:numFmt w:val="bullet"/>
      <w:lvlText w:val="•"/>
      <w:lvlJc w:val="left"/>
      <w:pPr>
        <w:ind w:left="7612" w:hanging="423"/>
      </w:pPr>
      <w:rPr>
        <w:rFonts w:hint="default"/>
        <w:lang w:val="en-US" w:eastAsia="ja-JP" w:bidi="ar-SA"/>
      </w:rPr>
    </w:lvl>
  </w:abstractNum>
  <w:abstractNum w:abstractNumId="24" w15:restartNumberingAfterBreak="0">
    <w:nsid w:val="766A0C6C"/>
    <w:multiLevelType w:val="hybridMultilevel"/>
    <w:tmpl w:val="16CE59E0"/>
    <w:lvl w:ilvl="0" w:tplc="E0D615D0">
      <w:start w:val="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35278684">
    <w:abstractNumId w:val="18"/>
  </w:num>
  <w:num w:numId="2" w16cid:durableId="1210993839">
    <w:abstractNumId w:val="8"/>
  </w:num>
  <w:num w:numId="3" w16cid:durableId="745760387">
    <w:abstractNumId w:val="13"/>
  </w:num>
  <w:num w:numId="4" w16cid:durableId="357585088">
    <w:abstractNumId w:val="19"/>
  </w:num>
  <w:num w:numId="5" w16cid:durableId="645354157">
    <w:abstractNumId w:val="6"/>
  </w:num>
  <w:num w:numId="6" w16cid:durableId="121929293">
    <w:abstractNumId w:val="23"/>
  </w:num>
  <w:num w:numId="7" w16cid:durableId="1488860104">
    <w:abstractNumId w:val="20"/>
  </w:num>
  <w:num w:numId="8" w16cid:durableId="1241332781">
    <w:abstractNumId w:val="16"/>
  </w:num>
  <w:num w:numId="9" w16cid:durableId="1066101635">
    <w:abstractNumId w:val="5"/>
  </w:num>
  <w:num w:numId="10" w16cid:durableId="1398438831">
    <w:abstractNumId w:val="7"/>
  </w:num>
  <w:num w:numId="11" w16cid:durableId="731392823">
    <w:abstractNumId w:val="17"/>
  </w:num>
  <w:num w:numId="12" w16cid:durableId="1237087508">
    <w:abstractNumId w:val="21"/>
  </w:num>
  <w:num w:numId="13" w16cid:durableId="1487357172">
    <w:abstractNumId w:val="9"/>
  </w:num>
  <w:num w:numId="14" w16cid:durableId="1077483768">
    <w:abstractNumId w:val="0"/>
  </w:num>
  <w:num w:numId="15" w16cid:durableId="1972591786">
    <w:abstractNumId w:val="2"/>
  </w:num>
  <w:num w:numId="16" w16cid:durableId="961426264">
    <w:abstractNumId w:val="3"/>
  </w:num>
  <w:num w:numId="17" w16cid:durableId="1420712014">
    <w:abstractNumId w:val="1"/>
  </w:num>
  <w:num w:numId="18" w16cid:durableId="2057267348">
    <w:abstractNumId w:val="10"/>
  </w:num>
  <w:num w:numId="19" w16cid:durableId="717439373">
    <w:abstractNumId w:val="12"/>
  </w:num>
  <w:num w:numId="20" w16cid:durableId="264657256">
    <w:abstractNumId w:val="14"/>
  </w:num>
  <w:num w:numId="21" w16cid:durableId="676735414">
    <w:abstractNumId w:val="11"/>
  </w:num>
  <w:num w:numId="22" w16cid:durableId="544489467">
    <w:abstractNumId w:val="22"/>
  </w:num>
  <w:num w:numId="23" w16cid:durableId="1947685949">
    <w:abstractNumId w:val="24"/>
  </w:num>
  <w:num w:numId="24" w16cid:durableId="732852825">
    <w:abstractNumId w:val="15"/>
  </w:num>
  <w:num w:numId="25" w16cid:durableId="172243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43"/>
    <w:rsid w:val="00003AB0"/>
    <w:rsid w:val="00007228"/>
    <w:rsid w:val="00031A95"/>
    <w:rsid w:val="000A5404"/>
    <w:rsid w:val="000E182A"/>
    <w:rsid w:val="000E2A42"/>
    <w:rsid w:val="001007AF"/>
    <w:rsid w:val="00113595"/>
    <w:rsid w:val="00137BF0"/>
    <w:rsid w:val="00144B16"/>
    <w:rsid w:val="001603FC"/>
    <w:rsid w:val="00163823"/>
    <w:rsid w:val="00177F92"/>
    <w:rsid w:val="001A476F"/>
    <w:rsid w:val="001C3D59"/>
    <w:rsid w:val="001C3EEF"/>
    <w:rsid w:val="001F0FCD"/>
    <w:rsid w:val="001F7A3B"/>
    <w:rsid w:val="00226921"/>
    <w:rsid w:val="0023002C"/>
    <w:rsid w:val="002361EF"/>
    <w:rsid w:val="002458D7"/>
    <w:rsid w:val="0025563A"/>
    <w:rsid w:val="0025577C"/>
    <w:rsid w:val="00280688"/>
    <w:rsid w:val="00282284"/>
    <w:rsid w:val="00293E1D"/>
    <w:rsid w:val="0029616B"/>
    <w:rsid w:val="002B14A3"/>
    <w:rsid w:val="002C4949"/>
    <w:rsid w:val="002E340F"/>
    <w:rsid w:val="00304BC7"/>
    <w:rsid w:val="00316A79"/>
    <w:rsid w:val="00371277"/>
    <w:rsid w:val="003804BF"/>
    <w:rsid w:val="0038246E"/>
    <w:rsid w:val="003D7A57"/>
    <w:rsid w:val="00406683"/>
    <w:rsid w:val="004164A8"/>
    <w:rsid w:val="004821E1"/>
    <w:rsid w:val="004865FD"/>
    <w:rsid w:val="00490E01"/>
    <w:rsid w:val="004F209D"/>
    <w:rsid w:val="005176CE"/>
    <w:rsid w:val="00524C11"/>
    <w:rsid w:val="00542270"/>
    <w:rsid w:val="00544DB8"/>
    <w:rsid w:val="005843B8"/>
    <w:rsid w:val="00584741"/>
    <w:rsid w:val="00592C1D"/>
    <w:rsid w:val="005A338F"/>
    <w:rsid w:val="005D5E48"/>
    <w:rsid w:val="005D6A4B"/>
    <w:rsid w:val="00651E94"/>
    <w:rsid w:val="006D0455"/>
    <w:rsid w:val="006D6E14"/>
    <w:rsid w:val="006D7573"/>
    <w:rsid w:val="00742629"/>
    <w:rsid w:val="0074791D"/>
    <w:rsid w:val="007678A1"/>
    <w:rsid w:val="007A529E"/>
    <w:rsid w:val="007E5C85"/>
    <w:rsid w:val="00823896"/>
    <w:rsid w:val="00853DC6"/>
    <w:rsid w:val="00862C12"/>
    <w:rsid w:val="008B3356"/>
    <w:rsid w:val="008B7EC8"/>
    <w:rsid w:val="008C1BBD"/>
    <w:rsid w:val="008E448A"/>
    <w:rsid w:val="009038B7"/>
    <w:rsid w:val="00914C91"/>
    <w:rsid w:val="009430F3"/>
    <w:rsid w:val="00944C9F"/>
    <w:rsid w:val="00951EB6"/>
    <w:rsid w:val="00957881"/>
    <w:rsid w:val="00993879"/>
    <w:rsid w:val="009C7699"/>
    <w:rsid w:val="009D0912"/>
    <w:rsid w:val="00A17103"/>
    <w:rsid w:val="00A406A8"/>
    <w:rsid w:val="00A51C89"/>
    <w:rsid w:val="00A767E2"/>
    <w:rsid w:val="00AA3A78"/>
    <w:rsid w:val="00AB252A"/>
    <w:rsid w:val="00AB6CDE"/>
    <w:rsid w:val="00B1132F"/>
    <w:rsid w:val="00B56CE0"/>
    <w:rsid w:val="00B86443"/>
    <w:rsid w:val="00B86AA5"/>
    <w:rsid w:val="00BC331F"/>
    <w:rsid w:val="00BD6065"/>
    <w:rsid w:val="00C0252F"/>
    <w:rsid w:val="00C02CD0"/>
    <w:rsid w:val="00C04CAB"/>
    <w:rsid w:val="00C233BA"/>
    <w:rsid w:val="00C30CD8"/>
    <w:rsid w:val="00C31466"/>
    <w:rsid w:val="00C54508"/>
    <w:rsid w:val="00C62A5D"/>
    <w:rsid w:val="00C6372B"/>
    <w:rsid w:val="00C64DA6"/>
    <w:rsid w:val="00C702EF"/>
    <w:rsid w:val="00CC431F"/>
    <w:rsid w:val="00CD1055"/>
    <w:rsid w:val="00CF6B2D"/>
    <w:rsid w:val="00D237E9"/>
    <w:rsid w:val="00D43D07"/>
    <w:rsid w:val="00D613FE"/>
    <w:rsid w:val="00D76DA8"/>
    <w:rsid w:val="00D77B31"/>
    <w:rsid w:val="00DA6D9A"/>
    <w:rsid w:val="00DC1C39"/>
    <w:rsid w:val="00DD2F6E"/>
    <w:rsid w:val="00DD4DD8"/>
    <w:rsid w:val="00E32575"/>
    <w:rsid w:val="00EC1AD4"/>
    <w:rsid w:val="00EC7218"/>
    <w:rsid w:val="00ED473A"/>
    <w:rsid w:val="00F145BC"/>
    <w:rsid w:val="00F56FC9"/>
    <w:rsid w:val="00F73557"/>
    <w:rsid w:val="00F96241"/>
    <w:rsid w:val="00FB03C8"/>
    <w:rsid w:val="00FB0E8D"/>
    <w:rsid w:val="00FB3B86"/>
    <w:rsid w:val="00FD75FC"/>
    <w:rsid w:val="00FE5E5A"/>
    <w:rsid w:val="00FE7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5DA63A"/>
  <w15:docId w15:val="{8BAADF36-AC4B-41EC-8479-84244060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link w:val="10"/>
    <w:uiPriority w:val="9"/>
    <w:qFormat/>
    <w:pPr>
      <w:ind w:left="-1" w:right="145"/>
      <w:jc w:val="center"/>
      <w:outlineLvl w:val="0"/>
    </w:pPr>
    <w:rPr>
      <w:rFonts w:ascii="ＭＳ ゴシック" w:eastAsia="ＭＳ ゴシック" w:hAnsi="ＭＳ ゴシック" w:cs="ＭＳ ゴシック"/>
      <w:sz w:val="28"/>
      <w:szCs w:val="28"/>
    </w:rPr>
  </w:style>
  <w:style w:type="paragraph" w:styleId="2">
    <w:name w:val="heading 2"/>
    <w:basedOn w:val="a"/>
    <w:next w:val="a"/>
    <w:link w:val="20"/>
    <w:uiPriority w:val="9"/>
    <w:unhideWhenUsed/>
    <w:qFormat/>
    <w:rsid w:val="002361EF"/>
    <w:pPr>
      <w:keepNext/>
      <w:outlineLvl w:val="1"/>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2361EF"/>
    <w:pPr>
      <w:keepNext/>
      <w:autoSpaceDE/>
      <w:autoSpaceDN/>
      <w:ind w:leftChars="400" w:left="400"/>
      <w:jc w:val="both"/>
      <w:outlineLvl w:val="3"/>
    </w:pPr>
    <w:rPr>
      <w:rFonts w:ascii="Century" w:hAnsi="Century" w:cs="Times New Roman"/>
      <w:b/>
      <w:bCs/>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1"/>
      <w:szCs w:val="21"/>
    </w:rPr>
  </w:style>
  <w:style w:type="paragraph" w:styleId="a5">
    <w:name w:val="List Paragraph"/>
    <w:basedOn w:val="a"/>
    <w:uiPriority w:val="34"/>
    <w:qFormat/>
    <w:pPr>
      <w:ind w:left="663" w:hanging="359"/>
    </w:pPr>
  </w:style>
  <w:style w:type="paragraph" w:customStyle="1" w:styleId="TableParagraph">
    <w:name w:val="Table Paragraph"/>
    <w:basedOn w:val="a"/>
    <w:uiPriority w:val="1"/>
    <w:qFormat/>
  </w:style>
  <w:style w:type="paragraph" w:styleId="a6">
    <w:name w:val="header"/>
    <w:basedOn w:val="a"/>
    <w:link w:val="a7"/>
    <w:unhideWhenUsed/>
    <w:rsid w:val="00C31466"/>
    <w:pPr>
      <w:tabs>
        <w:tab w:val="center" w:pos="4252"/>
        <w:tab w:val="right" w:pos="8504"/>
      </w:tabs>
      <w:snapToGrid w:val="0"/>
    </w:pPr>
  </w:style>
  <w:style w:type="character" w:customStyle="1" w:styleId="a7">
    <w:name w:val="ヘッダー (文字)"/>
    <w:basedOn w:val="a0"/>
    <w:link w:val="a6"/>
    <w:uiPriority w:val="99"/>
    <w:rsid w:val="00C31466"/>
    <w:rPr>
      <w:rFonts w:ascii="ＭＳ 明朝" w:eastAsia="ＭＳ 明朝" w:hAnsi="ＭＳ 明朝" w:cs="ＭＳ 明朝"/>
      <w:lang w:eastAsia="ja-JP"/>
    </w:rPr>
  </w:style>
  <w:style w:type="paragraph" w:styleId="a8">
    <w:name w:val="footer"/>
    <w:basedOn w:val="a"/>
    <w:link w:val="a9"/>
    <w:uiPriority w:val="99"/>
    <w:unhideWhenUsed/>
    <w:rsid w:val="00C31466"/>
    <w:pPr>
      <w:tabs>
        <w:tab w:val="center" w:pos="4252"/>
        <w:tab w:val="right" w:pos="8504"/>
      </w:tabs>
      <w:snapToGrid w:val="0"/>
    </w:pPr>
  </w:style>
  <w:style w:type="character" w:customStyle="1" w:styleId="a9">
    <w:name w:val="フッター (文字)"/>
    <w:basedOn w:val="a0"/>
    <w:link w:val="a8"/>
    <w:uiPriority w:val="99"/>
    <w:rsid w:val="00C31466"/>
    <w:rPr>
      <w:rFonts w:ascii="ＭＳ 明朝" w:eastAsia="ＭＳ 明朝" w:hAnsi="ＭＳ 明朝" w:cs="ＭＳ 明朝"/>
      <w:lang w:eastAsia="ja-JP"/>
    </w:rPr>
  </w:style>
  <w:style w:type="character" w:customStyle="1" w:styleId="a4">
    <w:name w:val="本文 (文字)"/>
    <w:basedOn w:val="a0"/>
    <w:link w:val="a3"/>
    <w:uiPriority w:val="99"/>
    <w:rsid w:val="00ED473A"/>
    <w:rPr>
      <w:rFonts w:ascii="ＭＳ 明朝" w:eastAsia="ＭＳ 明朝" w:hAnsi="ＭＳ 明朝" w:cs="ＭＳ 明朝"/>
      <w:sz w:val="21"/>
      <w:szCs w:val="21"/>
      <w:lang w:eastAsia="ja-JP"/>
    </w:rPr>
  </w:style>
  <w:style w:type="character" w:customStyle="1" w:styleId="20">
    <w:name w:val="見出し 2 (文字)"/>
    <w:basedOn w:val="a0"/>
    <w:link w:val="2"/>
    <w:uiPriority w:val="9"/>
    <w:rsid w:val="002361EF"/>
    <w:rPr>
      <w:rFonts w:asciiTheme="majorHAnsi" w:eastAsiaTheme="majorEastAsia" w:hAnsiTheme="majorHAnsi" w:cstheme="majorBidi"/>
      <w:lang w:eastAsia="ja-JP"/>
    </w:rPr>
  </w:style>
  <w:style w:type="character" w:customStyle="1" w:styleId="40">
    <w:name w:val="見出し 4 (文字)"/>
    <w:basedOn w:val="a0"/>
    <w:link w:val="4"/>
    <w:uiPriority w:val="9"/>
    <w:semiHidden/>
    <w:rsid w:val="002361EF"/>
    <w:rPr>
      <w:rFonts w:ascii="Century" w:eastAsia="ＭＳ 明朝" w:hAnsi="Century" w:cs="Times New Roman"/>
      <w:b/>
      <w:bCs/>
      <w:kern w:val="2"/>
      <w:sz w:val="21"/>
      <w:szCs w:val="24"/>
      <w:lang w:eastAsia="ja-JP"/>
    </w:rPr>
  </w:style>
  <w:style w:type="paragraph" w:styleId="aa">
    <w:name w:val="Body Text Indent"/>
    <w:basedOn w:val="a"/>
    <w:link w:val="ab"/>
    <w:rsid w:val="002361EF"/>
    <w:pPr>
      <w:autoSpaceDE/>
      <w:autoSpaceDN/>
      <w:ind w:leftChars="200" w:left="702" w:hangingChars="100" w:hanging="234"/>
      <w:jc w:val="both"/>
    </w:pPr>
    <w:rPr>
      <w:rFonts w:hAnsi="Century" w:cs="Times New Roman"/>
      <w:kern w:val="2"/>
      <w:sz w:val="21"/>
      <w:szCs w:val="21"/>
    </w:rPr>
  </w:style>
  <w:style w:type="character" w:customStyle="1" w:styleId="ab">
    <w:name w:val="本文インデント (文字)"/>
    <w:basedOn w:val="a0"/>
    <w:link w:val="aa"/>
    <w:rsid w:val="002361EF"/>
    <w:rPr>
      <w:rFonts w:ascii="ＭＳ 明朝" w:eastAsia="ＭＳ 明朝" w:hAnsi="Century" w:cs="Times New Roman"/>
      <w:kern w:val="2"/>
      <w:sz w:val="21"/>
      <w:szCs w:val="21"/>
      <w:lang w:eastAsia="ja-JP"/>
    </w:rPr>
  </w:style>
  <w:style w:type="table" w:styleId="ac">
    <w:name w:val="Table Grid"/>
    <w:basedOn w:val="a1"/>
    <w:uiPriority w:val="59"/>
    <w:rsid w:val="002361EF"/>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2361EF"/>
    <w:pPr>
      <w:autoSpaceDE/>
      <w:autoSpaceDN/>
      <w:jc w:val="both"/>
    </w:pPr>
    <w:rPr>
      <w:rFonts w:ascii="Arial" w:eastAsia="ＭＳ ゴシック" w:hAnsi="Arial" w:cs="Times New Roman"/>
      <w:kern w:val="2"/>
      <w:sz w:val="18"/>
      <w:szCs w:val="18"/>
    </w:rPr>
  </w:style>
  <w:style w:type="character" w:customStyle="1" w:styleId="ae">
    <w:name w:val="吹き出し (文字)"/>
    <w:basedOn w:val="a0"/>
    <w:link w:val="ad"/>
    <w:uiPriority w:val="99"/>
    <w:semiHidden/>
    <w:rsid w:val="002361EF"/>
    <w:rPr>
      <w:rFonts w:ascii="Arial" w:eastAsia="ＭＳ ゴシック" w:hAnsi="Arial" w:cs="Times New Roman"/>
      <w:kern w:val="2"/>
      <w:sz w:val="18"/>
      <w:szCs w:val="18"/>
      <w:lang w:eastAsia="ja-JP"/>
    </w:rPr>
  </w:style>
  <w:style w:type="paragraph" w:styleId="af">
    <w:name w:val="Date"/>
    <w:basedOn w:val="a"/>
    <w:next w:val="a"/>
    <w:link w:val="af0"/>
    <w:uiPriority w:val="99"/>
    <w:semiHidden/>
    <w:unhideWhenUsed/>
    <w:rsid w:val="002361EF"/>
    <w:pPr>
      <w:autoSpaceDE/>
      <w:autoSpaceDN/>
      <w:jc w:val="both"/>
    </w:pPr>
    <w:rPr>
      <w:rFonts w:ascii="Century" w:hAnsi="Century" w:cs="Times New Roman"/>
      <w:kern w:val="2"/>
      <w:sz w:val="21"/>
      <w:szCs w:val="24"/>
    </w:rPr>
  </w:style>
  <w:style w:type="character" w:customStyle="1" w:styleId="af0">
    <w:name w:val="日付 (文字)"/>
    <w:basedOn w:val="a0"/>
    <w:link w:val="af"/>
    <w:uiPriority w:val="99"/>
    <w:semiHidden/>
    <w:rsid w:val="002361EF"/>
    <w:rPr>
      <w:rFonts w:ascii="Century" w:eastAsia="ＭＳ 明朝" w:hAnsi="Century" w:cs="Times New Roman"/>
      <w:kern w:val="2"/>
      <w:sz w:val="21"/>
      <w:szCs w:val="24"/>
      <w:lang w:eastAsia="ja-JP"/>
    </w:rPr>
  </w:style>
  <w:style w:type="character" w:styleId="af1">
    <w:name w:val="Hyperlink"/>
    <w:basedOn w:val="a0"/>
    <w:uiPriority w:val="99"/>
    <w:semiHidden/>
    <w:unhideWhenUsed/>
    <w:rsid w:val="002361EF"/>
    <w:rPr>
      <w:color w:val="0000FF" w:themeColor="hyperlink"/>
      <w:u w:val="single"/>
    </w:rPr>
  </w:style>
  <w:style w:type="character" w:styleId="af2">
    <w:name w:val="FollowedHyperlink"/>
    <w:basedOn w:val="a0"/>
    <w:uiPriority w:val="99"/>
    <w:semiHidden/>
    <w:unhideWhenUsed/>
    <w:rsid w:val="002361EF"/>
    <w:rPr>
      <w:color w:val="800080" w:themeColor="followedHyperlink"/>
      <w:u w:val="single"/>
    </w:rPr>
  </w:style>
  <w:style w:type="paragraph" w:customStyle="1" w:styleId="af3">
    <w:name w:val="一太郎８/９"/>
    <w:rsid w:val="002361EF"/>
    <w:pPr>
      <w:wordWrap w:val="0"/>
      <w:adjustRightInd w:val="0"/>
      <w:spacing w:line="290" w:lineRule="atLeast"/>
      <w:jc w:val="both"/>
    </w:pPr>
    <w:rPr>
      <w:rFonts w:ascii="ＭＳ 明朝" w:eastAsia="ＭＳ 明朝" w:hAnsi="Century" w:cs="Times New Roman"/>
      <w:spacing w:val="-1"/>
      <w:sz w:val="21"/>
      <w:szCs w:val="21"/>
      <w:lang w:eastAsia="ja-JP"/>
    </w:rPr>
  </w:style>
  <w:style w:type="character" w:customStyle="1" w:styleId="10">
    <w:name w:val="見出し 1 (文字)"/>
    <w:basedOn w:val="a0"/>
    <w:link w:val="1"/>
    <w:uiPriority w:val="9"/>
    <w:rsid w:val="002361EF"/>
    <w:rPr>
      <w:rFonts w:ascii="ＭＳ ゴシック" w:eastAsia="ＭＳ ゴシック" w:hAnsi="ＭＳ ゴシック" w:cs="ＭＳ ゴシック"/>
      <w:sz w:val="28"/>
      <w:szCs w:val="28"/>
      <w:lang w:eastAsia="ja-JP"/>
    </w:rPr>
  </w:style>
  <w:style w:type="table" w:customStyle="1" w:styleId="TableNormal1">
    <w:name w:val="Table Normal1"/>
    <w:uiPriority w:val="2"/>
    <w:semiHidden/>
    <w:unhideWhenUsed/>
    <w:qFormat/>
    <w:rsid w:val="002361EF"/>
    <w:rPr>
      <w:rFonts w:ascii="Calibri" w:eastAsia="ＭＳ 明朝" w:hAnsi="Calibri" w:cs="Times New Roman"/>
    </w:rPr>
    <w:tblPr>
      <w:tblInd w:w="0" w:type="dxa"/>
      <w:tblCellMar>
        <w:top w:w="0" w:type="dxa"/>
        <w:left w:w="0" w:type="dxa"/>
        <w:bottom w:w="0" w:type="dxa"/>
        <w:right w:w="0" w:type="dxa"/>
      </w:tblCellMar>
    </w:tblPr>
  </w:style>
  <w:style w:type="paragraph" w:styleId="af4">
    <w:name w:val="Title"/>
    <w:basedOn w:val="a"/>
    <w:link w:val="af5"/>
    <w:uiPriority w:val="10"/>
    <w:qFormat/>
    <w:rsid w:val="002361EF"/>
    <w:pPr>
      <w:spacing w:before="1"/>
      <w:ind w:left="-1" w:right="276"/>
      <w:jc w:val="center"/>
    </w:pPr>
    <w:rPr>
      <w:rFonts w:ascii="ＭＳ ゴシック" w:eastAsia="ＭＳ ゴシック" w:hAnsi="ＭＳ ゴシック" w:cs="ＭＳ ゴシック"/>
      <w:sz w:val="28"/>
      <w:szCs w:val="28"/>
    </w:rPr>
  </w:style>
  <w:style w:type="character" w:customStyle="1" w:styleId="af5">
    <w:name w:val="表題 (文字)"/>
    <w:basedOn w:val="a0"/>
    <w:link w:val="af4"/>
    <w:uiPriority w:val="10"/>
    <w:rsid w:val="002361EF"/>
    <w:rPr>
      <w:rFonts w:ascii="ＭＳ ゴシック" w:eastAsia="ＭＳ ゴシック" w:hAnsi="ＭＳ ゴシック" w:cs="ＭＳ ゴシック"/>
      <w:sz w:val="28"/>
      <w:szCs w:val="28"/>
      <w:lang w:eastAsia="ja-JP"/>
    </w:rPr>
  </w:style>
  <w:style w:type="character" w:styleId="af6">
    <w:name w:val="annotation reference"/>
    <w:basedOn w:val="a0"/>
    <w:uiPriority w:val="99"/>
    <w:semiHidden/>
    <w:unhideWhenUsed/>
    <w:rsid w:val="002361EF"/>
    <w:rPr>
      <w:sz w:val="18"/>
      <w:szCs w:val="18"/>
    </w:rPr>
  </w:style>
  <w:style w:type="paragraph" w:styleId="af7">
    <w:name w:val="annotation text"/>
    <w:basedOn w:val="a"/>
    <w:link w:val="af8"/>
    <w:uiPriority w:val="99"/>
    <w:unhideWhenUsed/>
    <w:rsid w:val="002361EF"/>
    <w:pPr>
      <w:autoSpaceDE/>
      <w:autoSpaceDN/>
    </w:pPr>
    <w:rPr>
      <w:rFonts w:ascii="Century" w:hAnsi="Century" w:cs="Times New Roman"/>
      <w:kern w:val="2"/>
      <w:sz w:val="21"/>
      <w:szCs w:val="24"/>
    </w:rPr>
  </w:style>
  <w:style w:type="character" w:customStyle="1" w:styleId="af8">
    <w:name w:val="コメント文字列 (文字)"/>
    <w:basedOn w:val="a0"/>
    <w:link w:val="af7"/>
    <w:uiPriority w:val="99"/>
    <w:rsid w:val="002361EF"/>
    <w:rPr>
      <w:rFonts w:ascii="Century" w:eastAsia="ＭＳ 明朝" w:hAnsi="Century" w:cs="Times New Roman"/>
      <w:kern w:val="2"/>
      <w:sz w:val="21"/>
      <w:szCs w:val="24"/>
      <w:lang w:eastAsia="ja-JP"/>
    </w:rPr>
  </w:style>
  <w:style w:type="paragraph" w:styleId="af9">
    <w:name w:val="annotation subject"/>
    <w:basedOn w:val="af7"/>
    <w:next w:val="af7"/>
    <w:link w:val="afa"/>
    <w:uiPriority w:val="99"/>
    <w:semiHidden/>
    <w:unhideWhenUsed/>
    <w:rsid w:val="002361EF"/>
    <w:rPr>
      <w:b/>
      <w:bCs/>
    </w:rPr>
  </w:style>
  <w:style w:type="character" w:customStyle="1" w:styleId="afa">
    <w:name w:val="コメント内容 (文字)"/>
    <w:basedOn w:val="af8"/>
    <w:link w:val="af9"/>
    <w:uiPriority w:val="99"/>
    <w:semiHidden/>
    <w:rsid w:val="002361EF"/>
    <w:rPr>
      <w:rFonts w:ascii="Century" w:eastAsia="ＭＳ 明朝" w:hAnsi="Century" w:cs="Times New Roman"/>
      <w:b/>
      <w:bCs/>
      <w:kern w:val="2"/>
      <w:sz w:val="21"/>
      <w:szCs w:val="24"/>
      <w:lang w:eastAsia="ja-JP"/>
    </w:rPr>
  </w:style>
  <w:style w:type="paragraph" w:styleId="afb">
    <w:name w:val="Revision"/>
    <w:hidden/>
    <w:uiPriority w:val="99"/>
    <w:semiHidden/>
    <w:rsid w:val="004865FD"/>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A973-8CBD-4CEC-8188-5AF99BBA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dcterms:created xsi:type="dcterms:W3CDTF">2025-10-09T04:11:00Z</dcterms:created>
  <dcterms:modified xsi:type="dcterms:W3CDTF">2025-10-09T06:24:00Z</dcterms:modified>
</cp:coreProperties>
</file>