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8F34" w14:textId="02727BA5" w:rsidR="002361EF" w:rsidRPr="000D7009" w:rsidRDefault="002361EF" w:rsidP="002361EF">
      <w:pPr>
        <w:rPr>
          <w:color w:val="000000"/>
        </w:rPr>
      </w:pPr>
      <w:bookmarkStart w:id="0" w:name="（様式７）応募法人概要"/>
      <w:r w:rsidRPr="000D7009">
        <w:rPr>
          <w:rFonts w:hint="eastAsia"/>
          <w:color w:val="000000"/>
        </w:rPr>
        <w:t>（様式７）応募法人概要</w:t>
      </w:r>
    </w:p>
    <w:tbl>
      <w:tblPr>
        <w:tblStyle w:val="TableNormal"/>
        <w:tblpPr w:leftFromText="142" w:rightFromText="142" w:vertAnchor="page" w:horzAnchor="margin" w:tblpY="1995"/>
        <w:tblW w:w="9641" w:type="dxa"/>
        <w:tblLayout w:type="fixed"/>
        <w:tblLook w:val="01E0" w:firstRow="1" w:lastRow="1" w:firstColumn="1" w:lastColumn="1" w:noHBand="0" w:noVBand="0"/>
      </w:tblPr>
      <w:tblGrid>
        <w:gridCol w:w="1444"/>
        <w:gridCol w:w="1553"/>
        <w:gridCol w:w="1666"/>
        <w:gridCol w:w="111"/>
        <w:gridCol w:w="1110"/>
        <w:gridCol w:w="445"/>
        <w:gridCol w:w="1664"/>
        <w:gridCol w:w="1648"/>
      </w:tblGrid>
      <w:tr w:rsidR="002361EF" w:rsidRPr="000D7009" w14:paraId="06760C2B" w14:textId="77777777" w:rsidTr="005843B8">
        <w:trPr>
          <w:trHeight w:hRule="exact" w:val="533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p w14:paraId="60507663" w14:textId="77777777" w:rsidR="002361EF" w:rsidRPr="000D7009" w:rsidRDefault="002361EF" w:rsidP="00A45694">
            <w:pPr>
              <w:pStyle w:val="TableParagraph"/>
              <w:tabs>
                <w:tab w:val="left" w:pos="1046"/>
              </w:tabs>
              <w:spacing w:before="3"/>
              <w:ind w:left="639" w:hanging="199"/>
              <w:jc w:val="both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>名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</w:r>
            <w:r w:rsidRPr="000D7009">
              <w:rPr>
                <w:rFonts w:cs="メイリオ"/>
                <w:bCs/>
                <w:sz w:val="21"/>
                <w:szCs w:val="21"/>
              </w:rPr>
              <w:t>称</w:t>
            </w:r>
          </w:p>
        </w:tc>
        <w:tc>
          <w:tcPr>
            <w:tcW w:w="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A8C29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FAC5B" w14:textId="77777777" w:rsidR="002361EF" w:rsidRPr="000D7009" w:rsidRDefault="002361EF" w:rsidP="005843B8">
            <w:pPr>
              <w:pStyle w:val="TableParagraph"/>
              <w:spacing w:before="3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pacing w:val="1"/>
                <w:sz w:val="21"/>
                <w:szCs w:val="21"/>
              </w:rPr>
              <w:t>ＴＥＬ</w:t>
            </w:r>
          </w:p>
        </w:tc>
        <w:tc>
          <w:tcPr>
            <w:tcW w:w="3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3E005" w14:textId="6B7FB3FC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2EC8E360" w14:textId="77777777" w:rsidTr="005843B8">
        <w:trPr>
          <w:trHeight w:hRule="exact" w:val="529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D73C2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本社所在地</w:t>
            </w:r>
          </w:p>
        </w:tc>
        <w:tc>
          <w:tcPr>
            <w:tcW w:w="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C4C5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FBDF6" w14:textId="77777777" w:rsidR="002361EF" w:rsidRPr="000D7009" w:rsidRDefault="002361EF" w:rsidP="005843B8">
            <w:pPr>
              <w:pStyle w:val="TableParagraph"/>
              <w:spacing w:before="2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pacing w:val="1"/>
                <w:sz w:val="21"/>
                <w:szCs w:val="21"/>
              </w:rPr>
              <w:t>ＦＡＸ</w:t>
            </w:r>
          </w:p>
        </w:tc>
        <w:tc>
          <w:tcPr>
            <w:tcW w:w="3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8513" w14:textId="172B22CC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570D7636" w14:textId="77777777" w:rsidTr="005843B8">
        <w:trPr>
          <w:trHeight w:hRule="exact" w:val="551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79990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設立年月日</w:t>
            </w:r>
          </w:p>
        </w:tc>
        <w:tc>
          <w:tcPr>
            <w:tcW w:w="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B1249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966CB" w14:textId="77777777" w:rsidR="002361EF" w:rsidRPr="000D7009" w:rsidRDefault="002361EF" w:rsidP="005843B8">
            <w:pPr>
              <w:pStyle w:val="TableParagraph"/>
              <w:spacing w:before="13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pacing w:val="1"/>
                <w:sz w:val="21"/>
                <w:szCs w:val="21"/>
              </w:rPr>
              <w:t>資本金</w:t>
            </w:r>
          </w:p>
        </w:tc>
        <w:tc>
          <w:tcPr>
            <w:tcW w:w="3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93F48" w14:textId="77777777" w:rsidR="002361EF" w:rsidRPr="000D7009" w:rsidRDefault="002361EF" w:rsidP="00C54508">
            <w:pPr>
              <w:pStyle w:val="TableParagraph"/>
              <w:spacing w:before="61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百万円</w:t>
            </w:r>
          </w:p>
        </w:tc>
      </w:tr>
      <w:tr w:rsidR="002361EF" w:rsidRPr="000D7009" w14:paraId="704EE929" w14:textId="77777777" w:rsidTr="005843B8">
        <w:trPr>
          <w:trHeight w:hRule="exact" w:val="533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CD347" w14:textId="0FB84FDC" w:rsidR="002361EF" w:rsidRPr="0025563A" w:rsidRDefault="002361EF" w:rsidP="005843B8">
            <w:pPr>
              <w:pStyle w:val="TableParagraph"/>
              <w:tabs>
                <w:tab w:val="left" w:pos="206"/>
              </w:tabs>
              <w:jc w:val="center"/>
              <w:rPr>
                <w:rFonts w:cs="メイリオ"/>
                <w:sz w:val="21"/>
                <w:szCs w:val="21"/>
              </w:rPr>
            </w:pPr>
            <w:r w:rsidRPr="005843B8">
              <w:rPr>
                <w:rFonts w:cs="メイリオ"/>
                <w:bCs/>
                <w:sz w:val="21"/>
                <w:szCs w:val="21"/>
              </w:rPr>
              <w:t>従業</w:t>
            </w:r>
            <w:r w:rsidRPr="0025563A">
              <w:rPr>
                <w:rFonts w:cs="メイリオ"/>
                <w:bCs/>
                <w:sz w:val="21"/>
                <w:szCs w:val="21"/>
              </w:rPr>
              <w:t>員</w:t>
            </w:r>
          </w:p>
        </w:tc>
        <w:tc>
          <w:tcPr>
            <w:tcW w:w="81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22694" w14:textId="2733F183" w:rsidR="002361EF" w:rsidRPr="000D7009" w:rsidRDefault="002361EF" w:rsidP="005843B8">
            <w:pPr>
              <w:pStyle w:val="TableParagraph"/>
              <w:tabs>
                <w:tab w:val="left" w:pos="1642"/>
                <w:tab w:val="left" w:pos="4286"/>
              </w:tabs>
              <w:spacing w:before="3"/>
              <w:ind w:left="639" w:hanging="199"/>
              <w:jc w:val="both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>総数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人（うち非常用従業員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</w:r>
            <w:r w:rsidRPr="000D7009">
              <w:rPr>
                <w:rFonts w:cs="メイリオ"/>
                <w:bCs/>
                <w:spacing w:val="1"/>
                <w:sz w:val="21"/>
                <w:szCs w:val="21"/>
              </w:rPr>
              <w:t>人）</w:t>
            </w:r>
          </w:p>
        </w:tc>
      </w:tr>
      <w:tr w:rsidR="002361EF" w:rsidRPr="000D7009" w14:paraId="41C40C71" w14:textId="77777777" w:rsidTr="00A45694">
        <w:trPr>
          <w:trHeight w:hRule="exact" w:val="974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3AB3B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bCs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主要拠点</w:t>
            </w:r>
          </w:p>
          <w:p w14:paraId="0ADCA81D" w14:textId="77777777" w:rsidR="002361EF" w:rsidRPr="0025563A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5843B8">
              <w:rPr>
                <w:rFonts w:cs="メイリオ"/>
                <w:bCs/>
                <w:sz w:val="21"/>
                <w:szCs w:val="21"/>
              </w:rPr>
              <w:t>営業拠点等</w:t>
            </w:r>
          </w:p>
        </w:tc>
        <w:tc>
          <w:tcPr>
            <w:tcW w:w="81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A246B" w14:textId="7BA27CD4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543417F5" w14:textId="77777777" w:rsidTr="00A45694">
        <w:trPr>
          <w:trHeight w:hRule="exact" w:val="1167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E104A" w14:textId="4801207F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業務内容</w:t>
            </w:r>
          </w:p>
        </w:tc>
        <w:tc>
          <w:tcPr>
            <w:tcW w:w="81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39411" w14:textId="7630A92D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6C9F3D27" w14:textId="77777777" w:rsidTr="00A45694">
        <w:trPr>
          <w:trHeight w:hRule="exact" w:val="418"/>
        </w:trPr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D87EC4A" w14:textId="6E487AB5" w:rsidR="002361EF" w:rsidRPr="000D7009" w:rsidRDefault="002361EF" w:rsidP="005843B8">
            <w:pPr>
              <w:pStyle w:val="TableParagraph"/>
              <w:tabs>
                <w:tab w:val="left" w:pos="1046"/>
              </w:tabs>
              <w:jc w:val="center"/>
              <w:rPr>
                <w:rFonts w:cs="メイリオ"/>
              </w:rPr>
            </w:pPr>
            <w:r w:rsidRPr="000D7009">
              <w:rPr>
                <w:rFonts w:cs="メイリオ"/>
                <w:bCs/>
                <w:w w:val="95"/>
              </w:rPr>
              <w:t>業</w:t>
            </w:r>
            <w:r w:rsidRPr="000D7009">
              <w:rPr>
                <w:rFonts w:cs="メイリオ"/>
                <w:bCs/>
              </w:rPr>
              <w:t>績</w:t>
            </w: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CE5E" w14:textId="77777777" w:rsidR="002361EF" w:rsidRPr="000D7009" w:rsidRDefault="002361EF" w:rsidP="00A45694">
            <w:pPr>
              <w:pStyle w:val="TableParagraph"/>
              <w:tabs>
                <w:tab w:val="left" w:pos="1492"/>
                <w:tab w:val="left" w:pos="1933"/>
              </w:tabs>
              <w:spacing w:line="351" w:lineRule="exact"/>
              <w:ind w:left="639" w:hanging="199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>決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算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</w:r>
            <w:r w:rsidRPr="000D7009">
              <w:rPr>
                <w:rFonts w:cs="メイリオ"/>
                <w:bCs/>
                <w:sz w:val="21"/>
                <w:szCs w:val="21"/>
              </w:rPr>
              <w:t>期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ACCF" w14:textId="77777777" w:rsidR="002361EF" w:rsidRPr="000D7009" w:rsidRDefault="002361EF" w:rsidP="00A45694">
            <w:pPr>
              <w:pStyle w:val="TableParagraph"/>
              <w:tabs>
                <w:tab w:val="left" w:pos="716"/>
                <w:tab w:val="left" w:pos="1156"/>
              </w:tabs>
              <w:spacing w:line="351" w:lineRule="exact"/>
              <w:ind w:left="639" w:hanging="199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>売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上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</w:r>
            <w:r w:rsidRPr="000D7009">
              <w:rPr>
                <w:rFonts w:cs="メイリオ"/>
                <w:bCs/>
                <w:sz w:val="21"/>
                <w:szCs w:val="21"/>
              </w:rPr>
              <w:t>高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7809" w14:textId="415E1C31" w:rsidR="002361EF" w:rsidRPr="000D7009" w:rsidRDefault="002361EF" w:rsidP="00A45694">
            <w:pPr>
              <w:pStyle w:val="TableParagraph"/>
              <w:spacing w:line="351" w:lineRule="exact"/>
              <w:ind w:left="650" w:hanging="210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経常利益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CE69" w14:textId="62C756DD" w:rsidR="002361EF" w:rsidRPr="000D7009" w:rsidRDefault="002361EF" w:rsidP="00A45694">
            <w:pPr>
              <w:pStyle w:val="TableParagraph"/>
              <w:tabs>
                <w:tab w:val="left" w:pos="708"/>
                <w:tab w:val="left" w:pos="1148"/>
              </w:tabs>
              <w:spacing w:line="351" w:lineRule="exact"/>
              <w:ind w:left="639" w:hanging="199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>純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利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</w:r>
            <w:r w:rsidRPr="000D7009">
              <w:rPr>
                <w:rFonts w:cs="メイリオ"/>
                <w:bCs/>
                <w:sz w:val="21"/>
                <w:szCs w:val="21"/>
              </w:rPr>
              <w:t>益</w:t>
            </w:r>
          </w:p>
        </w:tc>
      </w:tr>
      <w:tr w:rsidR="002361EF" w:rsidRPr="000D7009" w14:paraId="42050AB0" w14:textId="77777777" w:rsidTr="00A45694">
        <w:trPr>
          <w:trHeight w:hRule="exact" w:val="365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3F9E50C" w14:textId="77777777" w:rsidR="002361EF" w:rsidRPr="000D7009" w:rsidRDefault="002361EF" w:rsidP="005843B8">
            <w:pPr>
              <w:jc w:val="center"/>
              <w:rPr>
                <w:szCs w:val="21"/>
              </w:rPr>
            </w:pP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DC26" w14:textId="77777777" w:rsidR="002361EF" w:rsidRPr="000D7009" w:rsidRDefault="002361EF" w:rsidP="00A45694">
            <w:pPr>
              <w:pStyle w:val="TableParagraph"/>
              <w:tabs>
                <w:tab w:val="left" w:pos="762"/>
                <w:tab w:val="left" w:pos="1423"/>
                <w:tab w:val="left" w:pos="1863"/>
                <w:tab w:val="left" w:pos="2304"/>
              </w:tabs>
              <w:spacing w:line="351" w:lineRule="exact"/>
              <w:ind w:left="639" w:hanging="199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>第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期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／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～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</w:r>
            <w:r w:rsidRPr="000D7009">
              <w:rPr>
                <w:rFonts w:cs="メイリオ"/>
                <w:bCs/>
                <w:sz w:val="21"/>
                <w:szCs w:val="21"/>
              </w:rPr>
              <w:t>／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E48AA" w14:textId="77777777" w:rsidR="002361EF" w:rsidRPr="000D7009" w:rsidRDefault="002361EF" w:rsidP="00A45694">
            <w:pPr>
              <w:pStyle w:val="TableParagraph"/>
              <w:spacing w:line="321" w:lineRule="exact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677B3" w14:textId="77777777" w:rsidR="002361EF" w:rsidRPr="000D7009" w:rsidRDefault="002361EF" w:rsidP="00A45694">
            <w:pPr>
              <w:pStyle w:val="TableParagraph"/>
              <w:spacing w:line="321" w:lineRule="exact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AF4FB" w14:textId="173B2137" w:rsidR="002361EF" w:rsidRPr="000D7009" w:rsidRDefault="002361EF" w:rsidP="00A45694">
            <w:pPr>
              <w:pStyle w:val="TableParagraph"/>
              <w:spacing w:line="321" w:lineRule="exact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</w:tr>
      <w:tr w:rsidR="002361EF" w:rsidRPr="000D7009" w14:paraId="46B9EA29" w14:textId="77777777" w:rsidTr="00A45694">
        <w:trPr>
          <w:trHeight w:hRule="exact" w:val="365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677E30B" w14:textId="77777777" w:rsidR="002361EF" w:rsidRPr="000D7009" w:rsidRDefault="002361EF" w:rsidP="005843B8">
            <w:pPr>
              <w:jc w:val="center"/>
              <w:rPr>
                <w:szCs w:val="21"/>
              </w:rPr>
            </w:pP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E066B" w14:textId="77777777" w:rsidR="002361EF" w:rsidRPr="000D7009" w:rsidRDefault="002361EF" w:rsidP="00A45694">
            <w:pPr>
              <w:pStyle w:val="TableParagraph"/>
              <w:tabs>
                <w:tab w:val="left" w:pos="762"/>
                <w:tab w:val="left" w:pos="1423"/>
                <w:tab w:val="left" w:pos="1863"/>
                <w:tab w:val="left" w:pos="2304"/>
              </w:tabs>
              <w:spacing w:line="353" w:lineRule="exact"/>
              <w:ind w:left="639" w:hanging="199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>第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期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／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～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</w:r>
            <w:r w:rsidRPr="000D7009">
              <w:rPr>
                <w:rFonts w:cs="メイリオ"/>
                <w:bCs/>
                <w:sz w:val="21"/>
                <w:szCs w:val="21"/>
              </w:rPr>
              <w:t>／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92683" w14:textId="77777777" w:rsidR="002361EF" w:rsidRPr="000D7009" w:rsidRDefault="002361EF" w:rsidP="00A45694">
            <w:pPr>
              <w:pStyle w:val="TableParagraph"/>
              <w:spacing w:line="322" w:lineRule="exact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76227" w14:textId="77777777" w:rsidR="002361EF" w:rsidRPr="000D7009" w:rsidRDefault="002361EF" w:rsidP="00A45694">
            <w:pPr>
              <w:pStyle w:val="TableParagraph"/>
              <w:spacing w:line="322" w:lineRule="exact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67F4" w14:textId="77777777" w:rsidR="002361EF" w:rsidRPr="000D7009" w:rsidRDefault="002361EF" w:rsidP="00A45694">
            <w:pPr>
              <w:pStyle w:val="TableParagraph"/>
              <w:spacing w:line="322" w:lineRule="exact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</w:tr>
      <w:tr w:rsidR="002361EF" w:rsidRPr="000D7009" w14:paraId="79193ECA" w14:textId="77777777" w:rsidTr="00A45694">
        <w:trPr>
          <w:trHeight w:hRule="exact" w:val="366"/>
        </w:trPr>
        <w:tc>
          <w:tcPr>
            <w:tcW w:w="1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8FDBC" w14:textId="77777777" w:rsidR="002361EF" w:rsidRPr="000D7009" w:rsidRDefault="002361EF" w:rsidP="005843B8">
            <w:pPr>
              <w:jc w:val="center"/>
              <w:rPr>
                <w:szCs w:val="21"/>
              </w:rPr>
            </w:pP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0325" w14:textId="77777777" w:rsidR="002361EF" w:rsidRPr="000D7009" w:rsidRDefault="002361EF" w:rsidP="00A45694">
            <w:pPr>
              <w:pStyle w:val="TableParagraph"/>
              <w:tabs>
                <w:tab w:val="left" w:pos="762"/>
                <w:tab w:val="left" w:pos="1423"/>
                <w:tab w:val="left" w:pos="1863"/>
                <w:tab w:val="left" w:pos="2304"/>
              </w:tabs>
              <w:spacing w:line="353" w:lineRule="exact"/>
              <w:ind w:left="639" w:hanging="199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>第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期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／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  <w:t>～</w:t>
            </w:r>
            <w:r w:rsidRPr="000D7009">
              <w:rPr>
                <w:rFonts w:cs="メイリオ"/>
                <w:bCs/>
                <w:w w:val="95"/>
                <w:sz w:val="21"/>
                <w:szCs w:val="21"/>
              </w:rPr>
              <w:tab/>
            </w:r>
            <w:r w:rsidRPr="000D7009">
              <w:rPr>
                <w:rFonts w:cs="メイリオ"/>
                <w:bCs/>
                <w:sz w:val="21"/>
                <w:szCs w:val="21"/>
              </w:rPr>
              <w:t>／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460DC" w14:textId="77777777" w:rsidR="002361EF" w:rsidRPr="000D7009" w:rsidRDefault="002361EF" w:rsidP="00A45694">
            <w:pPr>
              <w:pStyle w:val="TableParagraph"/>
              <w:spacing w:line="322" w:lineRule="exact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49729" w14:textId="77777777" w:rsidR="002361EF" w:rsidRPr="000D7009" w:rsidRDefault="002361EF" w:rsidP="00A45694">
            <w:pPr>
              <w:pStyle w:val="TableParagraph"/>
              <w:spacing w:line="322" w:lineRule="exact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7E56C" w14:textId="77777777" w:rsidR="002361EF" w:rsidRPr="000D7009" w:rsidRDefault="002361EF" w:rsidP="00A45694">
            <w:pPr>
              <w:pStyle w:val="TableParagraph"/>
              <w:spacing w:line="322" w:lineRule="exact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</w:tr>
      <w:tr w:rsidR="002361EF" w:rsidRPr="000D7009" w14:paraId="55F608EB" w14:textId="77777777" w:rsidTr="005843B8">
        <w:trPr>
          <w:trHeight w:hRule="exact" w:val="720"/>
        </w:trPr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88AD46D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主要売上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43BFA" w14:textId="6D985209" w:rsidR="002361EF" w:rsidRPr="0025563A" w:rsidRDefault="002361EF" w:rsidP="005843B8">
            <w:pPr>
              <w:pStyle w:val="TableParagraph"/>
              <w:tabs>
                <w:tab w:val="left" w:pos="1045"/>
              </w:tabs>
              <w:spacing w:before="97"/>
              <w:jc w:val="center"/>
              <w:rPr>
                <w:rFonts w:cs="メイリオ"/>
                <w:sz w:val="21"/>
                <w:szCs w:val="21"/>
              </w:rPr>
            </w:pPr>
            <w:r w:rsidRPr="005843B8">
              <w:rPr>
                <w:rFonts w:cs="メイリオ"/>
                <w:bCs/>
                <w:sz w:val="21"/>
                <w:szCs w:val="21"/>
              </w:rPr>
              <w:t>項</w:t>
            </w:r>
            <w:r w:rsidRPr="0025563A">
              <w:rPr>
                <w:rFonts w:cs="メイリオ"/>
                <w:bCs/>
                <w:sz w:val="21"/>
                <w:szCs w:val="21"/>
              </w:rPr>
              <w:t>目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DD29D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5C759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D73FB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72513" w14:textId="0905409F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313CEB99" w14:textId="77777777" w:rsidTr="005843B8">
        <w:trPr>
          <w:trHeight w:hRule="exact" w:val="607"/>
        </w:trPr>
        <w:tc>
          <w:tcPr>
            <w:tcW w:w="1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0EFFE" w14:textId="77777777" w:rsidR="002361EF" w:rsidRPr="000D7009" w:rsidRDefault="002361EF" w:rsidP="005843B8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3CE32" w14:textId="07900CD9" w:rsidR="002361EF" w:rsidRPr="0025563A" w:rsidRDefault="002361EF" w:rsidP="005843B8">
            <w:pPr>
              <w:pStyle w:val="TableParagraph"/>
              <w:tabs>
                <w:tab w:val="left" w:pos="1045"/>
              </w:tabs>
              <w:spacing w:before="40"/>
              <w:jc w:val="center"/>
              <w:rPr>
                <w:rFonts w:cs="メイリオ"/>
                <w:sz w:val="21"/>
                <w:szCs w:val="21"/>
              </w:rPr>
            </w:pPr>
            <w:r w:rsidRPr="005843B8">
              <w:rPr>
                <w:rFonts w:cs="メイリオ"/>
                <w:bCs/>
                <w:sz w:val="21"/>
                <w:szCs w:val="21"/>
              </w:rPr>
              <w:t>比</w:t>
            </w:r>
            <w:r w:rsidRPr="0025563A">
              <w:rPr>
                <w:rFonts w:cs="メイリオ"/>
                <w:bCs/>
                <w:sz w:val="21"/>
                <w:szCs w:val="21"/>
              </w:rPr>
              <w:t>率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A35B9" w14:textId="77777777" w:rsidR="002361EF" w:rsidRPr="000D7009" w:rsidRDefault="002361EF" w:rsidP="00A45694">
            <w:pPr>
              <w:pStyle w:val="TableParagraph"/>
              <w:spacing w:before="134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BC0B7" w14:textId="77777777" w:rsidR="002361EF" w:rsidRPr="000D7009" w:rsidRDefault="002361EF" w:rsidP="00A45694">
            <w:pPr>
              <w:pStyle w:val="TableParagraph"/>
              <w:spacing w:before="134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D0365" w14:textId="77777777" w:rsidR="002361EF" w:rsidRPr="000D7009" w:rsidRDefault="002361EF" w:rsidP="00A45694">
            <w:pPr>
              <w:pStyle w:val="TableParagraph"/>
              <w:spacing w:before="134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2E81" w14:textId="4493C2D7" w:rsidR="002361EF" w:rsidRPr="000D7009" w:rsidRDefault="002361EF" w:rsidP="00A45694">
            <w:pPr>
              <w:pStyle w:val="TableParagraph"/>
              <w:spacing w:before="134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</w:tr>
      <w:tr w:rsidR="002361EF" w:rsidRPr="000D7009" w14:paraId="446B0AFD" w14:textId="77777777" w:rsidTr="005843B8">
        <w:trPr>
          <w:trHeight w:hRule="exact" w:val="766"/>
        </w:trPr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27132B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主要株主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71025" w14:textId="3C4991C3" w:rsidR="002361EF" w:rsidRPr="0025563A" w:rsidRDefault="002361EF" w:rsidP="005843B8">
            <w:pPr>
              <w:pStyle w:val="TableParagraph"/>
              <w:tabs>
                <w:tab w:val="left" w:pos="1045"/>
              </w:tabs>
              <w:spacing w:before="120"/>
              <w:jc w:val="center"/>
              <w:rPr>
                <w:rFonts w:cs="メイリオ"/>
                <w:sz w:val="21"/>
                <w:szCs w:val="21"/>
              </w:rPr>
            </w:pPr>
            <w:r w:rsidRPr="005843B8">
              <w:rPr>
                <w:rFonts w:cs="メイリオ"/>
                <w:bCs/>
                <w:sz w:val="21"/>
                <w:szCs w:val="21"/>
              </w:rPr>
              <w:t>株</w:t>
            </w:r>
            <w:r w:rsidRPr="0025563A">
              <w:rPr>
                <w:rFonts w:cs="メイリオ"/>
                <w:bCs/>
                <w:sz w:val="21"/>
                <w:szCs w:val="21"/>
              </w:rPr>
              <w:t>主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25C4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CD79A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EB1D" w14:textId="18ED7D66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38BE7" w14:textId="42B11630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117C4A96" w14:textId="77777777" w:rsidTr="005843B8">
        <w:trPr>
          <w:trHeight w:hRule="exact" w:val="532"/>
        </w:trPr>
        <w:tc>
          <w:tcPr>
            <w:tcW w:w="1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15F4E" w14:textId="77777777" w:rsidR="002361EF" w:rsidRPr="000D7009" w:rsidRDefault="002361EF" w:rsidP="005843B8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2138B" w14:textId="6D69B0C4" w:rsidR="002361EF" w:rsidRPr="0025563A" w:rsidRDefault="002361EF" w:rsidP="005843B8">
            <w:pPr>
              <w:pStyle w:val="TableParagraph"/>
              <w:tabs>
                <w:tab w:val="left" w:pos="1045"/>
              </w:tabs>
              <w:spacing w:before="2"/>
              <w:jc w:val="center"/>
              <w:rPr>
                <w:rFonts w:cs="メイリオ"/>
                <w:sz w:val="21"/>
                <w:szCs w:val="21"/>
              </w:rPr>
            </w:pPr>
            <w:r w:rsidRPr="005843B8">
              <w:rPr>
                <w:rFonts w:cs="メイリオ"/>
                <w:bCs/>
                <w:sz w:val="21"/>
                <w:szCs w:val="21"/>
              </w:rPr>
              <w:t>比</w:t>
            </w:r>
            <w:r w:rsidRPr="0025563A">
              <w:rPr>
                <w:rFonts w:cs="メイリオ"/>
                <w:bCs/>
                <w:sz w:val="21"/>
                <w:szCs w:val="21"/>
              </w:rPr>
              <w:t>率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9E07" w14:textId="77777777" w:rsidR="002361EF" w:rsidRPr="000D7009" w:rsidRDefault="002361EF" w:rsidP="00A45694">
            <w:pPr>
              <w:pStyle w:val="TableParagraph"/>
              <w:spacing w:before="134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F46E9" w14:textId="77777777" w:rsidR="002361EF" w:rsidRPr="000D7009" w:rsidRDefault="002361EF" w:rsidP="00A45694">
            <w:pPr>
              <w:pStyle w:val="TableParagraph"/>
              <w:spacing w:before="134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046B7" w14:textId="5F014D40" w:rsidR="002361EF" w:rsidRPr="000D7009" w:rsidRDefault="002361EF" w:rsidP="00A45694">
            <w:pPr>
              <w:pStyle w:val="TableParagraph"/>
              <w:spacing w:before="134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5ADE1" w14:textId="77777777" w:rsidR="002361EF" w:rsidRPr="000D7009" w:rsidRDefault="002361EF" w:rsidP="00A45694">
            <w:pPr>
              <w:pStyle w:val="TableParagraph"/>
              <w:spacing w:before="134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</w:tr>
      <w:tr w:rsidR="002361EF" w:rsidRPr="000D7009" w14:paraId="3EE70FE3" w14:textId="77777777" w:rsidTr="005843B8">
        <w:trPr>
          <w:trHeight w:hRule="exact" w:val="694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618A8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bCs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主要取引</w:t>
            </w:r>
          </w:p>
          <w:p w14:paraId="642CDFC3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金融機関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1A2F7" w14:textId="2B187185" w:rsidR="002361EF" w:rsidRPr="000D7009" w:rsidRDefault="002361EF" w:rsidP="005843B8">
            <w:pPr>
              <w:pStyle w:val="TableParagraph"/>
              <w:spacing w:line="312" w:lineRule="exact"/>
              <w:jc w:val="center"/>
              <w:rPr>
                <w:rFonts w:cs="メイリオ"/>
                <w:sz w:val="21"/>
                <w:szCs w:val="21"/>
              </w:rPr>
            </w:pPr>
            <w:r w:rsidRPr="005843B8">
              <w:rPr>
                <w:rFonts w:cs="メイリオ"/>
                <w:bCs/>
                <w:sz w:val="21"/>
                <w:szCs w:val="21"/>
              </w:rPr>
              <w:t>名</w:t>
            </w:r>
            <w:r w:rsidRPr="0025563A">
              <w:rPr>
                <w:rFonts w:cs="メイリオ"/>
                <w:bCs/>
                <w:sz w:val="21"/>
                <w:szCs w:val="21"/>
              </w:rPr>
              <w:t>称</w:t>
            </w:r>
            <w:r w:rsidRPr="005843B8">
              <w:rPr>
                <w:rFonts w:cs="メイリオ"/>
                <w:bCs/>
                <w:sz w:val="21"/>
                <w:szCs w:val="21"/>
              </w:rPr>
              <w:t>（支</w:t>
            </w:r>
            <w:r w:rsidRPr="0025563A">
              <w:rPr>
                <w:rFonts w:cs="メイリオ"/>
                <w:bCs/>
                <w:sz w:val="21"/>
                <w:szCs w:val="21"/>
              </w:rPr>
              <w:t>店）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5B6F9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92EBE" w14:textId="77B19613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32961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75FE8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5ACF8386" w14:textId="77777777" w:rsidTr="005843B8">
        <w:trPr>
          <w:trHeight w:hRule="exact" w:val="720"/>
        </w:trPr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15951AE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主要取引先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F4E5D" w14:textId="77777777" w:rsidR="002361EF" w:rsidRPr="000D7009" w:rsidRDefault="002361EF" w:rsidP="005843B8">
            <w:pPr>
              <w:pStyle w:val="TableParagraph"/>
              <w:spacing w:before="97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企業等名称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E0A91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85324" w14:textId="24B06648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A464D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7B09E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47604FF4" w14:textId="77777777" w:rsidTr="005843B8">
        <w:trPr>
          <w:trHeight w:hRule="exact" w:val="635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F59BB2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2EAB6" w14:textId="03188A6B" w:rsidR="002361EF" w:rsidRPr="0025563A" w:rsidRDefault="002361EF" w:rsidP="005843B8">
            <w:pPr>
              <w:pStyle w:val="TableParagraph"/>
              <w:tabs>
                <w:tab w:val="left" w:pos="659"/>
                <w:tab w:val="left" w:pos="1099"/>
              </w:tabs>
              <w:spacing w:before="55"/>
              <w:jc w:val="center"/>
              <w:rPr>
                <w:rFonts w:cs="メイリオ"/>
                <w:sz w:val="21"/>
                <w:szCs w:val="21"/>
              </w:rPr>
            </w:pPr>
            <w:r w:rsidRPr="005843B8">
              <w:rPr>
                <w:rFonts w:cs="メイリオ"/>
                <w:bCs/>
                <w:sz w:val="21"/>
                <w:szCs w:val="21"/>
              </w:rPr>
              <w:t>所在</w:t>
            </w:r>
            <w:r w:rsidRPr="0025563A">
              <w:rPr>
                <w:rFonts w:cs="メイリオ"/>
                <w:bCs/>
                <w:sz w:val="21"/>
                <w:szCs w:val="21"/>
              </w:rPr>
              <w:t>地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302EF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47B38" w14:textId="2EA35C21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D881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99971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</w:tr>
      <w:tr w:rsidR="002361EF" w:rsidRPr="000D7009" w14:paraId="1FA71CB3" w14:textId="77777777" w:rsidTr="005843B8">
        <w:trPr>
          <w:trHeight w:hRule="exact" w:val="677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E81D8E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2A939" w14:textId="77777777" w:rsidR="002361EF" w:rsidRPr="000D7009" w:rsidRDefault="002361EF" w:rsidP="005843B8">
            <w:pPr>
              <w:pStyle w:val="TableParagraph"/>
              <w:spacing w:before="75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年間取引高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EB57" w14:textId="77777777" w:rsidR="002361EF" w:rsidRPr="000D7009" w:rsidRDefault="002361EF" w:rsidP="00A45694">
            <w:pPr>
              <w:pStyle w:val="TableParagraph"/>
              <w:spacing w:before="4"/>
              <w:ind w:left="650" w:hanging="210"/>
              <w:rPr>
                <w:rFonts w:cs="メイリオ"/>
                <w:bCs/>
                <w:sz w:val="21"/>
                <w:szCs w:val="21"/>
              </w:rPr>
            </w:pPr>
          </w:p>
          <w:p w14:paraId="696B3734" w14:textId="77777777" w:rsidR="002361EF" w:rsidRPr="000D7009" w:rsidRDefault="002361EF" w:rsidP="00A45694">
            <w:pPr>
              <w:pStyle w:val="TableParagraph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1B47C" w14:textId="7C5A29EE" w:rsidR="002361EF" w:rsidRPr="000D7009" w:rsidRDefault="002361EF" w:rsidP="00A45694">
            <w:pPr>
              <w:pStyle w:val="TableParagraph"/>
              <w:spacing w:before="4"/>
              <w:ind w:left="650" w:hanging="210"/>
              <w:rPr>
                <w:rFonts w:cs="メイリオ"/>
                <w:bCs/>
                <w:sz w:val="21"/>
                <w:szCs w:val="21"/>
              </w:rPr>
            </w:pPr>
          </w:p>
          <w:p w14:paraId="7AE5D6C7" w14:textId="77777777" w:rsidR="002361EF" w:rsidRPr="000D7009" w:rsidRDefault="002361EF" w:rsidP="00A45694">
            <w:pPr>
              <w:pStyle w:val="TableParagraph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D9969" w14:textId="77777777" w:rsidR="002361EF" w:rsidRPr="000D7009" w:rsidRDefault="002361EF" w:rsidP="00A45694">
            <w:pPr>
              <w:pStyle w:val="TableParagraph"/>
              <w:spacing w:before="4"/>
              <w:ind w:left="650" w:hanging="210"/>
              <w:rPr>
                <w:rFonts w:cs="メイリオ"/>
                <w:bCs/>
                <w:sz w:val="21"/>
                <w:szCs w:val="21"/>
              </w:rPr>
            </w:pPr>
          </w:p>
          <w:p w14:paraId="2DA33A92" w14:textId="77777777" w:rsidR="002361EF" w:rsidRPr="000D7009" w:rsidRDefault="002361EF" w:rsidP="00A45694">
            <w:pPr>
              <w:pStyle w:val="TableParagraph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BC51" w14:textId="77777777" w:rsidR="002361EF" w:rsidRPr="000D7009" w:rsidRDefault="002361EF" w:rsidP="00A45694">
            <w:pPr>
              <w:pStyle w:val="TableParagraph"/>
              <w:spacing w:before="4"/>
              <w:ind w:left="650" w:hanging="210"/>
              <w:rPr>
                <w:rFonts w:cs="メイリオ"/>
                <w:bCs/>
                <w:sz w:val="21"/>
                <w:szCs w:val="21"/>
              </w:rPr>
            </w:pPr>
          </w:p>
          <w:p w14:paraId="38E761FE" w14:textId="77777777" w:rsidR="002361EF" w:rsidRPr="000D7009" w:rsidRDefault="002361EF" w:rsidP="00A45694">
            <w:pPr>
              <w:pStyle w:val="TableParagraph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万円</w:t>
            </w:r>
          </w:p>
        </w:tc>
      </w:tr>
      <w:tr w:rsidR="002361EF" w:rsidRPr="000D7009" w14:paraId="7D01C1AC" w14:textId="77777777" w:rsidTr="005843B8">
        <w:trPr>
          <w:trHeight w:hRule="exact" w:val="535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04C72E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A2CD7" w14:textId="77777777" w:rsidR="002361EF" w:rsidRPr="000D7009" w:rsidRDefault="002361EF" w:rsidP="005843B8">
            <w:pPr>
              <w:pStyle w:val="TableParagraph"/>
              <w:spacing w:before="4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取引割合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71AFB" w14:textId="77777777" w:rsidR="002361EF" w:rsidRPr="000D7009" w:rsidRDefault="002361EF" w:rsidP="00A45694">
            <w:pPr>
              <w:pStyle w:val="TableParagraph"/>
              <w:spacing w:before="139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F828" w14:textId="4B619971" w:rsidR="002361EF" w:rsidRPr="000D7009" w:rsidRDefault="002361EF" w:rsidP="00A45694">
            <w:pPr>
              <w:pStyle w:val="TableParagraph"/>
              <w:spacing w:before="139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02BB" w14:textId="77777777" w:rsidR="002361EF" w:rsidRPr="000D7009" w:rsidRDefault="002361EF" w:rsidP="00A45694">
            <w:pPr>
              <w:pStyle w:val="TableParagraph"/>
              <w:spacing w:before="139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07E80" w14:textId="77777777" w:rsidR="002361EF" w:rsidRPr="000D7009" w:rsidRDefault="002361EF" w:rsidP="00A45694">
            <w:pPr>
              <w:pStyle w:val="TableParagraph"/>
              <w:spacing w:before="139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％</w:t>
            </w:r>
          </w:p>
        </w:tc>
      </w:tr>
      <w:tr w:rsidR="002361EF" w:rsidRPr="000D7009" w14:paraId="7F500E84" w14:textId="77777777" w:rsidTr="005843B8">
        <w:trPr>
          <w:trHeight w:hRule="exact" w:val="526"/>
        </w:trPr>
        <w:tc>
          <w:tcPr>
            <w:tcW w:w="1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FE722" w14:textId="77777777" w:rsidR="002361EF" w:rsidRPr="000D7009" w:rsidRDefault="002361EF" w:rsidP="00A45694">
            <w:pPr>
              <w:ind w:left="650" w:hanging="210"/>
              <w:rPr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2E2BD" w14:textId="77777777" w:rsidR="002361EF" w:rsidRPr="000D7009" w:rsidRDefault="002361EF" w:rsidP="005843B8">
            <w:pPr>
              <w:pStyle w:val="TableParagraph"/>
              <w:jc w:val="center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取引年数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128E7" w14:textId="77777777" w:rsidR="002361EF" w:rsidRPr="000D7009" w:rsidRDefault="002361EF" w:rsidP="00A45694">
            <w:pPr>
              <w:pStyle w:val="TableParagraph"/>
              <w:spacing w:before="128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年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B0142" w14:textId="24078E82" w:rsidR="002361EF" w:rsidRPr="000D7009" w:rsidRDefault="002361EF" w:rsidP="00A45694">
            <w:pPr>
              <w:pStyle w:val="TableParagraph"/>
              <w:spacing w:before="128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年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C048F" w14:textId="77777777" w:rsidR="002361EF" w:rsidRPr="000D7009" w:rsidRDefault="002361EF" w:rsidP="00A45694">
            <w:pPr>
              <w:pStyle w:val="TableParagraph"/>
              <w:spacing w:before="128"/>
              <w:ind w:left="650" w:right="101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年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7DC02" w14:textId="77777777" w:rsidR="002361EF" w:rsidRPr="000D7009" w:rsidRDefault="002361EF" w:rsidP="00A45694">
            <w:pPr>
              <w:pStyle w:val="TableParagraph"/>
              <w:spacing w:before="128"/>
              <w:ind w:left="650" w:right="100" w:hanging="210"/>
              <w:jc w:val="right"/>
              <w:rPr>
                <w:rFonts w:cs="メイリオ"/>
                <w:sz w:val="21"/>
                <w:szCs w:val="21"/>
              </w:rPr>
            </w:pPr>
            <w:r w:rsidRPr="000D7009">
              <w:rPr>
                <w:rFonts w:cs="メイリオ"/>
                <w:bCs/>
                <w:sz w:val="21"/>
                <w:szCs w:val="21"/>
              </w:rPr>
              <w:t>年</w:t>
            </w:r>
          </w:p>
        </w:tc>
      </w:tr>
    </w:tbl>
    <w:p w14:paraId="208A6F6E" w14:textId="06D94429" w:rsidR="00C54508" w:rsidRDefault="00C54508" w:rsidP="002361EF">
      <w:pPr>
        <w:rPr>
          <w:szCs w:val="21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FD9FD7" wp14:editId="37E5862C">
                <wp:simplePos x="0" y="0"/>
                <wp:positionH relativeFrom="column">
                  <wp:posOffset>523875</wp:posOffset>
                </wp:positionH>
                <wp:positionV relativeFrom="paragraph">
                  <wp:posOffset>8048625</wp:posOffset>
                </wp:positionV>
                <wp:extent cx="5143500" cy="800100"/>
                <wp:effectExtent l="0" t="0" r="19050" b="19050"/>
                <wp:wrapNone/>
                <wp:docPr id="6992488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5E258A5" w14:textId="77777777" w:rsidR="00C54508" w:rsidRPr="005843B8" w:rsidRDefault="00C54508" w:rsidP="00C54508">
                            <w:pPr>
                              <w:rPr>
                                <w:color w:val="FF0000"/>
                              </w:rPr>
                            </w:pPr>
                            <w:r w:rsidRPr="005843B8">
                              <w:rPr>
                                <w:rFonts w:hint="eastAsia"/>
                                <w:color w:val="FF0000"/>
                              </w:rPr>
                              <w:t>〈注意事項〉</w:t>
                            </w:r>
                          </w:p>
                          <w:p w14:paraId="2DD8DB4C" w14:textId="77777777" w:rsidR="00C54508" w:rsidRPr="00C54508" w:rsidRDefault="00C54508" w:rsidP="00C54508">
                            <w:pPr>
                              <w:widowControl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5450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※１　法人グループの場合は、代表法人及び構成法人ごとに資料を作成してください。</w:t>
                            </w:r>
                          </w:p>
                          <w:p w14:paraId="4266408B" w14:textId="77777777" w:rsidR="00C54508" w:rsidRDefault="00C54508" w:rsidP="00C54508">
                            <w:pPr>
                              <w:widowControl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5450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※２　Ａ４判とすること。</w:t>
                            </w:r>
                          </w:p>
                          <w:p w14:paraId="7541AB94" w14:textId="670EEB50" w:rsidR="00C54508" w:rsidRPr="005843B8" w:rsidRDefault="00C54508" w:rsidP="005843B8">
                            <w:pPr>
                              <w:widowControl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43B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※３　この注意書きは応募時には削除してください。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D9F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.25pt;margin-top:633.75pt;width:405pt;height:6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" fillcolor="white [3201]" strokecolor="red" strokeweight=".5pt">
                <v:textbox>
                  <w:txbxContent>
                    <w:p w14:paraId="55E258A5" w14:textId="77777777" w:rsidR="00C54508" w:rsidRPr="005843B8" w:rsidRDefault="00C54508" w:rsidP="00C54508">
                      <w:pPr>
                        <w:rPr>
                          <w:color w:val="FF0000"/>
                        </w:rPr>
                      </w:pPr>
                      <w:r w:rsidRPr="005843B8">
                        <w:rPr>
                          <w:rFonts w:hint="eastAsia"/>
                          <w:color w:val="FF0000"/>
                        </w:rPr>
                        <w:t>〈注意事項〉</w:t>
                      </w:r>
                    </w:p>
                    <w:p w14:paraId="2DD8DB4C" w14:textId="77777777" w:rsidR="00C54508" w:rsidRPr="00C54508" w:rsidRDefault="00C54508" w:rsidP="00C54508">
                      <w:pPr>
                        <w:widowControl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5450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※１　法人グループの場合は、代表法人及び構成法人ごとに資料を作成してください。</w:t>
                      </w:r>
                    </w:p>
                    <w:p w14:paraId="4266408B" w14:textId="77777777" w:rsidR="00C54508" w:rsidRDefault="00C54508" w:rsidP="00C54508">
                      <w:pPr>
                        <w:widowControl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5450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※２　Ａ４判とすること。</w:t>
                      </w:r>
                    </w:p>
                    <w:p w14:paraId="7541AB94" w14:textId="670EEB50" w:rsidR="00C54508" w:rsidRPr="005843B8" w:rsidRDefault="00C54508" w:rsidP="005843B8">
                      <w:pPr>
                        <w:widowControl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843B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※３　この注意書きは応募時には削除してください。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C3E9AD" w14:textId="77777777" w:rsidR="00C54508" w:rsidRPr="00E9413C" w:rsidRDefault="00C54508" w:rsidP="002361EF">
      <w:pPr>
        <w:rPr>
          <w:szCs w:val="21"/>
        </w:rPr>
      </w:pPr>
    </w:p>
    <w:p w14:paraId="48A8F57C" w14:textId="77777777" w:rsidR="002361EF" w:rsidRPr="000D7009" w:rsidRDefault="002361EF" w:rsidP="002361EF">
      <w:pPr>
        <w:rPr>
          <w:color w:val="000000"/>
        </w:rPr>
      </w:pPr>
    </w:p>
    <w:p w14:paraId="5CD37853" w14:textId="77777777" w:rsidR="002361EF" w:rsidRDefault="002361EF" w:rsidP="002361EF">
      <w:pPr>
        <w:rPr>
          <w:color w:val="000000"/>
        </w:rPr>
      </w:pPr>
      <w:bookmarkStart w:id="1" w:name="（様式８）企画提案書（表紙）"/>
    </w:p>
    <w:bookmarkEnd w:id="1"/>
    <w:sectPr w:rsidR="002361EF" w:rsidSect="002361EF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1D7F" w14:textId="77777777" w:rsidR="00862C12" w:rsidRDefault="00862C12" w:rsidP="00C31466">
      <w:r>
        <w:separator/>
      </w:r>
    </w:p>
  </w:endnote>
  <w:endnote w:type="continuationSeparator" w:id="0">
    <w:p w14:paraId="784182D2" w14:textId="77777777" w:rsidR="00862C12" w:rsidRDefault="00862C12" w:rsidP="00C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C630" w14:textId="77777777" w:rsidR="00862C12" w:rsidRDefault="00862C12" w:rsidP="00C31466">
      <w:r>
        <w:separator/>
      </w:r>
    </w:p>
  </w:footnote>
  <w:footnote w:type="continuationSeparator" w:id="0">
    <w:p w14:paraId="72D23A5A" w14:textId="77777777" w:rsidR="00862C12" w:rsidRDefault="00862C12" w:rsidP="00C3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6E68" w14:textId="5233C5C8" w:rsidR="002361EF" w:rsidRDefault="002361EF">
    <w:pPr>
      <w:pStyle w:val="a6"/>
    </w:pPr>
  </w:p>
  <w:p w14:paraId="37C312A4" w14:textId="6E930551" w:rsidR="002361EF" w:rsidRPr="002361EF" w:rsidRDefault="002361EF" w:rsidP="00DD2F6E">
    <w:pPr>
      <w:pStyle w:val="a6"/>
      <w:wordWrap w:val="0"/>
      <w:jc w:val="right"/>
      <w:rPr>
        <w:sz w:val="18"/>
        <w:szCs w:val="18"/>
      </w:rPr>
    </w:pPr>
    <w:r w:rsidRPr="007954AD">
      <w:rPr>
        <w:rFonts w:hint="eastAsia"/>
        <w:sz w:val="18"/>
        <w:szCs w:val="18"/>
      </w:rPr>
      <w:t>戸塚区品濃町土地</w:t>
    </w:r>
    <w:r w:rsidRPr="005E670D">
      <w:rPr>
        <w:rFonts w:hint="eastAsia"/>
        <w:sz w:val="18"/>
        <w:szCs w:val="18"/>
      </w:rPr>
      <w:t>建物</w:t>
    </w:r>
    <w:r w:rsidRPr="007954AD">
      <w:rPr>
        <w:rFonts w:hint="eastAsia"/>
        <w:sz w:val="18"/>
        <w:szCs w:val="18"/>
      </w:rPr>
      <w:t>(東戸塚駅東口第二自転車駐車場B棟)公募貸付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DD2FBA"/>
    <w:multiLevelType w:val="hybridMultilevel"/>
    <w:tmpl w:val="F8F80760"/>
    <w:lvl w:ilvl="0" w:tplc="5B38DEF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4B5D39"/>
    <w:multiLevelType w:val="hybridMultilevel"/>
    <w:tmpl w:val="34E6CECA"/>
    <w:lvl w:ilvl="0" w:tplc="CC9AE6EA">
      <w:start w:val="1"/>
      <w:numFmt w:val="decimal"/>
      <w:lvlText w:val="(%1)"/>
      <w:lvlJc w:val="left"/>
      <w:pPr>
        <w:ind w:left="664" w:hanging="52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B2C4AE">
      <w:start w:val="1"/>
      <w:numFmt w:val="decimal"/>
      <w:lvlText w:val="(%2)"/>
      <w:lvlJc w:val="left"/>
      <w:pPr>
        <w:ind w:left="827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C186C84">
      <w:numFmt w:val="bullet"/>
      <w:lvlText w:val="•"/>
      <w:lvlJc w:val="left"/>
      <w:pPr>
        <w:ind w:left="1846" w:hanging="361"/>
      </w:pPr>
      <w:rPr>
        <w:rFonts w:hint="default"/>
        <w:lang w:val="en-US" w:eastAsia="ja-JP" w:bidi="ar-SA"/>
      </w:rPr>
    </w:lvl>
    <w:lvl w:ilvl="3" w:tplc="A4303350">
      <w:numFmt w:val="bullet"/>
      <w:lvlText w:val="•"/>
      <w:lvlJc w:val="left"/>
      <w:pPr>
        <w:ind w:left="2873" w:hanging="361"/>
      </w:pPr>
      <w:rPr>
        <w:rFonts w:hint="default"/>
        <w:lang w:val="en-US" w:eastAsia="ja-JP" w:bidi="ar-SA"/>
      </w:rPr>
    </w:lvl>
    <w:lvl w:ilvl="4" w:tplc="0D8AB898">
      <w:numFmt w:val="bullet"/>
      <w:lvlText w:val="•"/>
      <w:lvlJc w:val="left"/>
      <w:pPr>
        <w:ind w:left="3900" w:hanging="361"/>
      </w:pPr>
      <w:rPr>
        <w:rFonts w:hint="default"/>
        <w:lang w:val="en-US" w:eastAsia="ja-JP" w:bidi="ar-SA"/>
      </w:rPr>
    </w:lvl>
    <w:lvl w:ilvl="5" w:tplc="3912F868">
      <w:numFmt w:val="bullet"/>
      <w:lvlText w:val="•"/>
      <w:lvlJc w:val="left"/>
      <w:pPr>
        <w:ind w:left="4927" w:hanging="361"/>
      </w:pPr>
      <w:rPr>
        <w:rFonts w:hint="default"/>
        <w:lang w:val="en-US" w:eastAsia="ja-JP" w:bidi="ar-SA"/>
      </w:rPr>
    </w:lvl>
    <w:lvl w:ilvl="6" w:tplc="788AAE7E">
      <w:numFmt w:val="bullet"/>
      <w:lvlText w:val="•"/>
      <w:lvlJc w:val="left"/>
      <w:pPr>
        <w:ind w:left="5954" w:hanging="361"/>
      </w:pPr>
      <w:rPr>
        <w:rFonts w:hint="default"/>
        <w:lang w:val="en-US" w:eastAsia="ja-JP" w:bidi="ar-SA"/>
      </w:rPr>
    </w:lvl>
    <w:lvl w:ilvl="7" w:tplc="90884A20">
      <w:numFmt w:val="bullet"/>
      <w:lvlText w:val="•"/>
      <w:lvlJc w:val="left"/>
      <w:pPr>
        <w:ind w:left="6981" w:hanging="361"/>
      </w:pPr>
      <w:rPr>
        <w:rFonts w:hint="default"/>
        <w:lang w:val="en-US" w:eastAsia="ja-JP" w:bidi="ar-SA"/>
      </w:rPr>
    </w:lvl>
    <w:lvl w:ilvl="8" w:tplc="FCD62518">
      <w:numFmt w:val="bullet"/>
      <w:lvlText w:val="•"/>
      <w:lvlJc w:val="left"/>
      <w:pPr>
        <w:ind w:left="8008" w:hanging="361"/>
      </w:pPr>
      <w:rPr>
        <w:rFonts w:hint="default"/>
        <w:lang w:val="en-US" w:eastAsia="ja-JP" w:bidi="ar-SA"/>
      </w:rPr>
    </w:lvl>
  </w:abstractNum>
  <w:abstractNum w:abstractNumId="6" w15:restartNumberingAfterBreak="0">
    <w:nsid w:val="137F1B8F"/>
    <w:multiLevelType w:val="hybridMultilevel"/>
    <w:tmpl w:val="0D20CF30"/>
    <w:lvl w:ilvl="0" w:tplc="F3C8D39E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DD7ECB62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023065DE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6A54B06E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D9E53E6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29B67D36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E29AD7D6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C9D20F0C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8556D41A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7" w15:restartNumberingAfterBreak="0">
    <w:nsid w:val="137F1C3A"/>
    <w:multiLevelType w:val="hybridMultilevel"/>
    <w:tmpl w:val="2FD2E0EE"/>
    <w:lvl w:ilvl="0" w:tplc="C7129CA6">
      <w:start w:val="1"/>
      <w:numFmt w:val="decimal"/>
      <w:lvlText w:val="(%1)"/>
      <w:lvlJc w:val="left"/>
      <w:pPr>
        <w:ind w:left="659" w:hanging="524"/>
      </w:pPr>
      <w:rPr>
        <w:rFonts w:hint="default"/>
        <w:spacing w:val="0"/>
        <w:w w:val="100"/>
        <w:lang w:val="en-US" w:eastAsia="ja-JP" w:bidi="ar-SA"/>
      </w:rPr>
    </w:lvl>
    <w:lvl w:ilvl="1" w:tplc="38825DF2">
      <w:numFmt w:val="bullet"/>
      <w:lvlText w:val="•"/>
      <w:lvlJc w:val="left"/>
      <w:pPr>
        <w:ind w:left="1600" w:hanging="524"/>
      </w:pPr>
      <w:rPr>
        <w:rFonts w:hint="default"/>
        <w:lang w:val="en-US" w:eastAsia="ja-JP" w:bidi="ar-SA"/>
      </w:rPr>
    </w:lvl>
    <w:lvl w:ilvl="2" w:tplc="79B81466">
      <w:numFmt w:val="bullet"/>
      <w:lvlText w:val="•"/>
      <w:lvlJc w:val="left"/>
      <w:pPr>
        <w:ind w:left="2540" w:hanging="524"/>
      </w:pPr>
      <w:rPr>
        <w:rFonts w:hint="default"/>
        <w:lang w:val="en-US" w:eastAsia="ja-JP" w:bidi="ar-SA"/>
      </w:rPr>
    </w:lvl>
    <w:lvl w:ilvl="3" w:tplc="0630E18A">
      <w:numFmt w:val="bullet"/>
      <w:lvlText w:val="•"/>
      <w:lvlJc w:val="left"/>
      <w:pPr>
        <w:ind w:left="3480" w:hanging="524"/>
      </w:pPr>
      <w:rPr>
        <w:rFonts w:hint="default"/>
        <w:lang w:val="en-US" w:eastAsia="ja-JP" w:bidi="ar-SA"/>
      </w:rPr>
    </w:lvl>
    <w:lvl w:ilvl="4" w:tplc="003C59BE">
      <w:numFmt w:val="bullet"/>
      <w:lvlText w:val="•"/>
      <w:lvlJc w:val="left"/>
      <w:pPr>
        <w:ind w:left="4420" w:hanging="524"/>
      </w:pPr>
      <w:rPr>
        <w:rFonts w:hint="default"/>
        <w:lang w:val="en-US" w:eastAsia="ja-JP" w:bidi="ar-SA"/>
      </w:rPr>
    </w:lvl>
    <w:lvl w:ilvl="5" w:tplc="4724BD2A">
      <w:numFmt w:val="bullet"/>
      <w:lvlText w:val="•"/>
      <w:lvlJc w:val="left"/>
      <w:pPr>
        <w:ind w:left="5361" w:hanging="524"/>
      </w:pPr>
      <w:rPr>
        <w:rFonts w:hint="default"/>
        <w:lang w:val="en-US" w:eastAsia="ja-JP" w:bidi="ar-SA"/>
      </w:rPr>
    </w:lvl>
    <w:lvl w:ilvl="6" w:tplc="9D6251EE">
      <w:numFmt w:val="bullet"/>
      <w:lvlText w:val="•"/>
      <w:lvlJc w:val="left"/>
      <w:pPr>
        <w:ind w:left="6301" w:hanging="524"/>
      </w:pPr>
      <w:rPr>
        <w:rFonts w:hint="default"/>
        <w:lang w:val="en-US" w:eastAsia="ja-JP" w:bidi="ar-SA"/>
      </w:rPr>
    </w:lvl>
    <w:lvl w:ilvl="7" w:tplc="81784E44">
      <w:numFmt w:val="bullet"/>
      <w:lvlText w:val="•"/>
      <w:lvlJc w:val="left"/>
      <w:pPr>
        <w:ind w:left="7241" w:hanging="524"/>
      </w:pPr>
      <w:rPr>
        <w:rFonts w:hint="default"/>
        <w:lang w:val="en-US" w:eastAsia="ja-JP" w:bidi="ar-SA"/>
      </w:rPr>
    </w:lvl>
    <w:lvl w:ilvl="8" w:tplc="E69A37D6">
      <w:numFmt w:val="bullet"/>
      <w:lvlText w:val="•"/>
      <w:lvlJc w:val="left"/>
      <w:pPr>
        <w:ind w:left="8181" w:hanging="524"/>
      </w:pPr>
      <w:rPr>
        <w:rFonts w:hint="default"/>
        <w:lang w:val="en-US" w:eastAsia="ja-JP" w:bidi="ar-SA"/>
      </w:rPr>
    </w:lvl>
  </w:abstractNum>
  <w:abstractNum w:abstractNumId="8" w15:restartNumberingAfterBreak="0">
    <w:nsid w:val="163528FD"/>
    <w:multiLevelType w:val="hybridMultilevel"/>
    <w:tmpl w:val="3AC401E4"/>
    <w:lvl w:ilvl="0" w:tplc="C6CE62A2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6BAE515A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81401526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CD8CFD66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60AA5A0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56D0C122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DF22D584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EB62D324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BB706D72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9" w15:restartNumberingAfterBreak="0">
    <w:nsid w:val="16B72B7E"/>
    <w:multiLevelType w:val="hybridMultilevel"/>
    <w:tmpl w:val="9D286F4A"/>
    <w:lvl w:ilvl="0" w:tplc="FFFFFFFF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A274E87"/>
    <w:multiLevelType w:val="hybridMultilevel"/>
    <w:tmpl w:val="92647280"/>
    <w:lvl w:ilvl="0" w:tplc="19E483C8">
      <w:numFmt w:val="bullet"/>
      <w:lvlText w:val="•"/>
      <w:lvlJc w:val="left"/>
      <w:pPr>
        <w:ind w:left="734" w:hanging="4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099AB716">
      <w:numFmt w:val="bullet"/>
      <w:lvlText w:val="•"/>
      <w:lvlJc w:val="left"/>
      <w:pPr>
        <w:ind w:left="1599" w:hanging="418"/>
      </w:pPr>
      <w:rPr>
        <w:rFonts w:hint="default"/>
        <w:lang w:val="en-US" w:eastAsia="ja-JP" w:bidi="ar-SA"/>
      </w:rPr>
    </w:lvl>
    <w:lvl w:ilvl="2" w:tplc="4394EEBE">
      <w:numFmt w:val="bullet"/>
      <w:lvlText w:val="•"/>
      <w:lvlJc w:val="left"/>
      <w:pPr>
        <w:ind w:left="2458" w:hanging="418"/>
      </w:pPr>
      <w:rPr>
        <w:rFonts w:hint="default"/>
        <w:lang w:val="en-US" w:eastAsia="ja-JP" w:bidi="ar-SA"/>
      </w:rPr>
    </w:lvl>
    <w:lvl w:ilvl="3" w:tplc="7312192A">
      <w:numFmt w:val="bullet"/>
      <w:lvlText w:val="•"/>
      <w:lvlJc w:val="left"/>
      <w:pPr>
        <w:ind w:left="3317" w:hanging="418"/>
      </w:pPr>
      <w:rPr>
        <w:rFonts w:hint="default"/>
        <w:lang w:val="en-US" w:eastAsia="ja-JP" w:bidi="ar-SA"/>
      </w:rPr>
    </w:lvl>
    <w:lvl w:ilvl="4" w:tplc="A850834A">
      <w:numFmt w:val="bullet"/>
      <w:lvlText w:val="•"/>
      <w:lvlJc w:val="left"/>
      <w:pPr>
        <w:ind w:left="4176" w:hanging="418"/>
      </w:pPr>
      <w:rPr>
        <w:rFonts w:hint="default"/>
        <w:lang w:val="en-US" w:eastAsia="ja-JP" w:bidi="ar-SA"/>
      </w:rPr>
    </w:lvl>
    <w:lvl w:ilvl="5" w:tplc="32DA542A">
      <w:numFmt w:val="bullet"/>
      <w:lvlText w:val="•"/>
      <w:lvlJc w:val="left"/>
      <w:pPr>
        <w:ind w:left="5035" w:hanging="418"/>
      </w:pPr>
      <w:rPr>
        <w:rFonts w:hint="default"/>
        <w:lang w:val="en-US" w:eastAsia="ja-JP" w:bidi="ar-SA"/>
      </w:rPr>
    </w:lvl>
    <w:lvl w:ilvl="6" w:tplc="5F92BE96">
      <w:numFmt w:val="bullet"/>
      <w:lvlText w:val="•"/>
      <w:lvlJc w:val="left"/>
      <w:pPr>
        <w:ind w:left="5894" w:hanging="418"/>
      </w:pPr>
      <w:rPr>
        <w:rFonts w:hint="default"/>
        <w:lang w:val="en-US" w:eastAsia="ja-JP" w:bidi="ar-SA"/>
      </w:rPr>
    </w:lvl>
    <w:lvl w:ilvl="7" w:tplc="31563978">
      <w:numFmt w:val="bullet"/>
      <w:lvlText w:val="•"/>
      <w:lvlJc w:val="left"/>
      <w:pPr>
        <w:ind w:left="6753" w:hanging="418"/>
      </w:pPr>
      <w:rPr>
        <w:rFonts w:hint="default"/>
        <w:lang w:val="en-US" w:eastAsia="ja-JP" w:bidi="ar-SA"/>
      </w:rPr>
    </w:lvl>
    <w:lvl w:ilvl="8" w:tplc="FA4A8528">
      <w:numFmt w:val="bullet"/>
      <w:lvlText w:val="•"/>
      <w:lvlJc w:val="left"/>
      <w:pPr>
        <w:ind w:left="7612" w:hanging="418"/>
      </w:pPr>
      <w:rPr>
        <w:rFonts w:hint="default"/>
        <w:lang w:val="en-US" w:eastAsia="ja-JP" w:bidi="ar-SA"/>
      </w:rPr>
    </w:lvl>
  </w:abstractNum>
  <w:abstractNum w:abstractNumId="14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070CB7"/>
    <w:multiLevelType w:val="hybridMultilevel"/>
    <w:tmpl w:val="E436A8DA"/>
    <w:lvl w:ilvl="0" w:tplc="F62ED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152F4"/>
    <w:multiLevelType w:val="hybridMultilevel"/>
    <w:tmpl w:val="303CC4CE"/>
    <w:lvl w:ilvl="0" w:tplc="B650CE98">
      <w:start w:val="1"/>
      <w:numFmt w:val="decimal"/>
      <w:lvlText w:val="(%1)"/>
      <w:lvlJc w:val="left"/>
      <w:pPr>
        <w:ind w:left="923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3B68646E">
      <w:numFmt w:val="bullet"/>
      <w:lvlText w:val="•"/>
      <w:lvlJc w:val="left"/>
      <w:pPr>
        <w:ind w:left="1834" w:hanging="361"/>
      </w:pPr>
      <w:rPr>
        <w:rFonts w:hint="default"/>
        <w:lang w:val="en-US" w:eastAsia="ja-JP" w:bidi="ar-SA"/>
      </w:rPr>
    </w:lvl>
    <w:lvl w:ilvl="2" w:tplc="2BDABD40">
      <w:numFmt w:val="bullet"/>
      <w:lvlText w:val="•"/>
      <w:lvlJc w:val="left"/>
      <w:pPr>
        <w:ind w:left="2748" w:hanging="361"/>
      </w:pPr>
      <w:rPr>
        <w:rFonts w:hint="default"/>
        <w:lang w:val="en-US" w:eastAsia="ja-JP" w:bidi="ar-SA"/>
      </w:rPr>
    </w:lvl>
    <w:lvl w:ilvl="3" w:tplc="F1445442">
      <w:numFmt w:val="bullet"/>
      <w:lvlText w:val="•"/>
      <w:lvlJc w:val="left"/>
      <w:pPr>
        <w:ind w:left="3662" w:hanging="361"/>
      </w:pPr>
      <w:rPr>
        <w:rFonts w:hint="default"/>
        <w:lang w:val="en-US" w:eastAsia="ja-JP" w:bidi="ar-SA"/>
      </w:rPr>
    </w:lvl>
    <w:lvl w:ilvl="4" w:tplc="F320DD46">
      <w:numFmt w:val="bullet"/>
      <w:lvlText w:val="•"/>
      <w:lvlJc w:val="left"/>
      <w:pPr>
        <w:ind w:left="4576" w:hanging="361"/>
      </w:pPr>
      <w:rPr>
        <w:rFonts w:hint="default"/>
        <w:lang w:val="en-US" w:eastAsia="ja-JP" w:bidi="ar-SA"/>
      </w:rPr>
    </w:lvl>
    <w:lvl w:ilvl="5" w:tplc="763672C6">
      <w:numFmt w:val="bullet"/>
      <w:lvlText w:val="•"/>
      <w:lvlJc w:val="left"/>
      <w:pPr>
        <w:ind w:left="5491" w:hanging="361"/>
      </w:pPr>
      <w:rPr>
        <w:rFonts w:hint="default"/>
        <w:lang w:val="en-US" w:eastAsia="ja-JP" w:bidi="ar-SA"/>
      </w:rPr>
    </w:lvl>
    <w:lvl w:ilvl="6" w:tplc="7CF2D940">
      <w:numFmt w:val="bullet"/>
      <w:lvlText w:val="•"/>
      <w:lvlJc w:val="left"/>
      <w:pPr>
        <w:ind w:left="6405" w:hanging="361"/>
      </w:pPr>
      <w:rPr>
        <w:rFonts w:hint="default"/>
        <w:lang w:val="en-US" w:eastAsia="ja-JP" w:bidi="ar-SA"/>
      </w:rPr>
    </w:lvl>
    <w:lvl w:ilvl="7" w:tplc="0E6CAF50">
      <w:numFmt w:val="bullet"/>
      <w:lvlText w:val="•"/>
      <w:lvlJc w:val="left"/>
      <w:pPr>
        <w:ind w:left="7319" w:hanging="361"/>
      </w:pPr>
      <w:rPr>
        <w:rFonts w:hint="default"/>
        <w:lang w:val="en-US" w:eastAsia="ja-JP" w:bidi="ar-SA"/>
      </w:rPr>
    </w:lvl>
    <w:lvl w:ilvl="8" w:tplc="42DA15AE">
      <w:numFmt w:val="bullet"/>
      <w:lvlText w:val="•"/>
      <w:lvlJc w:val="left"/>
      <w:pPr>
        <w:ind w:left="8233" w:hanging="361"/>
      </w:pPr>
      <w:rPr>
        <w:rFonts w:hint="default"/>
        <w:lang w:val="en-US" w:eastAsia="ja-JP" w:bidi="ar-SA"/>
      </w:rPr>
    </w:lvl>
  </w:abstractNum>
  <w:abstractNum w:abstractNumId="17" w15:restartNumberingAfterBreak="0">
    <w:nsid w:val="4D642A4B"/>
    <w:multiLevelType w:val="hybridMultilevel"/>
    <w:tmpl w:val="930CB452"/>
    <w:lvl w:ilvl="0" w:tplc="1A301EE8">
      <w:start w:val="1"/>
      <w:numFmt w:val="aiueo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470AC4"/>
    <w:multiLevelType w:val="hybridMultilevel"/>
    <w:tmpl w:val="851CFC20"/>
    <w:lvl w:ilvl="0" w:tplc="E2187882">
      <w:numFmt w:val="bullet"/>
      <w:lvlText w:val="●"/>
      <w:lvlJc w:val="left"/>
      <w:pPr>
        <w:ind w:left="66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E5A0A90">
      <w:numFmt w:val="bullet"/>
      <w:lvlText w:val="•"/>
      <w:lvlJc w:val="left"/>
      <w:pPr>
        <w:ind w:left="1600" w:hanging="423"/>
      </w:pPr>
      <w:rPr>
        <w:rFonts w:hint="default"/>
        <w:lang w:val="en-US" w:eastAsia="ja-JP" w:bidi="ar-SA"/>
      </w:rPr>
    </w:lvl>
    <w:lvl w:ilvl="2" w:tplc="8CC4B6B4">
      <w:numFmt w:val="bullet"/>
      <w:lvlText w:val="•"/>
      <w:lvlJc w:val="left"/>
      <w:pPr>
        <w:ind w:left="2540" w:hanging="423"/>
      </w:pPr>
      <w:rPr>
        <w:rFonts w:hint="default"/>
        <w:lang w:val="en-US" w:eastAsia="ja-JP" w:bidi="ar-SA"/>
      </w:rPr>
    </w:lvl>
    <w:lvl w:ilvl="3" w:tplc="96C205BC">
      <w:numFmt w:val="bullet"/>
      <w:lvlText w:val="•"/>
      <w:lvlJc w:val="left"/>
      <w:pPr>
        <w:ind w:left="3480" w:hanging="423"/>
      </w:pPr>
      <w:rPr>
        <w:rFonts w:hint="default"/>
        <w:lang w:val="en-US" w:eastAsia="ja-JP" w:bidi="ar-SA"/>
      </w:rPr>
    </w:lvl>
    <w:lvl w:ilvl="4" w:tplc="7162378A">
      <w:numFmt w:val="bullet"/>
      <w:lvlText w:val="•"/>
      <w:lvlJc w:val="left"/>
      <w:pPr>
        <w:ind w:left="4420" w:hanging="423"/>
      </w:pPr>
      <w:rPr>
        <w:rFonts w:hint="default"/>
        <w:lang w:val="en-US" w:eastAsia="ja-JP" w:bidi="ar-SA"/>
      </w:rPr>
    </w:lvl>
    <w:lvl w:ilvl="5" w:tplc="1A1C27A4">
      <w:numFmt w:val="bullet"/>
      <w:lvlText w:val="•"/>
      <w:lvlJc w:val="left"/>
      <w:pPr>
        <w:ind w:left="5361" w:hanging="423"/>
      </w:pPr>
      <w:rPr>
        <w:rFonts w:hint="default"/>
        <w:lang w:val="en-US" w:eastAsia="ja-JP" w:bidi="ar-SA"/>
      </w:rPr>
    </w:lvl>
    <w:lvl w:ilvl="6" w:tplc="397822D2">
      <w:numFmt w:val="bullet"/>
      <w:lvlText w:val="•"/>
      <w:lvlJc w:val="left"/>
      <w:pPr>
        <w:ind w:left="6301" w:hanging="423"/>
      </w:pPr>
      <w:rPr>
        <w:rFonts w:hint="default"/>
        <w:lang w:val="en-US" w:eastAsia="ja-JP" w:bidi="ar-SA"/>
      </w:rPr>
    </w:lvl>
    <w:lvl w:ilvl="7" w:tplc="41A851CE">
      <w:numFmt w:val="bullet"/>
      <w:lvlText w:val="•"/>
      <w:lvlJc w:val="left"/>
      <w:pPr>
        <w:ind w:left="7241" w:hanging="423"/>
      </w:pPr>
      <w:rPr>
        <w:rFonts w:hint="default"/>
        <w:lang w:val="en-US" w:eastAsia="ja-JP" w:bidi="ar-SA"/>
      </w:rPr>
    </w:lvl>
    <w:lvl w:ilvl="8" w:tplc="C3843B48">
      <w:numFmt w:val="bullet"/>
      <w:lvlText w:val="•"/>
      <w:lvlJc w:val="left"/>
      <w:pPr>
        <w:ind w:left="8181" w:hanging="423"/>
      </w:pPr>
      <w:rPr>
        <w:rFonts w:hint="default"/>
        <w:lang w:val="en-US" w:eastAsia="ja-JP" w:bidi="ar-SA"/>
      </w:rPr>
    </w:lvl>
  </w:abstractNum>
  <w:abstractNum w:abstractNumId="19" w15:restartNumberingAfterBreak="0">
    <w:nsid w:val="516A0AB2"/>
    <w:multiLevelType w:val="hybridMultilevel"/>
    <w:tmpl w:val="1A7EB9E0"/>
    <w:lvl w:ilvl="0" w:tplc="665081BC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A718B77C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99C0E366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7332DFA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306AC48E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F1A4ABFE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45ABFD0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2F788B1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BCD6F750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0" w15:restartNumberingAfterBreak="0">
    <w:nsid w:val="528B5A35"/>
    <w:multiLevelType w:val="hybridMultilevel"/>
    <w:tmpl w:val="DE9A7544"/>
    <w:lvl w:ilvl="0" w:tplc="3134EDD6">
      <w:start w:val="1"/>
      <w:numFmt w:val="decimal"/>
      <w:lvlText w:val="(%1)"/>
      <w:lvlJc w:val="left"/>
      <w:pPr>
        <w:ind w:left="808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AA2605A">
      <w:start w:val="1"/>
      <w:numFmt w:val="decimal"/>
      <w:lvlText w:val="(%2)"/>
      <w:lvlJc w:val="left"/>
      <w:pPr>
        <w:ind w:left="995" w:hanging="36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606825A">
      <w:numFmt w:val="bullet"/>
      <w:lvlText w:val="•"/>
      <w:lvlJc w:val="left"/>
      <w:pPr>
        <w:ind w:left="2006" w:hanging="365"/>
      </w:pPr>
      <w:rPr>
        <w:rFonts w:hint="default"/>
        <w:lang w:val="en-US" w:eastAsia="ja-JP" w:bidi="ar-SA"/>
      </w:rPr>
    </w:lvl>
    <w:lvl w:ilvl="3" w:tplc="5AEA5DE2">
      <w:numFmt w:val="bullet"/>
      <w:lvlText w:val="•"/>
      <w:lvlJc w:val="left"/>
      <w:pPr>
        <w:ind w:left="3013" w:hanging="365"/>
      </w:pPr>
      <w:rPr>
        <w:rFonts w:hint="default"/>
        <w:lang w:val="en-US" w:eastAsia="ja-JP" w:bidi="ar-SA"/>
      </w:rPr>
    </w:lvl>
    <w:lvl w:ilvl="4" w:tplc="2F0C5B20">
      <w:numFmt w:val="bullet"/>
      <w:lvlText w:val="•"/>
      <w:lvlJc w:val="left"/>
      <w:pPr>
        <w:ind w:left="4020" w:hanging="365"/>
      </w:pPr>
      <w:rPr>
        <w:rFonts w:hint="default"/>
        <w:lang w:val="en-US" w:eastAsia="ja-JP" w:bidi="ar-SA"/>
      </w:rPr>
    </w:lvl>
    <w:lvl w:ilvl="5" w:tplc="554A70BE">
      <w:numFmt w:val="bullet"/>
      <w:lvlText w:val="•"/>
      <w:lvlJc w:val="left"/>
      <w:pPr>
        <w:ind w:left="5027" w:hanging="365"/>
      </w:pPr>
      <w:rPr>
        <w:rFonts w:hint="default"/>
        <w:lang w:val="en-US" w:eastAsia="ja-JP" w:bidi="ar-SA"/>
      </w:rPr>
    </w:lvl>
    <w:lvl w:ilvl="6" w:tplc="A442E210">
      <w:numFmt w:val="bullet"/>
      <w:lvlText w:val="•"/>
      <w:lvlJc w:val="left"/>
      <w:pPr>
        <w:ind w:left="6034" w:hanging="365"/>
      </w:pPr>
      <w:rPr>
        <w:rFonts w:hint="default"/>
        <w:lang w:val="en-US" w:eastAsia="ja-JP" w:bidi="ar-SA"/>
      </w:rPr>
    </w:lvl>
    <w:lvl w:ilvl="7" w:tplc="018C9898">
      <w:numFmt w:val="bullet"/>
      <w:lvlText w:val="•"/>
      <w:lvlJc w:val="left"/>
      <w:pPr>
        <w:ind w:left="7041" w:hanging="365"/>
      </w:pPr>
      <w:rPr>
        <w:rFonts w:hint="default"/>
        <w:lang w:val="en-US" w:eastAsia="ja-JP" w:bidi="ar-SA"/>
      </w:rPr>
    </w:lvl>
    <w:lvl w:ilvl="8" w:tplc="664E3BE0">
      <w:numFmt w:val="bullet"/>
      <w:lvlText w:val="•"/>
      <w:lvlJc w:val="left"/>
      <w:pPr>
        <w:ind w:left="8048" w:hanging="365"/>
      </w:pPr>
      <w:rPr>
        <w:rFonts w:hint="default"/>
        <w:lang w:val="en-US" w:eastAsia="ja-JP" w:bidi="ar-SA"/>
      </w:rPr>
    </w:lvl>
  </w:abstractNum>
  <w:abstractNum w:abstractNumId="21" w15:restartNumberingAfterBreak="0">
    <w:nsid w:val="58F33BAB"/>
    <w:multiLevelType w:val="hybridMultilevel"/>
    <w:tmpl w:val="9D286F4A"/>
    <w:lvl w:ilvl="0" w:tplc="CC9AE6EA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1743D06"/>
    <w:multiLevelType w:val="hybridMultilevel"/>
    <w:tmpl w:val="A5D8DE32"/>
    <w:lvl w:ilvl="0" w:tplc="B47A1D50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CD12BC24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659C9B50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C18EF08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A7585244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52DC3E48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FF843A4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4DE00EE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3DB011A4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35278684">
    <w:abstractNumId w:val="18"/>
  </w:num>
  <w:num w:numId="2" w16cid:durableId="1210993839">
    <w:abstractNumId w:val="8"/>
  </w:num>
  <w:num w:numId="3" w16cid:durableId="745760387">
    <w:abstractNumId w:val="13"/>
  </w:num>
  <w:num w:numId="4" w16cid:durableId="357585088">
    <w:abstractNumId w:val="19"/>
  </w:num>
  <w:num w:numId="5" w16cid:durableId="645354157">
    <w:abstractNumId w:val="6"/>
  </w:num>
  <w:num w:numId="6" w16cid:durableId="121929293">
    <w:abstractNumId w:val="23"/>
  </w:num>
  <w:num w:numId="7" w16cid:durableId="1488860104">
    <w:abstractNumId w:val="20"/>
  </w:num>
  <w:num w:numId="8" w16cid:durableId="1241332781">
    <w:abstractNumId w:val="16"/>
  </w:num>
  <w:num w:numId="9" w16cid:durableId="1066101635">
    <w:abstractNumId w:val="5"/>
  </w:num>
  <w:num w:numId="10" w16cid:durableId="1398438831">
    <w:abstractNumId w:val="7"/>
  </w:num>
  <w:num w:numId="11" w16cid:durableId="731392823">
    <w:abstractNumId w:val="17"/>
  </w:num>
  <w:num w:numId="12" w16cid:durableId="1237087508">
    <w:abstractNumId w:val="21"/>
  </w:num>
  <w:num w:numId="13" w16cid:durableId="1487357172">
    <w:abstractNumId w:val="9"/>
  </w:num>
  <w:num w:numId="14" w16cid:durableId="1077483768">
    <w:abstractNumId w:val="0"/>
  </w:num>
  <w:num w:numId="15" w16cid:durableId="1972591786">
    <w:abstractNumId w:val="2"/>
  </w:num>
  <w:num w:numId="16" w16cid:durableId="961426264">
    <w:abstractNumId w:val="3"/>
  </w:num>
  <w:num w:numId="17" w16cid:durableId="1420712014">
    <w:abstractNumId w:val="1"/>
  </w:num>
  <w:num w:numId="18" w16cid:durableId="2057267348">
    <w:abstractNumId w:val="10"/>
  </w:num>
  <w:num w:numId="19" w16cid:durableId="717439373">
    <w:abstractNumId w:val="12"/>
  </w:num>
  <w:num w:numId="20" w16cid:durableId="264657256">
    <w:abstractNumId w:val="14"/>
  </w:num>
  <w:num w:numId="21" w16cid:durableId="676735414">
    <w:abstractNumId w:val="11"/>
  </w:num>
  <w:num w:numId="22" w16cid:durableId="544489467">
    <w:abstractNumId w:val="22"/>
  </w:num>
  <w:num w:numId="23" w16cid:durableId="1947685949">
    <w:abstractNumId w:val="24"/>
  </w:num>
  <w:num w:numId="24" w16cid:durableId="732852825">
    <w:abstractNumId w:val="15"/>
  </w:num>
  <w:num w:numId="25" w16cid:durableId="172243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43"/>
    <w:rsid w:val="00003AB0"/>
    <w:rsid w:val="00007228"/>
    <w:rsid w:val="00031A95"/>
    <w:rsid w:val="000A5404"/>
    <w:rsid w:val="000E182A"/>
    <w:rsid w:val="000E2A42"/>
    <w:rsid w:val="001007AF"/>
    <w:rsid w:val="00113595"/>
    <w:rsid w:val="00137BF0"/>
    <w:rsid w:val="00144B16"/>
    <w:rsid w:val="001603FC"/>
    <w:rsid w:val="00163823"/>
    <w:rsid w:val="00177F92"/>
    <w:rsid w:val="001A476F"/>
    <w:rsid w:val="001C3D59"/>
    <w:rsid w:val="001C3EEF"/>
    <w:rsid w:val="001F0FCD"/>
    <w:rsid w:val="001F7A3B"/>
    <w:rsid w:val="00226921"/>
    <w:rsid w:val="0023002C"/>
    <w:rsid w:val="002361EF"/>
    <w:rsid w:val="002458D7"/>
    <w:rsid w:val="0025563A"/>
    <w:rsid w:val="0025577C"/>
    <w:rsid w:val="00280688"/>
    <w:rsid w:val="00282284"/>
    <w:rsid w:val="00293E1D"/>
    <w:rsid w:val="0029616B"/>
    <w:rsid w:val="002B14A3"/>
    <w:rsid w:val="002B7F98"/>
    <w:rsid w:val="002C4949"/>
    <w:rsid w:val="002E340F"/>
    <w:rsid w:val="00304BC7"/>
    <w:rsid w:val="00316A79"/>
    <w:rsid w:val="003804BF"/>
    <w:rsid w:val="0038246E"/>
    <w:rsid w:val="003D7A57"/>
    <w:rsid w:val="00406683"/>
    <w:rsid w:val="004164A8"/>
    <w:rsid w:val="004821E1"/>
    <w:rsid w:val="004865FD"/>
    <w:rsid w:val="00490E01"/>
    <w:rsid w:val="004F209D"/>
    <w:rsid w:val="005176CE"/>
    <w:rsid w:val="00524C11"/>
    <w:rsid w:val="00542270"/>
    <w:rsid w:val="005843B8"/>
    <w:rsid w:val="00584741"/>
    <w:rsid w:val="00592C1D"/>
    <w:rsid w:val="005A338F"/>
    <w:rsid w:val="005D5E48"/>
    <w:rsid w:val="005D6A4B"/>
    <w:rsid w:val="00651E94"/>
    <w:rsid w:val="006D0455"/>
    <w:rsid w:val="006D6E14"/>
    <w:rsid w:val="006D7573"/>
    <w:rsid w:val="00742629"/>
    <w:rsid w:val="0074791D"/>
    <w:rsid w:val="007678A1"/>
    <w:rsid w:val="007A529E"/>
    <w:rsid w:val="007E5C85"/>
    <w:rsid w:val="00823896"/>
    <w:rsid w:val="00853DC6"/>
    <w:rsid w:val="00862C12"/>
    <w:rsid w:val="008A4C7F"/>
    <w:rsid w:val="008B3356"/>
    <w:rsid w:val="008B7EC8"/>
    <w:rsid w:val="008C1BBD"/>
    <w:rsid w:val="008E448A"/>
    <w:rsid w:val="009038B7"/>
    <w:rsid w:val="00914C91"/>
    <w:rsid w:val="009430F3"/>
    <w:rsid w:val="00951EB6"/>
    <w:rsid w:val="00957881"/>
    <w:rsid w:val="00993879"/>
    <w:rsid w:val="009C7699"/>
    <w:rsid w:val="009D0912"/>
    <w:rsid w:val="00A17103"/>
    <w:rsid w:val="00A406A8"/>
    <w:rsid w:val="00A51C89"/>
    <w:rsid w:val="00A767E2"/>
    <w:rsid w:val="00AA3A78"/>
    <w:rsid w:val="00AB252A"/>
    <w:rsid w:val="00AB6CDE"/>
    <w:rsid w:val="00B1132F"/>
    <w:rsid w:val="00B56CE0"/>
    <w:rsid w:val="00B86443"/>
    <w:rsid w:val="00B86AA5"/>
    <w:rsid w:val="00BC331F"/>
    <w:rsid w:val="00BD6065"/>
    <w:rsid w:val="00C0252F"/>
    <w:rsid w:val="00C02CD0"/>
    <w:rsid w:val="00C04CAB"/>
    <w:rsid w:val="00C233BA"/>
    <w:rsid w:val="00C30CD8"/>
    <w:rsid w:val="00C31466"/>
    <w:rsid w:val="00C54508"/>
    <w:rsid w:val="00C62A5D"/>
    <w:rsid w:val="00C6372B"/>
    <w:rsid w:val="00C64DA6"/>
    <w:rsid w:val="00C702EF"/>
    <w:rsid w:val="00CC431F"/>
    <w:rsid w:val="00CD1055"/>
    <w:rsid w:val="00CF6B2D"/>
    <w:rsid w:val="00D237E9"/>
    <w:rsid w:val="00D43D07"/>
    <w:rsid w:val="00D613FE"/>
    <w:rsid w:val="00D76DA8"/>
    <w:rsid w:val="00D77B31"/>
    <w:rsid w:val="00DA6D9A"/>
    <w:rsid w:val="00DB76EE"/>
    <w:rsid w:val="00DC1C39"/>
    <w:rsid w:val="00DD2F6E"/>
    <w:rsid w:val="00DD4DD8"/>
    <w:rsid w:val="00E32575"/>
    <w:rsid w:val="00EC1AD4"/>
    <w:rsid w:val="00EC7218"/>
    <w:rsid w:val="00ED473A"/>
    <w:rsid w:val="00F145BC"/>
    <w:rsid w:val="00F56FC9"/>
    <w:rsid w:val="00F73557"/>
    <w:rsid w:val="00F96241"/>
    <w:rsid w:val="00FB03C8"/>
    <w:rsid w:val="00FB0E8D"/>
    <w:rsid w:val="00FB3B86"/>
    <w:rsid w:val="00FD75FC"/>
    <w:rsid w:val="00FE5E5A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DA63A"/>
  <w15:docId w15:val="{8BAADF36-AC4B-41EC-8479-8424406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ind w:left="-1" w:right="145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1E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EF"/>
    <w:pPr>
      <w:keepNext/>
      <w:autoSpaceDE/>
      <w:autoSpaceDN/>
      <w:ind w:leftChars="400" w:left="400"/>
      <w:jc w:val="both"/>
      <w:outlineLvl w:val="3"/>
    </w:pPr>
    <w:rPr>
      <w:rFonts w:ascii="Century" w:hAnsi="Century" w:cs="Times New Roman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66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46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466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99"/>
    <w:rsid w:val="00ED473A"/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20">
    <w:name w:val="見出し 2 (文字)"/>
    <w:basedOn w:val="a0"/>
    <w:link w:val="2"/>
    <w:uiPriority w:val="9"/>
    <w:rsid w:val="002361EF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a">
    <w:name w:val="Body Text Indent"/>
    <w:basedOn w:val="a"/>
    <w:link w:val="ab"/>
    <w:rsid w:val="002361EF"/>
    <w:pPr>
      <w:autoSpaceDE/>
      <w:autoSpaceDN/>
      <w:ind w:leftChars="200" w:left="702" w:hangingChars="100" w:hanging="234"/>
      <w:jc w:val="both"/>
    </w:pPr>
    <w:rPr>
      <w:rFonts w:hAnsi="Century" w:cs="Times New Roman"/>
      <w:kern w:val="2"/>
      <w:sz w:val="21"/>
      <w:szCs w:val="21"/>
    </w:rPr>
  </w:style>
  <w:style w:type="character" w:customStyle="1" w:styleId="ab">
    <w:name w:val="本文インデント (文字)"/>
    <w:basedOn w:val="a0"/>
    <w:link w:val="aa"/>
    <w:rsid w:val="002361EF"/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table" w:styleId="ac">
    <w:name w:val="Table Grid"/>
    <w:basedOn w:val="a1"/>
    <w:uiPriority w:val="59"/>
    <w:rsid w:val="002361EF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361EF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61EF"/>
    <w:rPr>
      <w:rFonts w:ascii="Arial" w:eastAsia="ＭＳ ゴシック" w:hAnsi="Arial" w:cs="Times New Roman"/>
      <w:kern w:val="2"/>
      <w:sz w:val="18"/>
      <w:szCs w:val="18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2361EF"/>
    <w:pPr>
      <w:autoSpaceDE/>
      <w:autoSpaceDN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0">
    <w:name w:val="日付 (文字)"/>
    <w:basedOn w:val="a0"/>
    <w:link w:val="af"/>
    <w:uiPriority w:val="99"/>
    <w:semiHidden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f1">
    <w:name w:val="Hyperlink"/>
    <w:basedOn w:val="a0"/>
    <w:uiPriority w:val="99"/>
    <w:semiHidden/>
    <w:unhideWhenUsed/>
    <w:rsid w:val="002361E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2361EF"/>
    <w:rPr>
      <w:color w:val="800080" w:themeColor="followedHyperlink"/>
      <w:u w:val="single"/>
    </w:rPr>
  </w:style>
  <w:style w:type="paragraph" w:customStyle="1" w:styleId="af3">
    <w:name w:val="一太郎８/９"/>
    <w:rsid w:val="002361EF"/>
    <w:pPr>
      <w:wordWrap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2361EF"/>
    <w:rPr>
      <w:rFonts w:ascii="Calibri" w:eastAsia="ＭＳ 明朝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2361EF"/>
    <w:pPr>
      <w:spacing w:before="1"/>
      <w:ind w:left="-1" w:right="276"/>
      <w:jc w:val="center"/>
    </w:pPr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f5">
    <w:name w:val="表題 (文字)"/>
    <w:basedOn w:val="a0"/>
    <w:link w:val="af4"/>
    <w:uiPriority w:val="10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character" w:styleId="af6">
    <w:name w:val="annotation reference"/>
    <w:basedOn w:val="a0"/>
    <w:uiPriority w:val="99"/>
    <w:semiHidden/>
    <w:unhideWhenUsed/>
    <w:rsid w:val="002361E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2361EF"/>
    <w:pPr>
      <w:autoSpaceDE/>
      <w:autoSpaceDN/>
    </w:pPr>
    <w:rPr>
      <w:rFonts w:ascii="Century" w:hAnsi="Century" w:cs="Times New Roman"/>
      <w:kern w:val="2"/>
      <w:sz w:val="21"/>
      <w:szCs w:val="24"/>
    </w:rPr>
  </w:style>
  <w:style w:type="character" w:customStyle="1" w:styleId="af8">
    <w:name w:val="コメント文字列 (文字)"/>
    <w:basedOn w:val="a0"/>
    <w:link w:val="af7"/>
    <w:uiPriority w:val="99"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361E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fb">
    <w:name w:val="Revision"/>
    <w:hidden/>
    <w:uiPriority w:val="99"/>
    <w:semiHidden/>
    <w:rsid w:val="004865F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A973-8CBD-4CEC-8188-5AF99BBA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dcterms:created xsi:type="dcterms:W3CDTF">2025-10-09T04:11:00Z</dcterms:created>
  <dcterms:modified xsi:type="dcterms:W3CDTF">2025-10-09T06:22:00Z</dcterms:modified>
</cp:coreProperties>
</file>