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297E" w14:textId="7F6F0237" w:rsidR="002361EF" w:rsidRDefault="002361EF" w:rsidP="002361EF">
      <w:pPr>
        <w:pStyle w:val="2"/>
        <w:rPr>
          <w:rFonts w:ascii="ＭＳ 明朝" w:eastAsia="ＭＳ 明朝" w:hAnsi="ＭＳ 明朝"/>
        </w:rPr>
      </w:pPr>
      <w:bookmarkStart w:id="0" w:name="_Toc127262010"/>
      <w:bookmarkStart w:id="1" w:name="（様式６）応募申込書"/>
      <w:r w:rsidRPr="000D7009">
        <w:rPr>
          <w:rFonts w:ascii="ＭＳ 明朝" w:eastAsia="ＭＳ 明朝" w:hAnsi="ＭＳ 明朝" w:hint="eastAsia"/>
        </w:rPr>
        <w:t>（様式６）応募申込書</w:t>
      </w:r>
      <w:bookmarkEnd w:id="0"/>
    </w:p>
    <w:p w14:paraId="0092D551" w14:textId="77777777" w:rsidR="005843B8" w:rsidRPr="000D7009" w:rsidRDefault="005843B8" w:rsidP="005843B8">
      <w:pPr>
        <w:adjustRightInd w:val="0"/>
        <w:snapToGrid w:val="0"/>
      </w:pPr>
    </w:p>
    <w:p w14:paraId="1C0E39DA" w14:textId="77777777" w:rsidR="005843B8" w:rsidRPr="000D7009" w:rsidRDefault="005843B8" w:rsidP="005843B8">
      <w:pPr>
        <w:adjustRightInd w:val="0"/>
        <w:snapToGrid w:val="0"/>
        <w:ind w:firstLineChars="100" w:firstLine="240"/>
        <w:jc w:val="right"/>
        <w:rPr>
          <w:sz w:val="24"/>
        </w:rPr>
      </w:pPr>
      <w:r w:rsidRPr="000D7009">
        <w:rPr>
          <w:sz w:val="24"/>
        </w:rPr>
        <w:tab/>
      </w:r>
      <w:r w:rsidRPr="000D7009">
        <w:rPr>
          <w:sz w:val="24"/>
        </w:rPr>
        <w:tab/>
      </w:r>
      <w:r w:rsidRPr="000D7009">
        <w:rPr>
          <w:sz w:val="24"/>
        </w:rPr>
        <w:tab/>
      </w:r>
      <w:r w:rsidRPr="000D7009">
        <w:rPr>
          <w:sz w:val="24"/>
        </w:rPr>
        <w:tab/>
      </w:r>
      <w:r w:rsidRPr="000D7009">
        <w:rPr>
          <w:sz w:val="24"/>
        </w:rPr>
        <w:tab/>
      </w:r>
      <w:r w:rsidRPr="000D7009">
        <w:rPr>
          <w:sz w:val="24"/>
        </w:rPr>
        <w:tab/>
      </w:r>
      <w:r w:rsidRPr="000D7009">
        <w:rPr>
          <w:rFonts w:hint="eastAsia"/>
          <w:sz w:val="24"/>
        </w:rPr>
        <w:t xml:space="preserve">　　令和　　</w:t>
      </w:r>
      <w:r w:rsidRPr="000D7009">
        <w:rPr>
          <w:sz w:val="24"/>
        </w:rPr>
        <w:t>年</w:t>
      </w:r>
      <w:r w:rsidRPr="000D7009">
        <w:rPr>
          <w:rFonts w:hint="eastAsia"/>
          <w:sz w:val="24"/>
        </w:rPr>
        <w:t xml:space="preserve">　　月　　日</w:t>
      </w:r>
    </w:p>
    <w:p w14:paraId="68CE273A" w14:textId="77777777" w:rsidR="005843B8" w:rsidRPr="000D7009" w:rsidRDefault="005843B8" w:rsidP="005843B8">
      <w:pPr>
        <w:adjustRightInd w:val="0"/>
        <w:snapToGrid w:val="0"/>
      </w:pPr>
    </w:p>
    <w:p w14:paraId="47C3C8E7" w14:textId="77777777" w:rsidR="005843B8" w:rsidRPr="000D7009" w:rsidRDefault="005843B8" w:rsidP="005843B8">
      <w:pPr>
        <w:adjustRightInd w:val="0"/>
        <w:snapToGrid w:val="0"/>
        <w:jc w:val="center"/>
        <w:rPr>
          <w:sz w:val="28"/>
          <w:szCs w:val="28"/>
        </w:rPr>
      </w:pPr>
      <w:r w:rsidRPr="000D7009">
        <w:rPr>
          <w:rFonts w:hint="eastAsia"/>
          <w:sz w:val="28"/>
          <w:szCs w:val="28"/>
        </w:rPr>
        <w:t>応募申込書</w:t>
      </w:r>
    </w:p>
    <w:p w14:paraId="3CFF2C92" w14:textId="77777777" w:rsidR="005843B8" w:rsidRPr="000D7009" w:rsidRDefault="005843B8" w:rsidP="005843B8">
      <w:pPr>
        <w:adjustRightInd w:val="0"/>
        <w:snapToGrid w:val="0"/>
        <w:rPr>
          <w:szCs w:val="21"/>
        </w:rPr>
      </w:pPr>
      <w:r w:rsidRPr="000D7009">
        <w:rPr>
          <w:szCs w:val="21"/>
        </w:rPr>
        <w:t>(申請先)</w:t>
      </w:r>
    </w:p>
    <w:p w14:paraId="245DB109" w14:textId="77777777" w:rsidR="005843B8" w:rsidRPr="000D7009" w:rsidRDefault="005843B8" w:rsidP="005843B8">
      <w:pPr>
        <w:adjustRightInd w:val="0"/>
        <w:ind w:firstLineChars="100" w:firstLine="220"/>
        <w:rPr>
          <w:szCs w:val="21"/>
        </w:rPr>
      </w:pPr>
      <w:r w:rsidRPr="000D7009">
        <w:rPr>
          <w:rFonts w:hint="eastAsia"/>
          <w:szCs w:val="21"/>
        </w:rPr>
        <w:t>横浜市長</w:t>
      </w:r>
    </w:p>
    <w:p w14:paraId="395D7180" w14:textId="77777777" w:rsidR="005843B8" w:rsidRPr="000D7009" w:rsidRDefault="005843B8" w:rsidP="005843B8">
      <w:pPr>
        <w:spacing w:line="180" w:lineRule="atLeast"/>
        <w:ind w:right="-106"/>
      </w:pPr>
    </w:p>
    <w:p w14:paraId="50D7FD10" w14:textId="77777777" w:rsidR="005843B8" w:rsidRPr="000D7009" w:rsidRDefault="005843B8" w:rsidP="005843B8">
      <w:pPr>
        <w:spacing w:line="180" w:lineRule="atLeast"/>
        <w:ind w:right="-106" w:firstLineChars="1900" w:firstLine="4180"/>
      </w:pPr>
      <w:r w:rsidRPr="000D7009">
        <w:rPr>
          <w:rFonts w:hint="eastAsia"/>
        </w:rPr>
        <w:t>所在地：</w:t>
      </w:r>
    </w:p>
    <w:p w14:paraId="0914262F" w14:textId="77777777" w:rsidR="005843B8" w:rsidRPr="000D7009" w:rsidRDefault="005843B8" w:rsidP="005843B8">
      <w:pPr>
        <w:spacing w:line="180" w:lineRule="atLeast"/>
        <w:ind w:right="-106" w:firstLineChars="1900" w:firstLine="4180"/>
      </w:pPr>
      <w:r w:rsidRPr="000D7009">
        <w:rPr>
          <w:rFonts w:hint="eastAsia"/>
        </w:rPr>
        <w:t>法人名：</w:t>
      </w:r>
    </w:p>
    <w:p w14:paraId="6509849B" w14:textId="77777777" w:rsidR="005843B8" w:rsidRPr="000D7009" w:rsidRDefault="005843B8" w:rsidP="005843B8">
      <w:pPr>
        <w:spacing w:line="180" w:lineRule="atLeast"/>
        <w:ind w:right="-106" w:firstLineChars="1700" w:firstLine="3740"/>
      </w:pPr>
      <w:r w:rsidRPr="000D7009">
        <w:rPr>
          <w:rFonts w:hint="eastAsia"/>
        </w:rPr>
        <w:t>代表者氏名：　　　　　　　　　　　　　　　　　　　印</w:t>
      </w:r>
    </w:p>
    <w:p w14:paraId="39311C9B" w14:textId="7B87ACCD" w:rsidR="005843B8" w:rsidRDefault="005843B8" w:rsidP="005843B8">
      <w:pPr>
        <w:adjustRightInd w:val="0"/>
        <w:rPr>
          <w:szCs w:val="21"/>
        </w:rPr>
      </w:pPr>
    </w:p>
    <w:p w14:paraId="1EFD1F19" w14:textId="77777777" w:rsidR="00003AB0" w:rsidRPr="000D7009" w:rsidRDefault="00003AB0" w:rsidP="005843B8">
      <w:pPr>
        <w:adjustRightInd w:val="0"/>
        <w:rPr>
          <w:szCs w:val="21"/>
        </w:rPr>
      </w:pPr>
    </w:p>
    <w:p w14:paraId="2C23282C" w14:textId="77777777" w:rsidR="005843B8" w:rsidRPr="000D7009" w:rsidRDefault="005843B8" w:rsidP="005843B8">
      <w:pPr>
        <w:adjustRightInd w:val="0"/>
        <w:snapToGrid w:val="0"/>
        <w:ind w:firstLineChars="100" w:firstLine="220"/>
        <w:rPr>
          <w:szCs w:val="21"/>
        </w:rPr>
      </w:pPr>
      <w:r w:rsidRPr="000D7009">
        <w:rPr>
          <w:rFonts w:hint="eastAsia"/>
        </w:rPr>
        <w:t>戸塚区品濃町土地</w:t>
      </w:r>
      <w:r w:rsidRPr="005E670D">
        <w:rPr>
          <w:rFonts w:hint="eastAsia"/>
        </w:rPr>
        <w:t>建物</w:t>
      </w:r>
      <w:r w:rsidRPr="000D7009">
        <w:rPr>
          <w:rFonts w:hint="eastAsia"/>
        </w:rPr>
        <w:t>(東戸塚駅東口第二自転車駐車場B棟)公募貸付</w:t>
      </w:r>
      <w:r w:rsidRPr="000D7009">
        <w:rPr>
          <w:rFonts w:hint="eastAsia"/>
          <w:szCs w:val="21"/>
        </w:rPr>
        <w:t>について、募集要項を確認の上、次のとおり応募します。</w:t>
      </w:r>
    </w:p>
    <w:p w14:paraId="5BC8ECDC" w14:textId="77777777" w:rsidR="005843B8" w:rsidRPr="000D7009" w:rsidRDefault="005843B8" w:rsidP="005843B8">
      <w:pPr>
        <w:adjustRightInd w:val="0"/>
      </w:pPr>
    </w:p>
    <w:p w14:paraId="46339BB3" w14:textId="77777777" w:rsidR="005843B8" w:rsidRPr="000D7009" w:rsidRDefault="005843B8" w:rsidP="005843B8">
      <w:pPr>
        <w:adjustRightInd w:val="0"/>
      </w:pPr>
      <w:r w:rsidRPr="000D7009">
        <w:rPr>
          <w:rFonts w:hint="eastAsia"/>
        </w:rPr>
        <w:t>１　対称土地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976"/>
        <w:gridCol w:w="1843"/>
      </w:tblGrid>
      <w:tr w:rsidR="005843B8" w:rsidRPr="000D7009" w14:paraId="6130FA87" w14:textId="77777777" w:rsidTr="00C04CAB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8EB75" w14:textId="77777777" w:rsidR="005843B8" w:rsidRPr="000D7009" w:rsidRDefault="005843B8" w:rsidP="00F8135B">
            <w:pPr>
              <w:spacing w:line="300" w:lineRule="exact"/>
              <w:jc w:val="center"/>
              <w:rPr>
                <w:rFonts w:cs="Arial"/>
                <w:szCs w:val="21"/>
              </w:rPr>
            </w:pPr>
            <w:r w:rsidRPr="000D7009">
              <w:rPr>
                <w:rFonts w:cs="Arial" w:hint="eastAsia"/>
                <w:szCs w:val="21"/>
              </w:rPr>
              <w:t>所在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DC1A5" w14:textId="77777777" w:rsidR="005843B8" w:rsidRPr="000D7009" w:rsidRDefault="005843B8" w:rsidP="00F8135B">
            <w:pPr>
              <w:spacing w:line="300" w:lineRule="exact"/>
              <w:jc w:val="center"/>
              <w:rPr>
                <w:rFonts w:cs="Arial"/>
                <w:szCs w:val="21"/>
              </w:rPr>
            </w:pPr>
            <w:r w:rsidRPr="000D7009">
              <w:rPr>
                <w:rFonts w:cs="Arial" w:hint="eastAsia"/>
                <w:szCs w:val="21"/>
              </w:rPr>
              <w:t>地目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1A9E1F" w14:textId="77777777" w:rsidR="005843B8" w:rsidRPr="000D7009" w:rsidRDefault="005843B8" w:rsidP="00F8135B">
            <w:pPr>
              <w:spacing w:line="300" w:lineRule="exact"/>
              <w:jc w:val="center"/>
              <w:rPr>
                <w:rFonts w:cs="Arial"/>
                <w:szCs w:val="21"/>
              </w:rPr>
            </w:pPr>
            <w:r w:rsidRPr="000D7009">
              <w:rPr>
                <w:rFonts w:cs="Arial" w:hint="eastAsia"/>
                <w:szCs w:val="21"/>
              </w:rPr>
              <w:t>地積</w:t>
            </w:r>
          </w:p>
        </w:tc>
      </w:tr>
      <w:tr w:rsidR="005843B8" w:rsidRPr="000D7009" w14:paraId="2D5D6A75" w14:textId="77777777" w:rsidTr="00C04CAB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0322" w14:textId="2818F997" w:rsidR="005843B8" w:rsidRPr="000D7009" w:rsidRDefault="00C04CAB" w:rsidP="00F8135B">
            <w:pPr>
              <w:spacing w:line="300" w:lineRule="exact"/>
              <w:rPr>
                <w:rFonts w:cs="Arial"/>
                <w:szCs w:val="21"/>
              </w:rPr>
            </w:pPr>
            <w:r w:rsidRPr="00D732BC">
              <w:rPr>
                <w:rFonts w:cs="Times New Roman" w:hint="eastAsia"/>
                <w:kern w:val="2"/>
              </w:rPr>
              <w:t>横浜市戸塚区品濃町</w:t>
            </w:r>
            <w:r>
              <w:rPr>
                <w:rFonts w:cs="Times New Roman" w:hint="eastAsia"/>
                <w:kern w:val="2"/>
              </w:rPr>
              <w:t>字円城</w:t>
            </w:r>
            <w:r w:rsidRPr="00D732BC">
              <w:rPr>
                <w:rFonts w:cs="Times New Roman" w:hint="eastAsia"/>
                <w:kern w:val="2"/>
              </w:rPr>
              <w:t>740番14</w:t>
            </w:r>
            <w:r w:rsidRPr="00AB05DB">
              <w:rPr>
                <w:rFonts w:cs="Times New Roman" w:hint="eastAsia"/>
                <w:kern w:val="2"/>
              </w:rPr>
              <w:t>の一部</w:t>
            </w:r>
            <w:r>
              <w:rPr>
                <w:rFonts w:cs="Times New Roman" w:hint="eastAsia"/>
                <w:kern w:val="2"/>
              </w:rPr>
              <w:t>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ED04" w14:textId="45EBE97E" w:rsidR="005843B8" w:rsidRPr="000D7009" w:rsidRDefault="005843B8" w:rsidP="00F8135B">
            <w:pPr>
              <w:spacing w:line="300" w:lineRule="exact"/>
              <w:jc w:val="center"/>
              <w:rPr>
                <w:rFonts w:cs="Arial"/>
                <w:szCs w:val="21"/>
              </w:rPr>
            </w:pPr>
            <w:r w:rsidRPr="000D7009">
              <w:rPr>
                <w:rFonts w:cs="Arial" w:hint="eastAsia"/>
                <w:szCs w:val="21"/>
              </w:rPr>
              <w:t>公衆用道路、鉄道用地</w:t>
            </w:r>
            <w:r w:rsidR="00C04CAB">
              <w:rPr>
                <w:rFonts w:cs="Arial" w:hint="eastAsia"/>
                <w:szCs w:val="21"/>
              </w:rPr>
              <w:t xml:space="preserve"> </w:t>
            </w:r>
            <w:r w:rsidR="00C04CAB">
              <w:rPr>
                <w:rFonts w:cs="Times New Roman" w:hint="eastAsia"/>
                <w:kern w:val="2"/>
              </w:rPr>
              <w:t>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9F1A" w14:textId="77777777" w:rsidR="005843B8" w:rsidRPr="000D7009" w:rsidRDefault="005843B8" w:rsidP="00F8135B">
            <w:pPr>
              <w:spacing w:line="300" w:lineRule="exact"/>
              <w:jc w:val="center"/>
              <w:rPr>
                <w:rFonts w:cs="Arial"/>
                <w:szCs w:val="21"/>
              </w:rPr>
            </w:pPr>
            <w:r w:rsidRPr="000D7009">
              <w:rPr>
                <w:rFonts w:hint="eastAsia"/>
                <w:szCs w:val="21"/>
              </w:rPr>
              <w:t>630.41</w:t>
            </w:r>
            <w:r w:rsidRPr="000D7009">
              <w:rPr>
                <w:szCs w:val="21"/>
              </w:rPr>
              <w:t xml:space="preserve"> </w:t>
            </w:r>
            <w:r w:rsidRPr="000D7009">
              <w:rPr>
                <w:rFonts w:hint="eastAsia"/>
                <w:szCs w:val="21"/>
              </w:rPr>
              <w:t>㎡</w:t>
            </w:r>
          </w:p>
        </w:tc>
      </w:tr>
    </w:tbl>
    <w:p w14:paraId="73C9E550" w14:textId="77777777" w:rsidR="005843B8" w:rsidRPr="000D7009" w:rsidRDefault="005843B8" w:rsidP="005843B8">
      <w:pPr>
        <w:adjustRightInd w:val="0"/>
        <w:snapToGrid w:val="0"/>
        <w:rPr>
          <w:sz w:val="28"/>
          <w:szCs w:val="28"/>
        </w:rPr>
      </w:pPr>
    </w:p>
    <w:p w14:paraId="654432B3" w14:textId="376A8A76" w:rsidR="00C04CAB" w:rsidRPr="000D7009" w:rsidRDefault="005843B8" w:rsidP="005843B8">
      <w:pPr>
        <w:adjustRightInd w:val="0"/>
      </w:pPr>
      <w:r w:rsidRPr="000D7009">
        <w:rPr>
          <w:rFonts w:hint="eastAsia"/>
        </w:rPr>
        <w:t>２　貸付建物の概要</w:t>
      </w:r>
    </w:p>
    <w:tbl>
      <w:tblPr>
        <w:tblW w:w="9604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392"/>
        <w:gridCol w:w="991"/>
        <w:gridCol w:w="847"/>
        <w:gridCol w:w="1132"/>
        <w:gridCol w:w="2534"/>
        <w:gridCol w:w="1272"/>
      </w:tblGrid>
      <w:tr w:rsidR="00C04CAB" w:rsidRPr="000D7009" w14:paraId="690541FF" w14:textId="77777777" w:rsidTr="00C04CAB">
        <w:trPr>
          <w:trHeight w:val="380"/>
        </w:trPr>
        <w:tc>
          <w:tcPr>
            <w:tcW w:w="390" w:type="dxa"/>
            <w:shd w:val="clear" w:color="auto" w:fill="D9D9D9" w:themeFill="background1" w:themeFillShade="D9"/>
            <w:vAlign w:val="center"/>
          </w:tcPr>
          <w:p w14:paraId="04C071E1" w14:textId="52ACB88E" w:rsidR="00C04CAB" w:rsidRPr="000D7009" w:rsidRDefault="00C04CAB" w:rsidP="00163823">
            <w:pPr>
              <w:jc w:val="center"/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C292E9E" w14:textId="4730FD9F" w:rsidR="00C04CAB" w:rsidRPr="000D7009" w:rsidRDefault="00C04CAB" w:rsidP="00163823">
            <w:pPr>
              <w:jc w:val="center"/>
            </w:pPr>
            <w:r w:rsidRPr="000D7009">
              <w:rPr>
                <w:rFonts w:hint="eastAsia"/>
              </w:rPr>
              <w:t>用途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52EE63D3" w14:textId="77777777" w:rsidR="00C04CAB" w:rsidRPr="000D7009" w:rsidRDefault="00C04CAB" w:rsidP="00163823">
            <w:pPr>
              <w:jc w:val="center"/>
            </w:pPr>
            <w:r w:rsidRPr="000D7009">
              <w:rPr>
                <w:rFonts w:hint="eastAsia"/>
              </w:rPr>
              <w:t>延床面積（㎡）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E787C62" w14:textId="77777777" w:rsidR="00C04CAB" w:rsidRPr="000D7009" w:rsidRDefault="00C04CAB" w:rsidP="00163823">
            <w:pPr>
              <w:jc w:val="center"/>
            </w:pPr>
            <w:r w:rsidRPr="000D7009">
              <w:rPr>
                <w:rFonts w:hint="eastAsia"/>
              </w:rPr>
              <w:t>構造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487034" w14:textId="77777777" w:rsidR="00C04CAB" w:rsidRPr="000D7009" w:rsidRDefault="00C04CAB" w:rsidP="00163823">
            <w:pPr>
              <w:jc w:val="center"/>
            </w:pPr>
            <w:r w:rsidRPr="000D7009">
              <w:rPr>
                <w:rFonts w:hint="eastAsia"/>
              </w:rPr>
              <w:t>建築年</w:t>
            </w:r>
          </w:p>
        </w:tc>
      </w:tr>
      <w:tr w:rsidR="00C04CAB" w:rsidRPr="000D7009" w14:paraId="754BE47F" w14:textId="77777777" w:rsidTr="00C04CAB">
        <w:trPr>
          <w:trHeight w:val="380"/>
        </w:trPr>
        <w:tc>
          <w:tcPr>
            <w:tcW w:w="390" w:type="dxa"/>
            <w:vMerge w:val="restart"/>
            <w:shd w:val="clear" w:color="auto" w:fill="auto"/>
            <w:vAlign w:val="center"/>
          </w:tcPr>
          <w:p w14:paraId="6EA84D77" w14:textId="48902660" w:rsidR="00C04CAB" w:rsidRPr="000D7009" w:rsidRDefault="00C04CAB" w:rsidP="00F8135B"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9C1BBF1" w14:textId="71A94D12" w:rsidR="00C04CAB" w:rsidRPr="000D7009" w:rsidRDefault="00C04CAB" w:rsidP="00F8135B">
            <w:r w:rsidRPr="000D7009">
              <w:rPr>
                <w:rFonts w:hint="eastAsia"/>
              </w:rPr>
              <w:t>建物式自転車駐車場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853BA08" w14:textId="77777777" w:rsidR="00C04CAB" w:rsidRPr="000D7009" w:rsidRDefault="00C04CAB" w:rsidP="00F8135B">
            <w:pPr>
              <w:jc w:val="center"/>
            </w:pPr>
            <w:r w:rsidRPr="000D7009">
              <w:rPr>
                <w:rFonts w:hint="eastAsia"/>
              </w:rPr>
              <w:t>955.26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14A88F" w14:textId="77777777" w:rsidR="00C04CAB" w:rsidRPr="000D7009" w:rsidRDefault="00C04CAB" w:rsidP="00C04CAB">
            <w:pPr>
              <w:jc w:val="center"/>
            </w:pPr>
            <w:r w:rsidRPr="000D7009">
              <w:rPr>
                <w:rFonts w:hint="eastAsia"/>
              </w:rPr>
              <w:t>１階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3661F" w14:textId="77777777" w:rsidR="00C04CAB" w:rsidRPr="000D7009" w:rsidRDefault="00C04CAB" w:rsidP="00C04CAB">
            <w:pPr>
              <w:jc w:val="center"/>
            </w:pPr>
            <w:r w:rsidRPr="000D7009">
              <w:rPr>
                <w:rFonts w:hint="eastAsia"/>
              </w:rPr>
              <w:t>42</w:t>
            </w:r>
            <w:r w:rsidRPr="000D7009">
              <w:t>4.99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FC16397" w14:textId="77777777" w:rsidR="00C04CAB" w:rsidRPr="000D7009" w:rsidRDefault="00C04CAB" w:rsidP="00F8135B">
            <w:pPr>
              <w:jc w:val="center"/>
            </w:pPr>
            <w:r w:rsidRPr="000D7009">
              <w:rPr>
                <w:rFonts w:hint="eastAsia"/>
              </w:rPr>
              <w:t>鉄骨造</w:t>
            </w:r>
          </w:p>
          <w:p w14:paraId="191677C4" w14:textId="77777777" w:rsidR="00C04CAB" w:rsidRPr="000D7009" w:rsidRDefault="00C04CAB" w:rsidP="00F8135B">
            <w:pPr>
              <w:jc w:val="center"/>
            </w:pPr>
            <w:r w:rsidRPr="000D7009">
              <w:rPr>
                <w:rFonts w:hint="eastAsia"/>
              </w:rPr>
              <w:t>陸屋根３階建</w:t>
            </w:r>
          </w:p>
          <w:p w14:paraId="0DFD60DD" w14:textId="77777777" w:rsidR="00C04CAB" w:rsidRPr="000D7009" w:rsidRDefault="00C04CAB" w:rsidP="00F8135B">
            <w:pPr>
              <w:jc w:val="center"/>
            </w:pPr>
            <w:r w:rsidRPr="000D7009">
              <w:rPr>
                <w:rFonts w:hint="eastAsia"/>
                <w:noProof/>
              </w:rPr>
              <w:t>（杭基礎）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C79BCC6" w14:textId="77777777" w:rsidR="00C04CAB" w:rsidRPr="000D7009" w:rsidRDefault="00C04CAB" w:rsidP="00F8135B">
            <w:pPr>
              <w:jc w:val="center"/>
            </w:pPr>
            <w:r w:rsidRPr="000D7009">
              <w:rPr>
                <w:rFonts w:hint="eastAsia"/>
              </w:rPr>
              <w:t>S62.12築</w:t>
            </w:r>
          </w:p>
        </w:tc>
      </w:tr>
      <w:tr w:rsidR="00C04CAB" w:rsidRPr="000D7009" w14:paraId="25A5F3A8" w14:textId="77777777" w:rsidTr="00C04CAB">
        <w:trPr>
          <w:trHeight w:val="150"/>
        </w:trPr>
        <w:tc>
          <w:tcPr>
            <w:tcW w:w="390" w:type="dxa"/>
            <w:vMerge/>
            <w:shd w:val="clear" w:color="auto" w:fill="auto"/>
          </w:tcPr>
          <w:p w14:paraId="01137053" w14:textId="77777777" w:rsidR="00C04CAB" w:rsidRPr="000D7009" w:rsidRDefault="00C04CAB" w:rsidP="00F8135B"/>
        </w:tc>
        <w:tc>
          <w:tcPr>
            <w:tcW w:w="2410" w:type="dxa"/>
            <w:vMerge/>
            <w:shd w:val="clear" w:color="auto" w:fill="auto"/>
          </w:tcPr>
          <w:p w14:paraId="7B89E3E7" w14:textId="5F7405E8" w:rsidR="00C04CAB" w:rsidRPr="000D7009" w:rsidRDefault="00C04CAB" w:rsidP="00F8135B"/>
        </w:tc>
        <w:tc>
          <w:tcPr>
            <w:tcW w:w="992" w:type="dxa"/>
            <w:vMerge/>
            <w:shd w:val="clear" w:color="auto" w:fill="auto"/>
          </w:tcPr>
          <w:p w14:paraId="73F91A36" w14:textId="77777777" w:rsidR="00C04CAB" w:rsidRPr="000D7009" w:rsidRDefault="00C04CAB" w:rsidP="00F8135B"/>
        </w:tc>
        <w:tc>
          <w:tcPr>
            <w:tcW w:w="851" w:type="dxa"/>
            <w:shd w:val="clear" w:color="auto" w:fill="auto"/>
            <w:vAlign w:val="center"/>
          </w:tcPr>
          <w:p w14:paraId="366F8F37" w14:textId="77777777" w:rsidR="00C04CAB" w:rsidRPr="000D7009" w:rsidRDefault="00C04CAB" w:rsidP="00C04CAB">
            <w:pPr>
              <w:jc w:val="center"/>
            </w:pPr>
            <w:r w:rsidRPr="000D7009">
              <w:rPr>
                <w:rFonts w:hint="eastAsia"/>
              </w:rPr>
              <w:t>２階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605B9" w14:textId="77777777" w:rsidR="00C04CAB" w:rsidRPr="000D7009" w:rsidRDefault="00C04CAB" w:rsidP="00C04CAB">
            <w:pPr>
              <w:jc w:val="center"/>
            </w:pPr>
            <w:r w:rsidRPr="000D7009">
              <w:rPr>
                <w:rFonts w:hint="eastAsia"/>
              </w:rPr>
              <w:t>424.99</w:t>
            </w:r>
          </w:p>
        </w:tc>
        <w:tc>
          <w:tcPr>
            <w:tcW w:w="2551" w:type="dxa"/>
            <w:vMerge/>
            <w:shd w:val="clear" w:color="auto" w:fill="auto"/>
          </w:tcPr>
          <w:p w14:paraId="5DA674C1" w14:textId="77777777" w:rsidR="00C04CAB" w:rsidRPr="000D7009" w:rsidRDefault="00C04CAB" w:rsidP="00F8135B"/>
        </w:tc>
        <w:tc>
          <w:tcPr>
            <w:tcW w:w="1276" w:type="dxa"/>
            <w:vMerge/>
            <w:shd w:val="clear" w:color="auto" w:fill="auto"/>
          </w:tcPr>
          <w:p w14:paraId="55D9F557" w14:textId="77777777" w:rsidR="00C04CAB" w:rsidRPr="000D7009" w:rsidRDefault="00C04CAB" w:rsidP="00F8135B"/>
        </w:tc>
      </w:tr>
      <w:tr w:rsidR="00C04CAB" w:rsidRPr="000D7009" w14:paraId="140BF23E" w14:textId="77777777" w:rsidTr="00C04CAB">
        <w:trPr>
          <w:trHeight w:val="150"/>
        </w:trPr>
        <w:tc>
          <w:tcPr>
            <w:tcW w:w="390" w:type="dxa"/>
            <w:vMerge/>
            <w:shd w:val="clear" w:color="auto" w:fill="auto"/>
          </w:tcPr>
          <w:p w14:paraId="71337DF5" w14:textId="77777777" w:rsidR="00C04CAB" w:rsidRPr="000D7009" w:rsidRDefault="00C04CAB" w:rsidP="00F8135B"/>
        </w:tc>
        <w:tc>
          <w:tcPr>
            <w:tcW w:w="2410" w:type="dxa"/>
            <w:vMerge/>
            <w:shd w:val="clear" w:color="auto" w:fill="auto"/>
          </w:tcPr>
          <w:p w14:paraId="6A8140D5" w14:textId="5D4312C2" w:rsidR="00C04CAB" w:rsidRPr="000D7009" w:rsidRDefault="00C04CAB" w:rsidP="00F8135B"/>
        </w:tc>
        <w:tc>
          <w:tcPr>
            <w:tcW w:w="992" w:type="dxa"/>
            <w:vMerge/>
            <w:shd w:val="clear" w:color="auto" w:fill="auto"/>
          </w:tcPr>
          <w:p w14:paraId="7BA10C2F" w14:textId="77777777" w:rsidR="00C04CAB" w:rsidRPr="000D7009" w:rsidRDefault="00C04CAB" w:rsidP="00F8135B"/>
        </w:tc>
        <w:tc>
          <w:tcPr>
            <w:tcW w:w="851" w:type="dxa"/>
            <w:shd w:val="clear" w:color="auto" w:fill="auto"/>
            <w:vAlign w:val="center"/>
          </w:tcPr>
          <w:p w14:paraId="6C5D5AFC" w14:textId="77777777" w:rsidR="00C04CAB" w:rsidRPr="000D7009" w:rsidRDefault="00C04CAB" w:rsidP="00C04CAB">
            <w:pPr>
              <w:jc w:val="center"/>
            </w:pPr>
            <w:r w:rsidRPr="000D7009">
              <w:rPr>
                <w:rFonts w:hint="eastAsia"/>
              </w:rPr>
              <w:t>３階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875C0" w14:textId="77777777" w:rsidR="00C04CAB" w:rsidRPr="000D7009" w:rsidRDefault="00C04CAB" w:rsidP="00C04CAB">
            <w:pPr>
              <w:jc w:val="center"/>
            </w:pPr>
            <w:r w:rsidRPr="000D7009">
              <w:rPr>
                <w:rFonts w:hint="eastAsia"/>
              </w:rPr>
              <w:t>105.28</w:t>
            </w:r>
          </w:p>
        </w:tc>
        <w:tc>
          <w:tcPr>
            <w:tcW w:w="2551" w:type="dxa"/>
            <w:vMerge/>
            <w:shd w:val="clear" w:color="auto" w:fill="auto"/>
          </w:tcPr>
          <w:p w14:paraId="2C4A1880" w14:textId="77777777" w:rsidR="00C04CAB" w:rsidRPr="000D7009" w:rsidRDefault="00C04CAB" w:rsidP="00F8135B"/>
        </w:tc>
        <w:tc>
          <w:tcPr>
            <w:tcW w:w="1276" w:type="dxa"/>
            <w:vMerge/>
            <w:shd w:val="clear" w:color="auto" w:fill="auto"/>
          </w:tcPr>
          <w:p w14:paraId="319AA07F" w14:textId="77777777" w:rsidR="00C04CAB" w:rsidRPr="000D7009" w:rsidRDefault="00C04CAB" w:rsidP="00F8135B"/>
        </w:tc>
      </w:tr>
      <w:tr w:rsidR="00C04CAB" w:rsidRPr="000D7009" w14:paraId="6A17FFE8" w14:textId="77777777" w:rsidTr="00C04CAB">
        <w:trPr>
          <w:trHeight w:val="977"/>
        </w:trPr>
        <w:tc>
          <w:tcPr>
            <w:tcW w:w="390" w:type="dxa"/>
            <w:shd w:val="clear" w:color="auto" w:fill="auto"/>
            <w:vAlign w:val="center"/>
          </w:tcPr>
          <w:p w14:paraId="2BEBE53F" w14:textId="0594C587" w:rsidR="00C04CAB" w:rsidRPr="000D7009" w:rsidRDefault="00C04CAB" w:rsidP="00F8135B"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5900A7" w14:textId="58B44DF6" w:rsidR="00C04CAB" w:rsidRPr="000D7009" w:rsidRDefault="00C04CAB" w:rsidP="00F8135B">
            <w:r w:rsidRPr="000D7009">
              <w:rPr>
                <w:rFonts w:hint="eastAsia"/>
              </w:rPr>
              <w:t>管理事務所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ACF1F" w14:textId="77777777" w:rsidR="00C04CAB" w:rsidRPr="000D7009" w:rsidRDefault="00C04CAB" w:rsidP="00F8135B">
            <w:pPr>
              <w:jc w:val="center"/>
            </w:pPr>
            <w:r w:rsidRPr="000D7009">
              <w:rPr>
                <w:rFonts w:hint="eastAsia"/>
              </w:rPr>
              <w:t>9.45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68CAE7" w14:textId="77777777" w:rsidR="00C04CAB" w:rsidRPr="000D7009" w:rsidRDefault="00C04CAB" w:rsidP="00C04CAB">
            <w:pPr>
              <w:jc w:val="center"/>
            </w:pPr>
            <w:r w:rsidRPr="000D7009">
              <w:rPr>
                <w:rFonts w:hint="eastAsia"/>
              </w:rPr>
              <w:t>１階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CD650" w14:textId="77777777" w:rsidR="00C04CAB" w:rsidRPr="000D7009" w:rsidRDefault="00C04CAB" w:rsidP="00C04CAB">
            <w:pPr>
              <w:jc w:val="center"/>
            </w:pPr>
            <w:r w:rsidRPr="000D7009">
              <w:rPr>
                <w:rFonts w:hint="eastAsia"/>
              </w:rPr>
              <w:t>9.45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F67F19" w14:textId="77777777" w:rsidR="00C04CAB" w:rsidRPr="000D7009" w:rsidRDefault="00C04CAB" w:rsidP="00F8135B">
            <w:pPr>
              <w:jc w:val="center"/>
            </w:pPr>
            <w:r w:rsidRPr="000D7009">
              <w:rPr>
                <w:rFonts w:hint="eastAsia"/>
              </w:rPr>
              <w:t>鉄骨造（軽量鉄骨造）</w:t>
            </w:r>
          </w:p>
          <w:p w14:paraId="2A76B93A" w14:textId="77777777" w:rsidR="00C04CAB" w:rsidRPr="000D7009" w:rsidRDefault="00C04CAB" w:rsidP="00F8135B">
            <w:pPr>
              <w:jc w:val="center"/>
            </w:pPr>
            <w:r w:rsidRPr="000D7009">
              <w:rPr>
                <w:rFonts w:hint="eastAsia"/>
              </w:rPr>
              <w:t>亜鉛メッキ鋼板ぶき</w:t>
            </w:r>
          </w:p>
          <w:p w14:paraId="27ACA310" w14:textId="77777777" w:rsidR="00C04CAB" w:rsidRPr="000D7009" w:rsidRDefault="00C04CAB" w:rsidP="00F8135B">
            <w:pPr>
              <w:jc w:val="center"/>
            </w:pPr>
            <w:r w:rsidRPr="000D7009">
              <w:rPr>
                <w:rFonts w:hint="eastAsia"/>
              </w:rPr>
              <w:t>平家建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F8711C" w14:textId="77777777" w:rsidR="00C04CAB" w:rsidRPr="000D7009" w:rsidRDefault="00C04CAB" w:rsidP="00F8135B">
            <w:pPr>
              <w:jc w:val="center"/>
            </w:pPr>
            <w:r w:rsidRPr="000D7009">
              <w:rPr>
                <w:rFonts w:hint="eastAsia"/>
              </w:rPr>
              <w:t>H25.5築</w:t>
            </w:r>
          </w:p>
        </w:tc>
      </w:tr>
    </w:tbl>
    <w:p w14:paraId="35C16516" w14:textId="77777777" w:rsidR="005843B8" w:rsidRPr="000D7009" w:rsidRDefault="005843B8" w:rsidP="005843B8">
      <w:pPr>
        <w:pStyle w:val="af3"/>
        <w:rPr>
          <w:rFonts w:hAnsi="ＭＳ 明朝"/>
          <w:spacing w:val="0"/>
          <w:szCs w:val="24"/>
        </w:rPr>
      </w:pPr>
    </w:p>
    <w:p w14:paraId="574FD5DB" w14:textId="77777777" w:rsidR="005843B8" w:rsidRPr="000D7009" w:rsidRDefault="005843B8" w:rsidP="005843B8">
      <w:pPr>
        <w:pStyle w:val="af3"/>
        <w:rPr>
          <w:rFonts w:hAnsi="ＭＳ 明朝"/>
        </w:rPr>
      </w:pPr>
      <w:r w:rsidRPr="000D7009">
        <w:rPr>
          <w:rFonts w:hAnsi="ＭＳ 明朝" w:hint="eastAsia"/>
          <w:spacing w:val="0"/>
          <w:szCs w:val="24"/>
        </w:rPr>
        <w:t xml:space="preserve">３　</w:t>
      </w:r>
      <w:r w:rsidRPr="000D7009">
        <w:rPr>
          <w:rFonts w:hAnsi="ＭＳ 明朝" w:hint="eastAsia"/>
        </w:rPr>
        <w:t>事務担当責任者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513"/>
      </w:tblGrid>
      <w:tr w:rsidR="005843B8" w:rsidRPr="000D7009" w14:paraId="4D41C320" w14:textId="77777777" w:rsidTr="00163823">
        <w:trPr>
          <w:trHeight w:val="495"/>
        </w:trPr>
        <w:tc>
          <w:tcPr>
            <w:tcW w:w="2155" w:type="dxa"/>
            <w:shd w:val="clear" w:color="auto" w:fill="auto"/>
            <w:vAlign w:val="center"/>
          </w:tcPr>
          <w:p w14:paraId="2CCC1CBC" w14:textId="77777777" w:rsidR="005843B8" w:rsidRPr="000D7009" w:rsidRDefault="005843B8" w:rsidP="00F8135B">
            <w:pPr>
              <w:jc w:val="center"/>
            </w:pPr>
            <w:r w:rsidRPr="000D7009">
              <w:rPr>
                <w:rFonts w:hint="eastAsia"/>
              </w:rPr>
              <w:t>法人名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D771A89" w14:textId="77777777" w:rsidR="005843B8" w:rsidRPr="000D7009" w:rsidRDefault="005843B8" w:rsidP="00F8135B"/>
        </w:tc>
      </w:tr>
      <w:tr w:rsidR="005843B8" w:rsidRPr="000D7009" w14:paraId="29C7511D" w14:textId="77777777" w:rsidTr="00163823">
        <w:trPr>
          <w:trHeight w:val="495"/>
        </w:trPr>
        <w:tc>
          <w:tcPr>
            <w:tcW w:w="2155" w:type="dxa"/>
            <w:shd w:val="clear" w:color="auto" w:fill="auto"/>
            <w:vAlign w:val="center"/>
          </w:tcPr>
          <w:p w14:paraId="6EE775CB" w14:textId="77777777" w:rsidR="005843B8" w:rsidRPr="000D7009" w:rsidRDefault="005843B8" w:rsidP="00F8135B">
            <w:pPr>
              <w:jc w:val="center"/>
            </w:pPr>
            <w:r w:rsidRPr="000D7009">
              <w:rPr>
                <w:rFonts w:hint="eastAsia"/>
              </w:rPr>
              <w:t>所属／役職名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09EDE6A" w14:textId="77777777" w:rsidR="005843B8" w:rsidRPr="000D7009" w:rsidRDefault="005843B8" w:rsidP="00F8135B"/>
        </w:tc>
      </w:tr>
      <w:tr w:rsidR="005843B8" w:rsidRPr="000D7009" w14:paraId="30B2A0B4" w14:textId="77777777" w:rsidTr="00163823">
        <w:trPr>
          <w:trHeight w:val="495"/>
        </w:trPr>
        <w:tc>
          <w:tcPr>
            <w:tcW w:w="2155" w:type="dxa"/>
            <w:shd w:val="clear" w:color="auto" w:fill="auto"/>
            <w:vAlign w:val="center"/>
          </w:tcPr>
          <w:p w14:paraId="5E7F9FBF" w14:textId="77777777" w:rsidR="005843B8" w:rsidRPr="000D7009" w:rsidRDefault="005843B8" w:rsidP="00F8135B">
            <w:pPr>
              <w:jc w:val="center"/>
            </w:pPr>
            <w:r w:rsidRPr="000D7009">
              <w:rPr>
                <w:rFonts w:hint="eastAsia"/>
              </w:rPr>
              <w:t>氏名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12056E6" w14:textId="77777777" w:rsidR="005843B8" w:rsidRPr="000D7009" w:rsidRDefault="005843B8" w:rsidP="00F8135B"/>
        </w:tc>
      </w:tr>
      <w:tr w:rsidR="005843B8" w:rsidRPr="000D7009" w14:paraId="03E540E6" w14:textId="77777777" w:rsidTr="00163823">
        <w:trPr>
          <w:trHeight w:val="495"/>
        </w:trPr>
        <w:tc>
          <w:tcPr>
            <w:tcW w:w="2155" w:type="dxa"/>
            <w:shd w:val="clear" w:color="auto" w:fill="auto"/>
            <w:vAlign w:val="center"/>
          </w:tcPr>
          <w:p w14:paraId="4FCBE97D" w14:textId="77777777" w:rsidR="005843B8" w:rsidRPr="000D7009" w:rsidRDefault="005843B8" w:rsidP="00F8135B">
            <w:pPr>
              <w:jc w:val="center"/>
            </w:pPr>
            <w:r w:rsidRPr="000D7009">
              <w:rPr>
                <w:rFonts w:hint="eastAsia"/>
              </w:rPr>
              <w:t>連絡先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CC940EB" w14:textId="77777777" w:rsidR="005843B8" w:rsidRPr="000D7009" w:rsidRDefault="005843B8" w:rsidP="00F8135B">
            <w:r w:rsidRPr="000D7009">
              <w:rPr>
                <w:rFonts w:hint="eastAsia"/>
              </w:rPr>
              <w:t>所在地：</w:t>
            </w:r>
          </w:p>
          <w:p w14:paraId="2FCC4F6A" w14:textId="77777777" w:rsidR="005843B8" w:rsidRPr="000D7009" w:rsidRDefault="005843B8" w:rsidP="00F8135B">
            <w:r w:rsidRPr="000D7009">
              <w:rPr>
                <w:rFonts w:hint="eastAsia"/>
              </w:rPr>
              <w:t>電話番号：</w:t>
            </w:r>
          </w:p>
          <w:p w14:paraId="4C0F5964" w14:textId="77777777" w:rsidR="005843B8" w:rsidRPr="000D7009" w:rsidRDefault="005843B8" w:rsidP="00F8135B">
            <w:r w:rsidRPr="000D7009">
              <w:rPr>
                <w:rFonts w:hint="eastAsia"/>
              </w:rPr>
              <w:t>Ｅメールアドレス：</w:t>
            </w:r>
          </w:p>
        </w:tc>
      </w:tr>
    </w:tbl>
    <w:p w14:paraId="1EC82DD4" w14:textId="1DECE414" w:rsidR="005843B8" w:rsidRPr="005843B8" w:rsidRDefault="005843B8" w:rsidP="005843B8"/>
    <w:bookmarkEnd w:id="1"/>
    <w:p w14:paraId="68AA49C3" w14:textId="60B505E5" w:rsidR="002361EF" w:rsidRDefault="00163823" w:rsidP="002361EF">
      <w:pPr>
        <w:widowControl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12F01C" wp14:editId="1BAFFD3B">
                <wp:simplePos x="0" y="0"/>
                <wp:positionH relativeFrom="margin">
                  <wp:align>center</wp:align>
                </wp:positionH>
                <wp:positionV relativeFrom="paragraph">
                  <wp:posOffset>58971</wp:posOffset>
                </wp:positionV>
                <wp:extent cx="5143500" cy="800100"/>
                <wp:effectExtent l="0" t="0" r="19050" b="19050"/>
                <wp:wrapNone/>
                <wp:docPr id="1248322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73283D4" w14:textId="5DD92508" w:rsidR="00C54508" w:rsidRPr="005843B8" w:rsidRDefault="00C54508">
                            <w:pPr>
                              <w:rPr>
                                <w:color w:val="FF0000"/>
                              </w:rPr>
                            </w:pPr>
                            <w:r w:rsidRPr="005843B8">
                              <w:rPr>
                                <w:rFonts w:hint="eastAsia"/>
                                <w:color w:val="FF0000"/>
                              </w:rPr>
                              <w:t>〈注意事項〉</w:t>
                            </w:r>
                          </w:p>
                          <w:p w14:paraId="202DD721" w14:textId="77777777" w:rsidR="00C54508" w:rsidRPr="005843B8" w:rsidRDefault="00C54508" w:rsidP="00C54508">
                            <w:pPr>
                              <w:widowControl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843B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※１　法人グループで応募する場合は、代表法人が提出すること。</w:t>
                            </w:r>
                          </w:p>
                          <w:p w14:paraId="19A2D778" w14:textId="77777777" w:rsidR="00C54508" w:rsidRPr="005843B8" w:rsidRDefault="00C54508" w:rsidP="00C54508">
                            <w:pPr>
                              <w:widowControl/>
                              <w:rPr>
                                <w:color w:val="FF0000"/>
                              </w:rPr>
                            </w:pPr>
                            <w:r w:rsidRPr="005843B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※２　Ａ４判とすること。</w:t>
                            </w:r>
                          </w:p>
                          <w:p w14:paraId="01359BFC" w14:textId="23DB0DFF" w:rsidR="00C54508" w:rsidRPr="005843B8" w:rsidRDefault="00C54508" w:rsidP="005843B8">
                            <w:pPr>
                              <w:widowControl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843B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※３　この注意書きは応募時には削除してください。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2F0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4.65pt;width:405pt;height:63pt;z-index:251666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" fillcolor="white [3201]" strokecolor="red" strokeweight=".5pt">
                <v:textbox>
                  <w:txbxContent>
                    <w:p w14:paraId="673283D4" w14:textId="5DD92508" w:rsidR="00C54508" w:rsidRPr="005843B8" w:rsidRDefault="00C54508">
                      <w:pPr>
                        <w:rPr>
                          <w:color w:val="FF0000"/>
                        </w:rPr>
                      </w:pPr>
                      <w:r w:rsidRPr="005843B8">
                        <w:rPr>
                          <w:rFonts w:hint="eastAsia"/>
                          <w:color w:val="FF0000"/>
                        </w:rPr>
                        <w:t>〈注意事項〉</w:t>
                      </w:r>
                    </w:p>
                    <w:p w14:paraId="202DD721" w14:textId="77777777" w:rsidR="00C54508" w:rsidRPr="005843B8" w:rsidRDefault="00C54508" w:rsidP="00C54508">
                      <w:pPr>
                        <w:widowControl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843B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※１　法人グループで応募する場合は、代表法人が提出すること。</w:t>
                      </w:r>
                    </w:p>
                    <w:p w14:paraId="19A2D778" w14:textId="77777777" w:rsidR="00C54508" w:rsidRPr="005843B8" w:rsidRDefault="00C54508" w:rsidP="00C54508">
                      <w:pPr>
                        <w:widowControl/>
                        <w:rPr>
                          <w:color w:val="FF0000"/>
                        </w:rPr>
                      </w:pPr>
                      <w:r w:rsidRPr="005843B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※２　Ａ４判とすること。</w:t>
                      </w:r>
                    </w:p>
                    <w:p w14:paraId="01359BFC" w14:textId="23DB0DFF" w:rsidR="00C54508" w:rsidRPr="005843B8" w:rsidRDefault="00C54508" w:rsidP="005843B8">
                      <w:pPr>
                        <w:widowControl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843B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※３　この注意書きは応募時には削除してください。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B24EE" w14:textId="4844863E" w:rsidR="005843B8" w:rsidRDefault="005843B8" w:rsidP="002361EF">
      <w:pPr>
        <w:widowControl/>
        <w:rPr>
          <w:sz w:val="18"/>
          <w:szCs w:val="18"/>
        </w:rPr>
      </w:pPr>
    </w:p>
    <w:p w14:paraId="07DED2D1" w14:textId="0A4A4AAF" w:rsidR="005843B8" w:rsidRDefault="005843B8" w:rsidP="002361EF">
      <w:pPr>
        <w:widowControl/>
        <w:rPr>
          <w:sz w:val="18"/>
          <w:szCs w:val="18"/>
        </w:rPr>
      </w:pPr>
    </w:p>
    <w:p w14:paraId="5F1FDC3C" w14:textId="6450E0A2" w:rsidR="005843B8" w:rsidRDefault="005843B8" w:rsidP="002361EF">
      <w:pPr>
        <w:widowControl/>
        <w:rPr>
          <w:sz w:val="18"/>
          <w:szCs w:val="18"/>
        </w:rPr>
      </w:pPr>
    </w:p>
    <w:p w14:paraId="0DC683D7" w14:textId="13BC928B" w:rsidR="005843B8" w:rsidRDefault="005843B8" w:rsidP="002361EF">
      <w:pPr>
        <w:widowControl/>
        <w:rPr>
          <w:sz w:val="18"/>
          <w:szCs w:val="18"/>
        </w:rPr>
      </w:pPr>
    </w:p>
    <w:p w14:paraId="444EA441" w14:textId="18002F93" w:rsidR="005843B8" w:rsidRDefault="005843B8" w:rsidP="002361EF">
      <w:pPr>
        <w:widowControl/>
        <w:rPr>
          <w:sz w:val="18"/>
          <w:szCs w:val="18"/>
        </w:rPr>
      </w:pPr>
    </w:p>
    <w:p w14:paraId="5A2DEBB3" w14:textId="77777777" w:rsidR="005843B8" w:rsidRPr="000D7009" w:rsidRDefault="005843B8" w:rsidP="002361EF">
      <w:pPr>
        <w:widowControl/>
        <w:rPr>
          <w:sz w:val="18"/>
          <w:szCs w:val="18"/>
        </w:rPr>
      </w:pPr>
    </w:p>
    <w:p w14:paraId="25472A3E" w14:textId="1E613403" w:rsidR="002361EF" w:rsidRDefault="002361EF" w:rsidP="002361EF">
      <w:pPr>
        <w:rPr>
          <w:color w:val="000000"/>
        </w:rPr>
      </w:pPr>
      <w:bookmarkStart w:id="2" w:name="（様式７）応募法人概要"/>
    </w:p>
    <w:bookmarkEnd w:id="2"/>
    <w:sectPr w:rsidR="002361EF" w:rsidSect="002361EF">
      <w:head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1D7F" w14:textId="77777777" w:rsidR="00862C12" w:rsidRDefault="00862C12" w:rsidP="00C31466">
      <w:r>
        <w:separator/>
      </w:r>
    </w:p>
  </w:endnote>
  <w:endnote w:type="continuationSeparator" w:id="0">
    <w:p w14:paraId="784182D2" w14:textId="77777777" w:rsidR="00862C12" w:rsidRDefault="00862C12" w:rsidP="00C3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C630" w14:textId="77777777" w:rsidR="00862C12" w:rsidRDefault="00862C12" w:rsidP="00C31466">
      <w:r>
        <w:separator/>
      </w:r>
    </w:p>
  </w:footnote>
  <w:footnote w:type="continuationSeparator" w:id="0">
    <w:p w14:paraId="72D23A5A" w14:textId="77777777" w:rsidR="00862C12" w:rsidRDefault="00862C12" w:rsidP="00C3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6E68" w14:textId="5233C5C8" w:rsidR="002361EF" w:rsidRDefault="002361EF">
    <w:pPr>
      <w:pStyle w:val="a6"/>
    </w:pPr>
  </w:p>
  <w:p w14:paraId="37C312A4" w14:textId="6E930551" w:rsidR="002361EF" w:rsidRPr="002361EF" w:rsidRDefault="002361EF" w:rsidP="00DD2F6E">
    <w:pPr>
      <w:pStyle w:val="a6"/>
      <w:wordWrap w:val="0"/>
      <w:jc w:val="right"/>
      <w:rPr>
        <w:sz w:val="18"/>
        <w:szCs w:val="18"/>
      </w:rPr>
    </w:pPr>
    <w:r w:rsidRPr="007954AD">
      <w:rPr>
        <w:rFonts w:hint="eastAsia"/>
        <w:sz w:val="18"/>
        <w:szCs w:val="18"/>
      </w:rPr>
      <w:t>戸塚区品濃町土地</w:t>
    </w:r>
    <w:r w:rsidRPr="005E670D">
      <w:rPr>
        <w:rFonts w:hint="eastAsia"/>
        <w:sz w:val="18"/>
        <w:szCs w:val="18"/>
      </w:rPr>
      <w:t>建物</w:t>
    </w:r>
    <w:r w:rsidRPr="007954AD">
      <w:rPr>
        <w:rFonts w:hint="eastAsia"/>
        <w:sz w:val="18"/>
        <w:szCs w:val="18"/>
      </w:rPr>
      <w:t>(東戸塚駅東口第二自転車駐車場B棟)公募貸付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5DD2FBA"/>
    <w:multiLevelType w:val="hybridMultilevel"/>
    <w:tmpl w:val="F8F80760"/>
    <w:lvl w:ilvl="0" w:tplc="5B38DEF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4B5D39"/>
    <w:multiLevelType w:val="hybridMultilevel"/>
    <w:tmpl w:val="34E6CECA"/>
    <w:lvl w:ilvl="0" w:tplc="CC9AE6EA">
      <w:start w:val="1"/>
      <w:numFmt w:val="decimal"/>
      <w:lvlText w:val="(%1)"/>
      <w:lvlJc w:val="left"/>
      <w:pPr>
        <w:ind w:left="664" w:hanging="52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BB2C4AE">
      <w:start w:val="1"/>
      <w:numFmt w:val="decimal"/>
      <w:lvlText w:val="(%2)"/>
      <w:lvlJc w:val="left"/>
      <w:pPr>
        <w:ind w:left="827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2" w:tplc="CC186C84">
      <w:numFmt w:val="bullet"/>
      <w:lvlText w:val="•"/>
      <w:lvlJc w:val="left"/>
      <w:pPr>
        <w:ind w:left="1846" w:hanging="361"/>
      </w:pPr>
      <w:rPr>
        <w:rFonts w:hint="default"/>
        <w:lang w:val="en-US" w:eastAsia="ja-JP" w:bidi="ar-SA"/>
      </w:rPr>
    </w:lvl>
    <w:lvl w:ilvl="3" w:tplc="A4303350">
      <w:numFmt w:val="bullet"/>
      <w:lvlText w:val="•"/>
      <w:lvlJc w:val="left"/>
      <w:pPr>
        <w:ind w:left="2873" w:hanging="361"/>
      </w:pPr>
      <w:rPr>
        <w:rFonts w:hint="default"/>
        <w:lang w:val="en-US" w:eastAsia="ja-JP" w:bidi="ar-SA"/>
      </w:rPr>
    </w:lvl>
    <w:lvl w:ilvl="4" w:tplc="0D8AB898">
      <w:numFmt w:val="bullet"/>
      <w:lvlText w:val="•"/>
      <w:lvlJc w:val="left"/>
      <w:pPr>
        <w:ind w:left="3900" w:hanging="361"/>
      </w:pPr>
      <w:rPr>
        <w:rFonts w:hint="default"/>
        <w:lang w:val="en-US" w:eastAsia="ja-JP" w:bidi="ar-SA"/>
      </w:rPr>
    </w:lvl>
    <w:lvl w:ilvl="5" w:tplc="3912F868">
      <w:numFmt w:val="bullet"/>
      <w:lvlText w:val="•"/>
      <w:lvlJc w:val="left"/>
      <w:pPr>
        <w:ind w:left="4927" w:hanging="361"/>
      </w:pPr>
      <w:rPr>
        <w:rFonts w:hint="default"/>
        <w:lang w:val="en-US" w:eastAsia="ja-JP" w:bidi="ar-SA"/>
      </w:rPr>
    </w:lvl>
    <w:lvl w:ilvl="6" w:tplc="788AAE7E">
      <w:numFmt w:val="bullet"/>
      <w:lvlText w:val="•"/>
      <w:lvlJc w:val="left"/>
      <w:pPr>
        <w:ind w:left="5954" w:hanging="361"/>
      </w:pPr>
      <w:rPr>
        <w:rFonts w:hint="default"/>
        <w:lang w:val="en-US" w:eastAsia="ja-JP" w:bidi="ar-SA"/>
      </w:rPr>
    </w:lvl>
    <w:lvl w:ilvl="7" w:tplc="90884A20">
      <w:numFmt w:val="bullet"/>
      <w:lvlText w:val="•"/>
      <w:lvlJc w:val="left"/>
      <w:pPr>
        <w:ind w:left="6981" w:hanging="361"/>
      </w:pPr>
      <w:rPr>
        <w:rFonts w:hint="default"/>
        <w:lang w:val="en-US" w:eastAsia="ja-JP" w:bidi="ar-SA"/>
      </w:rPr>
    </w:lvl>
    <w:lvl w:ilvl="8" w:tplc="FCD62518">
      <w:numFmt w:val="bullet"/>
      <w:lvlText w:val="•"/>
      <w:lvlJc w:val="left"/>
      <w:pPr>
        <w:ind w:left="8008" w:hanging="361"/>
      </w:pPr>
      <w:rPr>
        <w:rFonts w:hint="default"/>
        <w:lang w:val="en-US" w:eastAsia="ja-JP" w:bidi="ar-SA"/>
      </w:rPr>
    </w:lvl>
  </w:abstractNum>
  <w:abstractNum w:abstractNumId="6" w15:restartNumberingAfterBreak="0">
    <w:nsid w:val="137F1B8F"/>
    <w:multiLevelType w:val="hybridMultilevel"/>
    <w:tmpl w:val="0D20CF30"/>
    <w:lvl w:ilvl="0" w:tplc="F3C8D39E">
      <w:start w:val="1"/>
      <w:numFmt w:val="decimal"/>
      <w:lvlText w:val="(%1)"/>
      <w:lvlJc w:val="left"/>
      <w:pPr>
        <w:ind w:left="1038" w:hanging="495"/>
      </w:pPr>
      <w:rPr>
        <w:rFonts w:hint="default"/>
        <w:spacing w:val="-10"/>
        <w:w w:val="100"/>
        <w:lang w:val="en-US" w:eastAsia="ja-JP" w:bidi="ar-SA"/>
      </w:rPr>
    </w:lvl>
    <w:lvl w:ilvl="1" w:tplc="DD7ECB62">
      <w:numFmt w:val="bullet"/>
      <w:lvlText w:val="•"/>
      <w:lvlJc w:val="left"/>
      <w:pPr>
        <w:ind w:left="1942" w:hanging="495"/>
      </w:pPr>
      <w:rPr>
        <w:rFonts w:hint="default"/>
        <w:lang w:val="en-US" w:eastAsia="ja-JP" w:bidi="ar-SA"/>
      </w:rPr>
    </w:lvl>
    <w:lvl w:ilvl="2" w:tplc="023065DE">
      <w:numFmt w:val="bullet"/>
      <w:lvlText w:val="•"/>
      <w:lvlJc w:val="left"/>
      <w:pPr>
        <w:ind w:left="2844" w:hanging="495"/>
      </w:pPr>
      <w:rPr>
        <w:rFonts w:hint="default"/>
        <w:lang w:val="en-US" w:eastAsia="ja-JP" w:bidi="ar-SA"/>
      </w:rPr>
    </w:lvl>
    <w:lvl w:ilvl="3" w:tplc="6A54B06E">
      <w:numFmt w:val="bullet"/>
      <w:lvlText w:val="•"/>
      <w:lvlJc w:val="left"/>
      <w:pPr>
        <w:ind w:left="3746" w:hanging="495"/>
      </w:pPr>
      <w:rPr>
        <w:rFonts w:hint="default"/>
        <w:lang w:val="en-US" w:eastAsia="ja-JP" w:bidi="ar-SA"/>
      </w:rPr>
    </w:lvl>
    <w:lvl w:ilvl="4" w:tplc="ED9E53E6">
      <w:numFmt w:val="bullet"/>
      <w:lvlText w:val="•"/>
      <w:lvlJc w:val="left"/>
      <w:pPr>
        <w:ind w:left="4648" w:hanging="495"/>
      </w:pPr>
      <w:rPr>
        <w:rFonts w:hint="default"/>
        <w:lang w:val="en-US" w:eastAsia="ja-JP" w:bidi="ar-SA"/>
      </w:rPr>
    </w:lvl>
    <w:lvl w:ilvl="5" w:tplc="29B67D36">
      <w:numFmt w:val="bullet"/>
      <w:lvlText w:val="•"/>
      <w:lvlJc w:val="left"/>
      <w:pPr>
        <w:ind w:left="5551" w:hanging="495"/>
      </w:pPr>
      <w:rPr>
        <w:rFonts w:hint="default"/>
        <w:lang w:val="en-US" w:eastAsia="ja-JP" w:bidi="ar-SA"/>
      </w:rPr>
    </w:lvl>
    <w:lvl w:ilvl="6" w:tplc="E29AD7D6">
      <w:numFmt w:val="bullet"/>
      <w:lvlText w:val="•"/>
      <w:lvlJc w:val="left"/>
      <w:pPr>
        <w:ind w:left="6453" w:hanging="495"/>
      </w:pPr>
      <w:rPr>
        <w:rFonts w:hint="default"/>
        <w:lang w:val="en-US" w:eastAsia="ja-JP" w:bidi="ar-SA"/>
      </w:rPr>
    </w:lvl>
    <w:lvl w:ilvl="7" w:tplc="C9D20F0C">
      <w:numFmt w:val="bullet"/>
      <w:lvlText w:val="•"/>
      <w:lvlJc w:val="left"/>
      <w:pPr>
        <w:ind w:left="7355" w:hanging="495"/>
      </w:pPr>
      <w:rPr>
        <w:rFonts w:hint="default"/>
        <w:lang w:val="en-US" w:eastAsia="ja-JP" w:bidi="ar-SA"/>
      </w:rPr>
    </w:lvl>
    <w:lvl w:ilvl="8" w:tplc="8556D41A">
      <w:numFmt w:val="bullet"/>
      <w:lvlText w:val="•"/>
      <w:lvlJc w:val="left"/>
      <w:pPr>
        <w:ind w:left="8257" w:hanging="495"/>
      </w:pPr>
      <w:rPr>
        <w:rFonts w:hint="default"/>
        <w:lang w:val="en-US" w:eastAsia="ja-JP" w:bidi="ar-SA"/>
      </w:rPr>
    </w:lvl>
  </w:abstractNum>
  <w:abstractNum w:abstractNumId="7" w15:restartNumberingAfterBreak="0">
    <w:nsid w:val="137F1C3A"/>
    <w:multiLevelType w:val="hybridMultilevel"/>
    <w:tmpl w:val="2FD2E0EE"/>
    <w:lvl w:ilvl="0" w:tplc="C7129CA6">
      <w:start w:val="1"/>
      <w:numFmt w:val="decimal"/>
      <w:lvlText w:val="(%1)"/>
      <w:lvlJc w:val="left"/>
      <w:pPr>
        <w:ind w:left="659" w:hanging="524"/>
      </w:pPr>
      <w:rPr>
        <w:rFonts w:hint="default"/>
        <w:spacing w:val="0"/>
        <w:w w:val="100"/>
        <w:lang w:val="en-US" w:eastAsia="ja-JP" w:bidi="ar-SA"/>
      </w:rPr>
    </w:lvl>
    <w:lvl w:ilvl="1" w:tplc="38825DF2">
      <w:numFmt w:val="bullet"/>
      <w:lvlText w:val="•"/>
      <w:lvlJc w:val="left"/>
      <w:pPr>
        <w:ind w:left="1600" w:hanging="524"/>
      </w:pPr>
      <w:rPr>
        <w:rFonts w:hint="default"/>
        <w:lang w:val="en-US" w:eastAsia="ja-JP" w:bidi="ar-SA"/>
      </w:rPr>
    </w:lvl>
    <w:lvl w:ilvl="2" w:tplc="79B81466">
      <w:numFmt w:val="bullet"/>
      <w:lvlText w:val="•"/>
      <w:lvlJc w:val="left"/>
      <w:pPr>
        <w:ind w:left="2540" w:hanging="524"/>
      </w:pPr>
      <w:rPr>
        <w:rFonts w:hint="default"/>
        <w:lang w:val="en-US" w:eastAsia="ja-JP" w:bidi="ar-SA"/>
      </w:rPr>
    </w:lvl>
    <w:lvl w:ilvl="3" w:tplc="0630E18A">
      <w:numFmt w:val="bullet"/>
      <w:lvlText w:val="•"/>
      <w:lvlJc w:val="left"/>
      <w:pPr>
        <w:ind w:left="3480" w:hanging="524"/>
      </w:pPr>
      <w:rPr>
        <w:rFonts w:hint="default"/>
        <w:lang w:val="en-US" w:eastAsia="ja-JP" w:bidi="ar-SA"/>
      </w:rPr>
    </w:lvl>
    <w:lvl w:ilvl="4" w:tplc="003C59BE">
      <w:numFmt w:val="bullet"/>
      <w:lvlText w:val="•"/>
      <w:lvlJc w:val="left"/>
      <w:pPr>
        <w:ind w:left="4420" w:hanging="524"/>
      </w:pPr>
      <w:rPr>
        <w:rFonts w:hint="default"/>
        <w:lang w:val="en-US" w:eastAsia="ja-JP" w:bidi="ar-SA"/>
      </w:rPr>
    </w:lvl>
    <w:lvl w:ilvl="5" w:tplc="4724BD2A">
      <w:numFmt w:val="bullet"/>
      <w:lvlText w:val="•"/>
      <w:lvlJc w:val="left"/>
      <w:pPr>
        <w:ind w:left="5361" w:hanging="524"/>
      </w:pPr>
      <w:rPr>
        <w:rFonts w:hint="default"/>
        <w:lang w:val="en-US" w:eastAsia="ja-JP" w:bidi="ar-SA"/>
      </w:rPr>
    </w:lvl>
    <w:lvl w:ilvl="6" w:tplc="9D6251EE">
      <w:numFmt w:val="bullet"/>
      <w:lvlText w:val="•"/>
      <w:lvlJc w:val="left"/>
      <w:pPr>
        <w:ind w:left="6301" w:hanging="524"/>
      </w:pPr>
      <w:rPr>
        <w:rFonts w:hint="default"/>
        <w:lang w:val="en-US" w:eastAsia="ja-JP" w:bidi="ar-SA"/>
      </w:rPr>
    </w:lvl>
    <w:lvl w:ilvl="7" w:tplc="81784E44">
      <w:numFmt w:val="bullet"/>
      <w:lvlText w:val="•"/>
      <w:lvlJc w:val="left"/>
      <w:pPr>
        <w:ind w:left="7241" w:hanging="524"/>
      </w:pPr>
      <w:rPr>
        <w:rFonts w:hint="default"/>
        <w:lang w:val="en-US" w:eastAsia="ja-JP" w:bidi="ar-SA"/>
      </w:rPr>
    </w:lvl>
    <w:lvl w:ilvl="8" w:tplc="E69A37D6">
      <w:numFmt w:val="bullet"/>
      <w:lvlText w:val="•"/>
      <w:lvlJc w:val="left"/>
      <w:pPr>
        <w:ind w:left="8181" w:hanging="524"/>
      </w:pPr>
      <w:rPr>
        <w:rFonts w:hint="default"/>
        <w:lang w:val="en-US" w:eastAsia="ja-JP" w:bidi="ar-SA"/>
      </w:rPr>
    </w:lvl>
  </w:abstractNum>
  <w:abstractNum w:abstractNumId="8" w15:restartNumberingAfterBreak="0">
    <w:nsid w:val="163528FD"/>
    <w:multiLevelType w:val="hybridMultilevel"/>
    <w:tmpl w:val="3AC401E4"/>
    <w:lvl w:ilvl="0" w:tplc="C6CE62A2">
      <w:start w:val="1"/>
      <w:numFmt w:val="decimal"/>
      <w:lvlText w:val="(%1)"/>
      <w:lvlJc w:val="left"/>
      <w:pPr>
        <w:ind w:left="1038" w:hanging="495"/>
      </w:pPr>
      <w:rPr>
        <w:rFonts w:hint="default"/>
        <w:spacing w:val="-10"/>
        <w:w w:val="100"/>
        <w:lang w:val="en-US" w:eastAsia="ja-JP" w:bidi="ar-SA"/>
      </w:rPr>
    </w:lvl>
    <w:lvl w:ilvl="1" w:tplc="6BAE515A">
      <w:numFmt w:val="bullet"/>
      <w:lvlText w:val="•"/>
      <w:lvlJc w:val="left"/>
      <w:pPr>
        <w:ind w:left="1942" w:hanging="495"/>
      </w:pPr>
      <w:rPr>
        <w:rFonts w:hint="default"/>
        <w:lang w:val="en-US" w:eastAsia="ja-JP" w:bidi="ar-SA"/>
      </w:rPr>
    </w:lvl>
    <w:lvl w:ilvl="2" w:tplc="81401526">
      <w:numFmt w:val="bullet"/>
      <w:lvlText w:val="•"/>
      <w:lvlJc w:val="left"/>
      <w:pPr>
        <w:ind w:left="2844" w:hanging="495"/>
      </w:pPr>
      <w:rPr>
        <w:rFonts w:hint="default"/>
        <w:lang w:val="en-US" w:eastAsia="ja-JP" w:bidi="ar-SA"/>
      </w:rPr>
    </w:lvl>
    <w:lvl w:ilvl="3" w:tplc="CD8CFD66">
      <w:numFmt w:val="bullet"/>
      <w:lvlText w:val="•"/>
      <w:lvlJc w:val="left"/>
      <w:pPr>
        <w:ind w:left="3746" w:hanging="495"/>
      </w:pPr>
      <w:rPr>
        <w:rFonts w:hint="default"/>
        <w:lang w:val="en-US" w:eastAsia="ja-JP" w:bidi="ar-SA"/>
      </w:rPr>
    </w:lvl>
    <w:lvl w:ilvl="4" w:tplc="E60AA5A0">
      <w:numFmt w:val="bullet"/>
      <w:lvlText w:val="•"/>
      <w:lvlJc w:val="left"/>
      <w:pPr>
        <w:ind w:left="4648" w:hanging="495"/>
      </w:pPr>
      <w:rPr>
        <w:rFonts w:hint="default"/>
        <w:lang w:val="en-US" w:eastAsia="ja-JP" w:bidi="ar-SA"/>
      </w:rPr>
    </w:lvl>
    <w:lvl w:ilvl="5" w:tplc="56D0C122">
      <w:numFmt w:val="bullet"/>
      <w:lvlText w:val="•"/>
      <w:lvlJc w:val="left"/>
      <w:pPr>
        <w:ind w:left="5551" w:hanging="495"/>
      </w:pPr>
      <w:rPr>
        <w:rFonts w:hint="default"/>
        <w:lang w:val="en-US" w:eastAsia="ja-JP" w:bidi="ar-SA"/>
      </w:rPr>
    </w:lvl>
    <w:lvl w:ilvl="6" w:tplc="DF22D584">
      <w:numFmt w:val="bullet"/>
      <w:lvlText w:val="•"/>
      <w:lvlJc w:val="left"/>
      <w:pPr>
        <w:ind w:left="6453" w:hanging="495"/>
      </w:pPr>
      <w:rPr>
        <w:rFonts w:hint="default"/>
        <w:lang w:val="en-US" w:eastAsia="ja-JP" w:bidi="ar-SA"/>
      </w:rPr>
    </w:lvl>
    <w:lvl w:ilvl="7" w:tplc="EB62D324">
      <w:numFmt w:val="bullet"/>
      <w:lvlText w:val="•"/>
      <w:lvlJc w:val="left"/>
      <w:pPr>
        <w:ind w:left="7355" w:hanging="495"/>
      </w:pPr>
      <w:rPr>
        <w:rFonts w:hint="default"/>
        <w:lang w:val="en-US" w:eastAsia="ja-JP" w:bidi="ar-SA"/>
      </w:rPr>
    </w:lvl>
    <w:lvl w:ilvl="8" w:tplc="BB706D72">
      <w:numFmt w:val="bullet"/>
      <w:lvlText w:val="•"/>
      <w:lvlJc w:val="left"/>
      <w:pPr>
        <w:ind w:left="8257" w:hanging="495"/>
      </w:pPr>
      <w:rPr>
        <w:rFonts w:hint="default"/>
        <w:lang w:val="en-US" w:eastAsia="ja-JP" w:bidi="ar-SA"/>
      </w:rPr>
    </w:lvl>
  </w:abstractNum>
  <w:abstractNum w:abstractNumId="9" w15:restartNumberingAfterBreak="0">
    <w:nsid w:val="16B72B7E"/>
    <w:multiLevelType w:val="hybridMultilevel"/>
    <w:tmpl w:val="9D286F4A"/>
    <w:lvl w:ilvl="0" w:tplc="FFFFFFFF">
      <w:start w:val="1"/>
      <w:numFmt w:val="decimal"/>
      <w:lvlText w:val="(%1)"/>
      <w:lvlJc w:val="left"/>
      <w:pPr>
        <w:ind w:left="582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0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A274E87"/>
    <w:multiLevelType w:val="hybridMultilevel"/>
    <w:tmpl w:val="92647280"/>
    <w:lvl w:ilvl="0" w:tplc="19E483C8">
      <w:numFmt w:val="bullet"/>
      <w:lvlText w:val="•"/>
      <w:lvlJc w:val="left"/>
      <w:pPr>
        <w:ind w:left="734" w:hanging="4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099AB716">
      <w:numFmt w:val="bullet"/>
      <w:lvlText w:val="•"/>
      <w:lvlJc w:val="left"/>
      <w:pPr>
        <w:ind w:left="1599" w:hanging="418"/>
      </w:pPr>
      <w:rPr>
        <w:rFonts w:hint="default"/>
        <w:lang w:val="en-US" w:eastAsia="ja-JP" w:bidi="ar-SA"/>
      </w:rPr>
    </w:lvl>
    <w:lvl w:ilvl="2" w:tplc="4394EEBE">
      <w:numFmt w:val="bullet"/>
      <w:lvlText w:val="•"/>
      <w:lvlJc w:val="left"/>
      <w:pPr>
        <w:ind w:left="2458" w:hanging="418"/>
      </w:pPr>
      <w:rPr>
        <w:rFonts w:hint="default"/>
        <w:lang w:val="en-US" w:eastAsia="ja-JP" w:bidi="ar-SA"/>
      </w:rPr>
    </w:lvl>
    <w:lvl w:ilvl="3" w:tplc="7312192A">
      <w:numFmt w:val="bullet"/>
      <w:lvlText w:val="•"/>
      <w:lvlJc w:val="left"/>
      <w:pPr>
        <w:ind w:left="3317" w:hanging="418"/>
      </w:pPr>
      <w:rPr>
        <w:rFonts w:hint="default"/>
        <w:lang w:val="en-US" w:eastAsia="ja-JP" w:bidi="ar-SA"/>
      </w:rPr>
    </w:lvl>
    <w:lvl w:ilvl="4" w:tplc="A850834A">
      <w:numFmt w:val="bullet"/>
      <w:lvlText w:val="•"/>
      <w:lvlJc w:val="left"/>
      <w:pPr>
        <w:ind w:left="4176" w:hanging="418"/>
      </w:pPr>
      <w:rPr>
        <w:rFonts w:hint="default"/>
        <w:lang w:val="en-US" w:eastAsia="ja-JP" w:bidi="ar-SA"/>
      </w:rPr>
    </w:lvl>
    <w:lvl w:ilvl="5" w:tplc="32DA542A">
      <w:numFmt w:val="bullet"/>
      <w:lvlText w:val="•"/>
      <w:lvlJc w:val="left"/>
      <w:pPr>
        <w:ind w:left="5035" w:hanging="418"/>
      </w:pPr>
      <w:rPr>
        <w:rFonts w:hint="default"/>
        <w:lang w:val="en-US" w:eastAsia="ja-JP" w:bidi="ar-SA"/>
      </w:rPr>
    </w:lvl>
    <w:lvl w:ilvl="6" w:tplc="5F92BE96">
      <w:numFmt w:val="bullet"/>
      <w:lvlText w:val="•"/>
      <w:lvlJc w:val="left"/>
      <w:pPr>
        <w:ind w:left="5894" w:hanging="418"/>
      </w:pPr>
      <w:rPr>
        <w:rFonts w:hint="default"/>
        <w:lang w:val="en-US" w:eastAsia="ja-JP" w:bidi="ar-SA"/>
      </w:rPr>
    </w:lvl>
    <w:lvl w:ilvl="7" w:tplc="31563978">
      <w:numFmt w:val="bullet"/>
      <w:lvlText w:val="•"/>
      <w:lvlJc w:val="left"/>
      <w:pPr>
        <w:ind w:left="6753" w:hanging="418"/>
      </w:pPr>
      <w:rPr>
        <w:rFonts w:hint="default"/>
        <w:lang w:val="en-US" w:eastAsia="ja-JP" w:bidi="ar-SA"/>
      </w:rPr>
    </w:lvl>
    <w:lvl w:ilvl="8" w:tplc="FA4A8528">
      <w:numFmt w:val="bullet"/>
      <w:lvlText w:val="•"/>
      <w:lvlJc w:val="left"/>
      <w:pPr>
        <w:ind w:left="7612" w:hanging="418"/>
      </w:pPr>
      <w:rPr>
        <w:rFonts w:hint="default"/>
        <w:lang w:val="en-US" w:eastAsia="ja-JP" w:bidi="ar-SA"/>
      </w:rPr>
    </w:lvl>
  </w:abstractNum>
  <w:abstractNum w:abstractNumId="14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070CB7"/>
    <w:multiLevelType w:val="hybridMultilevel"/>
    <w:tmpl w:val="E436A8DA"/>
    <w:lvl w:ilvl="0" w:tplc="F62ED1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1152F4"/>
    <w:multiLevelType w:val="hybridMultilevel"/>
    <w:tmpl w:val="303CC4CE"/>
    <w:lvl w:ilvl="0" w:tplc="B650CE98">
      <w:start w:val="1"/>
      <w:numFmt w:val="decimal"/>
      <w:lvlText w:val="(%1)"/>
      <w:lvlJc w:val="left"/>
      <w:pPr>
        <w:ind w:left="923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3B68646E">
      <w:numFmt w:val="bullet"/>
      <w:lvlText w:val="•"/>
      <w:lvlJc w:val="left"/>
      <w:pPr>
        <w:ind w:left="1834" w:hanging="361"/>
      </w:pPr>
      <w:rPr>
        <w:rFonts w:hint="default"/>
        <w:lang w:val="en-US" w:eastAsia="ja-JP" w:bidi="ar-SA"/>
      </w:rPr>
    </w:lvl>
    <w:lvl w:ilvl="2" w:tplc="2BDABD40">
      <w:numFmt w:val="bullet"/>
      <w:lvlText w:val="•"/>
      <w:lvlJc w:val="left"/>
      <w:pPr>
        <w:ind w:left="2748" w:hanging="361"/>
      </w:pPr>
      <w:rPr>
        <w:rFonts w:hint="default"/>
        <w:lang w:val="en-US" w:eastAsia="ja-JP" w:bidi="ar-SA"/>
      </w:rPr>
    </w:lvl>
    <w:lvl w:ilvl="3" w:tplc="F1445442">
      <w:numFmt w:val="bullet"/>
      <w:lvlText w:val="•"/>
      <w:lvlJc w:val="left"/>
      <w:pPr>
        <w:ind w:left="3662" w:hanging="361"/>
      </w:pPr>
      <w:rPr>
        <w:rFonts w:hint="default"/>
        <w:lang w:val="en-US" w:eastAsia="ja-JP" w:bidi="ar-SA"/>
      </w:rPr>
    </w:lvl>
    <w:lvl w:ilvl="4" w:tplc="F320DD46">
      <w:numFmt w:val="bullet"/>
      <w:lvlText w:val="•"/>
      <w:lvlJc w:val="left"/>
      <w:pPr>
        <w:ind w:left="4576" w:hanging="361"/>
      </w:pPr>
      <w:rPr>
        <w:rFonts w:hint="default"/>
        <w:lang w:val="en-US" w:eastAsia="ja-JP" w:bidi="ar-SA"/>
      </w:rPr>
    </w:lvl>
    <w:lvl w:ilvl="5" w:tplc="763672C6">
      <w:numFmt w:val="bullet"/>
      <w:lvlText w:val="•"/>
      <w:lvlJc w:val="left"/>
      <w:pPr>
        <w:ind w:left="5491" w:hanging="361"/>
      </w:pPr>
      <w:rPr>
        <w:rFonts w:hint="default"/>
        <w:lang w:val="en-US" w:eastAsia="ja-JP" w:bidi="ar-SA"/>
      </w:rPr>
    </w:lvl>
    <w:lvl w:ilvl="6" w:tplc="7CF2D940">
      <w:numFmt w:val="bullet"/>
      <w:lvlText w:val="•"/>
      <w:lvlJc w:val="left"/>
      <w:pPr>
        <w:ind w:left="6405" w:hanging="361"/>
      </w:pPr>
      <w:rPr>
        <w:rFonts w:hint="default"/>
        <w:lang w:val="en-US" w:eastAsia="ja-JP" w:bidi="ar-SA"/>
      </w:rPr>
    </w:lvl>
    <w:lvl w:ilvl="7" w:tplc="0E6CAF50">
      <w:numFmt w:val="bullet"/>
      <w:lvlText w:val="•"/>
      <w:lvlJc w:val="left"/>
      <w:pPr>
        <w:ind w:left="7319" w:hanging="361"/>
      </w:pPr>
      <w:rPr>
        <w:rFonts w:hint="default"/>
        <w:lang w:val="en-US" w:eastAsia="ja-JP" w:bidi="ar-SA"/>
      </w:rPr>
    </w:lvl>
    <w:lvl w:ilvl="8" w:tplc="42DA15AE">
      <w:numFmt w:val="bullet"/>
      <w:lvlText w:val="•"/>
      <w:lvlJc w:val="left"/>
      <w:pPr>
        <w:ind w:left="8233" w:hanging="361"/>
      </w:pPr>
      <w:rPr>
        <w:rFonts w:hint="default"/>
        <w:lang w:val="en-US" w:eastAsia="ja-JP" w:bidi="ar-SA"/>
      </w:rPr>
    </w:lvl>
  </w:abstractNum>
  <w:abstractNum w:abstractNumId="17" w15:restartNumberingAfterBreak="0">
    <w:nsid w:val="4D642A4B"/>
    <w:multiLevelType w:val="hybridMultilevel"/>
    <w:tmpl w:val="930CB452"/>
    <w:lvl w:ilvl="0" w:tplc="1A301EE8">
      <w:start w:val="1"/>
      <w:numFmt w:val="aiueoFullWidth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470AC4"/>
    <w:multiLevelType w:val="hybridMultilevel"/>
    <w:tmpl w:val="851CFC20"/>
    <w:lvl w:ilvl="0" w:tplc="E2187882">
      <w:numFmt w:val="bullet"/>
      <w:lvlText w:val="●"/>
      <w:lvlJc w:val="left"/>
      <w:pPr>
        <w:ind w:left="664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E5A0A90">
      <w:numFmt w:val="bullet"/>
      <w:lvlText w:val="•"/>
      <w:lvlJc w:val="left"/>
      <w:pPr>
        <w:ind w:left="1600" w:hanging="423"/>
      </w:pPr>
      <w:rPr>
        <w:rFonts w:hint="default"/>
        <w:lang w:val="en-US" w:eastAsia="ja-JP" w:bidi="ar-SA"/>
      </w:rPr>
    </w:lvl>
    <w:lvl w:ilvl="2" w:tplc="8CC4B6B4">
      <w:numFmt w:val="bullet"/>
      <w:lvlText w:val="•"/>
      <w:lvlJc w:val="left"/>
      <w:pPr>
        <w:ind w:left="2540" w:hanging="423"/>
      </w:pPr>
      <w:rPr>
        <w:rFonts w:hint="default"/>
        <w:lang w:val="en-US" w:eastAsia="ja-JP" w:bidi="ar-SA"/>
      </w:rPr>
    </w:lvl>
    <w:lvl w:ilvl="3" w:tplc="96C205BC">
      <w:numFmt w:val="bullet"/>
      <w:lvlText w:val="•"/>
      <w:lvlJc w:val="left"/>
      <w:pPr>
        <w:ind w:left="3480" w:hanging="423"/>
      </w:pPr>
      <w:rPr>
        <w:rFonts w:hint="default"/>
        <w:lang w:val="en-US" w:eastAsia="ja-JP" w:bidi="ar-SA"/>
      </w:rPr>
    </w:lvl>
    <w:lvl w:ilvl="4" w:tplc="7162378A">
      <w:numFmt w:val="bullet"/>
      <w:lvlText w:val="•"/>
      <w:lvlJc w:val="left"/>
      <w:pPr>
        <w:ind w:left="4420" w:hanging="423"/>
      </w:pPr>
      <w:rPr>
        <w:rFonts w:hint="default"/>
        <w:lang w:val="en-US" w:eastAsia="ja-JP" w:bidi="ar-SA"/>
      </w:rPr>
    </w:lvl>
    <w:lvl w:ilvl="5" w:tplc="1A1C27A4">
      <w:numFmt w:val="bullet"/>
      <w:lvlText w:val="•"/>
      <w:lvlJc w:val="left"/>
      <w:pPr>
        <w:ind w:left="5361" w:hanging="423"/>
      </w:pPr>
      <w:rPr>
        <w:rFonts w:hint="default"/>
        <w:lang w:val="en-US" w:eastAsia="ja-JP" w:bidi="ar-SA"/>
      </w:rPr>
    </w:lvl>
    <w:lvl w:ilvl="6" w:tplc="397822D2">
      <w:numFmt w:val="bullet"/>
      <w:lvlText w:val="•"/>
      <w:lvlJc w:val="left"/>
      <w:pPr>
        <w:ind w:left="6301" w:hanging="423"/>
      </w:pPr>
      <w:rPr>
        <w:rFonts w:hint="default"/>
        <w:lang w:val="en-US" w:eastAsia="ja-JP" w:bidi="ar-SA"/>
      </w:rPr>
    </w:lvl>
    <w:lvl w:ilvl="7" w:tplc="41A851CE">
      <w:numFmt w:val="bullet"/>
      <w:lvlText w:val="•"/>
      <w:lvlJc w:val="left"/>
      <w:pPr>
        <w:ind w:left="7241" w:hanging="423"/>
      </w:pPr>
      <w:rPr>
        <w:rFonts w:hint="default"/>
        <w:lang w:val="en-US" w:eastAsia="ja-JP" w:bidi="ar-SA"/>
      </w:rPr>
    </w:lvl>
    <w:lvl w:ilvl="8" w:tplc="C3843B48">
      <w:numFmt w:val="bullet"/>
      <w:lvlText w:val="•"/>
      <w:lvlJc w:val="left"/>
      <w:pPr>
        <w:ind w:left="8181" w:hanging="423"/>
      </w:pPr>
      <w:rPr>
        <w:rFonts w:hint="default"/>
        <w:lang w:val="en-US" w:eastAsia="ja-JP" w:bidi="ar-SA"/>
      </w:rPr>
    </w:lvl>
  </w:abstractNum>
  <w:abstractNum w:abstractNumId="19" w15:restartNumberingAfterBreak="0">
    <w:nsid w:val="516A0AB2"/>
    <w:multiLevelType w:val="hybridMultilevel"/>
    <w:tmpl w:val="1A7EB9E0"/>
    <w:lvl w:ilvl="0" w:tplc="665081BC">
      <w:numFmt w:val="bullet"/>
      <w:lvlText w:val="•"/>
      <w:lvlJc w:val="left"/>
      <w:pPr>
        <w:ind w:left="73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A718B77C">
      <w:numFmt w:val="bullet"/>
      <w:lvlText w:val="•"/>
      <w:lvlJc w:val="left"/>
      <w:pPr>
        <w:ind w:left="1599" w:hanging="423"/>
      </w:pPr>
      <w:rPr>
        <w:rFonts w:hint="default"/>
        <w:lang w:val="en-US" w:eastAsia="ja-JP" w:bidi="ar-SA"/>
      </w:rPr>
    </w:lvl>
    <w:lvl w:ilvl="2" w:tplc="99C0E366">
      <w:numFmt w:val="bullet"/>
      <w:lvlText w:val="•"/>
      <w:lvlJc w:val="left"/>
      <w:pPr>
        <w:ind w:left="2458" w:hanging="423"/>
      </w:pPr>
      <w:rPr>
        <w:rFonts w:hint="default"/>
        <w:lang w:val="en-US" w:eastAsia="ja-JP" w:bidi="ar-SA"/>
      </w:rPr>
    </w:lvl>
    <w:lvl w:ilvl="3" w:tplc="7332DFA4">
      <w:numFmt w:val="bullet"/>
      <w:lvlText w:val="•"/>
      <w:lvlJc w:val="left"/>
      <w:pPr>
        <w:ind w:left="3317" w:hanging="423"/>
      </w:pPr>
      <w:rPr>
        <w:rFonts w:hint="default"/>
        <w:lang w:val="en-US" w:eastAsia="ja-JP" w:bidi="ar-SA"/>
      </w:rPr>
    </w:lvl>
    <w:lvl w:ilvl="4" w:tplc="306AC48E">
      <w:numFmt w:val="bullet"/>
      <w:lvlText w:val="•"/>
      <w:lvlJc w:val="left"/>
      <w:pPr>
        <w:ind w:left="4176" w:hanging="423"/>
      </w:pPr>
      <w:rPr>
        <w:rFonts w:hint="default"/>
        <w:lang w:val="en-US" w:eastAsia="ja-JP" w:bidi="ar-SA"/>
      </w:rPr>
    </w:lvl>
    <w:lvl w:ilvl="5" w:tplc="F1A4ABFE">
      <w:numFmt w:val="bullet"/>
      <w:lvlText w:val="•"/>
      <w:lvlJc w:val="left"/>
      <w:pPr>
        <w:ind w:left="5035" w:hanging="423"/>
      </w:pPr>
      <w:rPr>
        <w:rFonts w:hint="default"/>
        <w:lang w:val="en-US" w:eastAsia="ja-JP" w:bidi="ar-SA"/>
      </w:rPr>
    </w:lvl>
    <w:lvl w:ilvl="6" w:tplc="A45ABFD0">
      <w:numFmt w:val="bullet"/>
      <w:lvlText w:val="•"/>
      <w:lvlJc w:val="left"/>
      <w:pPr>
        <w:ind w:left="5894" w:hanging="423"/>
      </w:pPr>
      <w:rPr>
        <w:rFonts w:hint="default"/>
        <w:lang w:val="en-US" w:eastAsia="ja-JP" w:bidi="ar-SA"/>
      </w:rPr>
    </w:lvl>
    <w:lvl w:ilvl="7" w:tplc="2F788B18">
      <w:numFmt w:val="bullet"/>
      <w:lvlText w:val="•"/>
      <w:lvlJc w:val="left"/>
      <w:pPr>
        <w:ind w:left="6753" w:hanging="423"/>
      </w:pPr>
      <w:rPr>
        <w:rFonts w:hint="default"/>
        <w:lang w:val="en-US" w:eastAsia="ja-JP" w:bidi="ar-SA"/>
      </w:rPr>
    </w:lvl>
    <w:lvl w:ilvl="8" w:tplc="BCD6F750">
      <w:numFmt w:val="bullet"/>
      <w:lvlText w:val="•"/>
      <w:lvlJc w:val="left"/>
      <w:pPr>
        <w:ind w:left="7612" w:hanging="423"/>
      </w:pPr>
      <w:rPr>
        <w:rFonts w:hint="default"/>
        <w:lang w:val="en-US" w:eastAsia="ja-JP" w:bidi="ar-SA"/>
      </w:rPr>
    </w:lvl>
  </w:abstractNum>
  <w:abstractNum w:abstractNumId="20" w15:restartNumberingAfterBreak="0">
    <w:nsid w:val="528B5A35"/>
    <w:multiLevelType w:val="hybridMultilevel"/>
    <w:tmpl w:val="DE9A7544"/>
    <w:lvl w:ilvl="0" w:tplc="3134EDD6">
      <w:start w:val="1"/>
      <w:numFmt w:val="decimal"/>
      <w:lvlText w:val="(%1)"/>
      <w:lvlJc w:val="left"/>
      <w:pPr>
        <w:ind w:left="808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BAA2605A">
      <w:start w:val="1"/>
      <w:numFmt w:val="decimal"/>
      <w:lvlText w:val="(%2)"/>
      <w:lvlJc w:val="left"/>
      <w:pPr>
        <w:ind w:left="995" w:hanging="36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2" w:tplc="C606825A">
      <w:numFmt w:val="bullet"/>
      <w:lvlText w:val="•"/>
      <w:lvlJc w:val="left"/>
      <w:pPr>
        <w:ind w:left="2006" w:hanging="365"/>
      </w:pPr>
      <w:rPr>
        <w:rFonts w:hint="default"/>
        <w:lang w:val="en-US" w:eastAsia="ja-JP" w:bidi="ar-SA"/>
      </w:rPr>
    </w:lvl>
    <w:lvl w:ilvl="3" w:tplc="5AEA5DE2">
      <w:numFmt w:val="bullet"/>
      <w:lvlText w:val="•"/>
      <w:lvlJc w:val="left"/>
      <w:pPr>
        <w:ind w:left="3013" w:hanging="365"/>
      </w:pPr>
      <w:rPr>
        <w:rFonts w:hint="default"/>
        <w:lang w:val="en-US" w:eastAsia="ja-JP" w:bidi="ar-SA"/>
      </w:rPr>
    </w:lvl>
    <w:lvl w:ilvl="4" w:tplc="2F0C5B20">
      <w:numFmt w:val="bullet"/>
      <w:lvlText w:val="•"/>
      <w:lvlJc w:val="left"/>
      <w:pPr>
        <w:ind w:left="4020" w:hanging="365"/>
      </w:pPr>
      <w:rPr>
        <w:rFonts w:hint="default"/>
        <w:lang w:val="en-US" w:eastAsia="ja-JP" w:bidi="ar-SA"/>
      </w:rPr>
    </w:lvl>
    <w:lvl w:ilvl="5" w:tplc="554A70BE">
      <w:numFmt w:val="bullet"/>
      <w:lvlText w:val="•"/>
      <w:lvlJc w:val="left"/>
      <w:pPr>
        <w:ind w:left="5027" w:hanging="365"/>
      </w:pPr>
      <w:rPr>
        <w:rFonts w:hint="default"/>
        <w:lang w:val="en-US" w:eastAsia="ja-JP" w:bidi="ar-SA"/>
      </w:rPr>
    </w:lvl>
    <w:lvl w:ilvl="6" w:tplc="A442E210">
      <w:numFmt w:val="bullet"/>
      <w:lvlText w:val="•"/>
      <w:lvlJc w:val="left"/>
      <w:pPr>
        <w:ind w:left="6034" w:hanging="365"/>
      </w:pPr>
      <w:rPr>
        <w:rFonts w:hint="default"/>
        <w:lang w:val="en-US" w:eastAsia="ja-JP" w:bidi="ar-SA"/>
      </w:rPr>
    </w:lvl>
    <w:lvl w:ilvl="7" w:tplc="018C9898">
      <w:numFmt w:val="bullet"/>
      <w:lvlText w:val="•"/>
      <w:lvlJc w:val="left"/>
      <w:pPr>
        <w:ind w:left="7041" w:hanging="365"/>
      </w:pPr>
      <w:rPr>
        <w:rFonts w:hint="default"/>
        <w:lang w:val="en-US" w:eastAsia="ja-JP" w:bidi="ar-SA"/>
      </w:rPr>
    </w:lvl>
    <w:lvl w:ilvl="8" w:tplc="664E3BE0">
      <w:numFmt w:val="bullet"/>
      <w:lvlText w:val="•"/>
      <w:lvlJc w:val="left"/>
      <w:pPr>
        <w:ind w:left="8048" w:hanging="365"/>
      </w:pPr>
      <w:rPr>
        <w:rFonts w:hint="default"/>
        <w:lang w:val="en-US" w:eastAsia="ja-JP" w:bidi="ar-SA"/>
      </w:rPr>
    </w:lvl>
  </w:abstractNum>
  <w:abstractNum w:abstractNumId="21" w15:restartNumberingAfterBreak="0">
    <w:nsid w:val="58F33BAB"/>
    <w:multiLevelType w:val="hybridMultilevel"/>
    <w:tmpl w:val="9D286F4A"/>
    <w:lvl w:ilvl="0" w:tplc="CC9AE6EA">
      <w:start w:val="1"/>
      <w:numFmt w:val="decimal"/>
      <w:lvlText w:val="(%1)"/>
      <w:lvlJc w:val="left"/>
      <w:pPr>
        <w:ind w:left="582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2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1743D06"/>
    <w:multiLevelType w:val="hybridMultilevel"/>
    <w:tmpl w:val="A5D8DE32"/>
    <w:lvl w:ilvl="0" w:tplc="B47A1D50">
      <w:numFmt w:val="bullet"/>
      <w:lvlText w:val="•"/>
      <w:lvlJc w:val="left"/>
      <w:pPr>
        <w:ind w:left="73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CD12BC24">
      <w:numFmt w:val="bullet"/>
      <w:lvlText w:val="•"/>
      <w:lvlJc w:val="left"/>
      <w:pPr>
        <w:ind w:left="1599" w:hanging="423"/>
      </w:pPr>
      <w:rPr>
        <w:rFonts w:hint="default"/>
        <w:lang w:val="en-US" w:eastAsia="ja-JP" w:bidi="ar-SA"/>
      </w:rPr>
    </w:lvl>
    <w:lvl w:ilvl="2" w:tplc="659C9B50">
      <w:numFmt w:val="bullet"/>
      <w:lvlText w:val="•"/>
      <w:lvlJc w:val="left"/>
      <w:pPr>
        <w:ind w:left="2458" w:hanging="423"/>
      </w:pPr>
      <w:rPr>
        <w:rFonts w:hint="default"/>
        <w:lang w:val="en-US" w:eastAsia="ja-JP" w:bidi="ar-SA"/>
      </w:rPr>
    </w:lvl>
    <w:lvl w:ilvl="3" w:tplc="C18EF084">
      <w:numFmt w:val="bullet"/>
      <w:lvlText w:val="•"/>
      <w:lvlJc w:val="left"/>
      <w:pPr>
        <w:ind w:left="3317" w:hanging="423"/>
      </w:pPr>
      <w:rPr>
        <w:rFonts w:hint="default"/>
        <w:lang w:val="en-US" w:eastAsia="ja-JP" w:bidi="ar-SA"/>
      </w:rPr>
    </w:lvl>
    <w:lvl w:ilvl="4" w:tplc="A7585244">
      <w:numFmt w:val="bullet"/>
      <w:lvlText w:val="•"/>
      <w:lvlJc w:val="left"/>
      <w:pPr>
        <w:ind w:left="4176" w:hanging="423"/>
      </w:pPr>
      <w:rPr>
        <w:rFonts w:hint="default"/>
        <w:lang w:val="en-US" w:eastAsia="ja-JP" w:bidi="ar-SA"/>
      </w:rPr>
    </w:lvl>
    <w:lvl w:ilvl="5" w:tplc="52DC3E48">
      <w:numFmt w:val="bullet"/>
      <w:lvlText w:val="•"/>
      <w:lvlJc w:val="left"/>
      <w:pPr>
        <w:ind w:left="5035" w:hanging="423"/>
      </w:pPr>
      <w:rPr>
        <w:rFonts w:hint="default"/>
        <w:lang w:val="en-US" w:eastAsia="ja-JP" w:bidi="ar-SA"/>
      </w:rPr>
    </w:lvl>
    <w:lvl w:ilvl="6" w:tplc="AFF843A4">
      <w:numFmt w:val="bullet"/>
      <w:lvlText w:val="•"/>
      <w:lvlJc w:val="left"/>
      <w:pPr>
        <w:ind w:left="5894" w:hanging="423"/>
      </w:pPr>
      <w:rPr>
        <w:rFonts w:hint="default"/>
        <w:lang w:val="en-US" w:eastAsia="ja-JP" w:bidi="ar-SA"/>
      </w:rPr>
    </w:lvl>
    <w:lvl w:ilvl="7" w:tplc="4DE00EE8">
      <w:numFmt w:val="bullet"/>
      <w:lvlText w:val="•"/>
      <w:lvlJc w:val="left"/>
      <w:pPr>
        <w:ind w:left="6753" w:hanging="423"/>
      </w:pPr>
      <w:rPr>
        <w:rFonts w:hint="default"/>
        <w:lang w:val="en-US" w:eastAsia="ja-JP" w:bidi="ar-SA"/>
      </w:rPr>
    </w:lvl>
    <w:lvl w:ilvl="8" w:tplc="3DB011A4">
      <w:numFmt w:val="bullet"/>
      <w:lvlText w:val="•"/>
      <w:lvlJc w:val="left"/>
      <w:pPr>
        <w:ind w:left="7612" w:hanging="423"/>
      </w:pPr>
      <w:rPr>
        <w:rFonts w:hint="default"/>
        <w:lang w:val="en-US" w:eastAsia="ja-JP" w:bidi="ar-SA"/>
      </w:rPr>
    </w:lvl>
  </w:abstractNum>
  <w:abstractNum w:abstractNumId="24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35278684">
    <w:abstractNumId w:val="18"/>
  </w:num>
  <w:num w:numId="2" w16cid:durableId="1210993839">
    <w:abstractNumId w:val="8"/>
  </w:num>
  <w:num w:numId="3" w16cid:durableId="745760387">
    <w:abstractNumId w:val="13"/>
  </w:num>
  <w:num w:numId="4" w16cid:durableId="357585088">
    <w:abstractNumId w:val="19"/>
  </w:num>
  <w:num w:numId="5" w16cid:durableId="645354157">
    <w:abstractNumId w:val="6"/>
  </w:num>
  <w:num w:numId="6" w16cid:durableId="121929293">
    <w:abstractNumId w:val="23"/>
  </w:num>
  <w:num w:numId="7" w16cid:durableId="1488860104">
    <w:abstractNumId w:val="20"/>
  </w:num>
  <w:num w:numId="8" w16cid:durableId="1241332781">
    <w:abstractNumId w:val="16"/>
  </w:num>
  <w:num w:numId="9" w16cid:durableId="1066101635">
    <w:abstractNumId w:val="5"/>
  </w:num>
  <w:num w:numId="10" w16cid:durableId="1398438831">
    <w:abstractNumId w:val="7"/>
  </w:num>
  <w:num w:numId="11" w16cid:durableId="731392823">
    <w:abstractNumId w:val="17"/>
  </w:num>
  <w:num w:numId="12" w16cid:durableId="1237087508">
    <w:abstractNumId w:val="21"/>
  </w:num>
  <w:num w:numId="13" w16cid:durableId="1487357172">
    <w:abstractNumId w:val="9"/>
  </w:num>
  <w:num w:numId="14" w16cid:durableId="1077483768">
    <w:abstractNumId w:val="0"/>
  </w:num>
  <w:num w:numId="15" w16cid:durableId="1972591786">
    <w:abstractNumId w:val="2"/>
  </w:num>
  <w:num w:numId="16" w16cid:durableId="961426264">
    <w:abstractNumId w:val="3"/>
  </w:num>
  <w:num w:numId="17" w16cid:durableId="1420712014">
    <w:abstractNumId w:val="1"/>
  </w:num>
  <w:num w:numId="18" w16cid:durableId="2057267348">
    <w:abstractNumId w:val="10"/>
  </w:num>
  <w:num w:numId="19" w16cid:durableId="717439373">
    <w:abstractNumId w:val="12"/>
  </w:num>
  <w:num w:numId="20" w16cid:durableId="264657256">
    <w:abstractNumId w:val="14"/>
  </w:num>
  <w:num w:numId="21" w16cid:durableId="676735414">
    <w:abstractNumId w:val="11"/>
  </w:num>
  <w:num w:numId="22" w16cid:durableId="544489467">
    <w:abstractNumId w:val="22"/>
  </w:num>
  <w:num w:numId="23" w16cid:durableId="1947685949">
    <w:abstractNumId w:val="24"/>
  </w:num>
  <w:num w:numId="24" w16cid:durableId="732852825">
    <w:abstractNumId w:val="15"/>
  </w:num>
  <w:num w:numId="25" w16cid:durableId="1722439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43"/>
    <w:rsid w:val="00003AB0"/>
    <w:rsid w:val="00007228"/>
    <w:rsid w:val="00031A95"/>
    <w:rsid w:val="000A5404"/>
    <w:rsid w:val="000E182A"/>
    <w:rsid w:val="000E2A42"/>
    <w:rsid w:val="001007AF"/>
    <w:rsid w:val="00113595"/>
    <w:rsid w:val="00137BF0"/>
    <w:rsid w:val="00144B16"/>
    <w:rsid w:val="001603FC"/>
    <w:rsid w:val="00163823"/>
    <w:rsid w:val="00177F92"/>
    <w:rsid w:val="001A476F"/>
    <w:rsid w:val="001C3D59"/>
    <w:rsid w:val="001C3EEF"/>
    <w:rsid w:val="001F0FCD"/>
    <w:rsid w:val="001F7A3B"/>
    <w:rsid w:val="00226921"/>
    <w:rsid w:val="0023002C"/>
    <w:rsid w:val="002361EF"/>
    <w:rsid w:val="002458D7"/>
    <w:rsid w:val="0025563A"/>
    <w:rsid w:val="0025577C"/>
    <w:rsid w:val="00280688"/>
    <w:rsid w:val="00282284"/>
    <w:rsid w:val="00293E1D"/>
    <w:rsid w:val="0029616B"/>
    <w:rsid w:val="002B14A3"/>
    <w:rsid w:val="002C4949"/>
    <w:rsid w:val="002E340F"/>
    <w:rsid w:val="00304BC7"/>
    <w:rsid w:val="00316A79"/>
    <w:rsid w:val="003804BF"/>
    <w:rsid w:val="0038246E"/>
    <w:rsid w:val="003D7A57"/>
    <w:rsid w:val="00406683"/>
    <w:rsid w:val="004164A8"/>
    <w:rsid w:val="004821E1"/>
    <w:rsid w:val="004865FD"/>
    <w:rsid w:val="00490E01"/>
    <w:rsid w:val="004F209D"/>
    <w:rsid w:val="005176CE"/>
    <w:rsid w:val="00524C11"/>
    <w:rsid w:val="00542270"/>
    <w:rsid w:val="005843B8"/>
    <w:rsid w:val="00584741"/>
    <w:rsid w:val="00592C1D"/>
    <w:rsid w:val="005A338F"/>
    <w:rsid w:val="005D5E48"/>
    <w:rsid w:val="005D6A4B"/>
    <w:rsid w:val="00651E94"/>
    <w:rsid w:val="006D0455"/>
    <w:rsid w:val="006D6E14"/>
    <w:rsid w:val="006D7573"/>
    <w:rsid w:val="00742629"/>
    <w:rsid w:val="0074791D"/>
    <w:rsid w:val="007678A1"/>
    <w:rsid w:val="007A529E"/>
    <w:rsid w:val="007E5C85"/>
    <w:rsid w:val="00823896"/>
    <w:rsid w:val="00853DC6"/>
    <w:rsid w:val="00862C12"/>
    <w:rsid w:val="008B3356"/>
    <w:rsid w:val="008B7EC8"/>
    <w:rsid w:val="008C1BBD"/>
    <w:rsid w:val="008E448A"/>
    <w:rsid w:val="009038B7"/>
    <w:rsid w:val="00914C91"/>
    <w:rsid w:val="009430F3"/>
    <w:rsid w:val="00951EB6"/>
    <w:rsid w:val="00957881"/>
    <w:rsid w:val="00961F9E"/>
    <w:rsid w:val="00993879"/>
    <w:rsid w:val="009C7699"/>
    <w:rsid w:val="009D0912"/>
    <w:rsid w:val="00A17103"/>
    <w:rsid w:val="00A406A8"/>
    <w:rsid w:val="00A51C89"/>
    <w:rsid w:val="00A767E2"/>
    <w:rsid w:val="00AA3A78"/>
    <w:rsid w:val="00AB252A"/>
    <w:rsid w:val="00AB6CDE"/>
    <w:rsid w:val="00B1132F"/>
    <w:rsid w:val="00B56CE0"/>
    <w:rsid w:val="00B86443"/>
    <w:rsid w:val="00B86AA5"/>
    <w:rsid w:val="00BA42E8"/>
    <w:rsid w:val="00BC331F"/>
    <w:rsid w:val="00BD6065"/>
    <w:rsid w:val="00C0252F"/>
    <w:rsid w:val="00C02CD0"/>
    <w:rsid w:val="00C04CAB"/>
    <w:rsid w:val="00C233BA"/>
    <w:rsid w:val="00C30CD8"/>
    <w:rsid w:val="00C31466"/>
    <w:rsid w:val="00C54508"/>
    <w:rsid w:val="00C62A5D"/>
    <w:rsid w:val="00C6372B"/>
    <w:rsid w:val="00C64DA6"/>
    <w:rsid w:val="00C702EF"/>
    <w:rsid w:val="00CC431F"/>
    <w:rsid w:val="00CD1055"/>
    <w:rsid w:val="00CF6B2D"/>
    <w:rsid w:val="00D237E9"/>
    <w:rsid w:val="00D43D07"/>
    <w:rsid w:val="00D613FE"/>
    <w:rsid w:val="00D76DA8"/>
    <w:rsid w:val="00D77B31"/>
    <w:rsid w:val="00DA6D9A"/>
    <w:rsid w:val="00DC1C39"/>
    <w:rsid w:val="00DD2F6E"/>
    <w:rsid w:val="00DD4DD8"/>
    <w:rsid w:val="00E32575"/>
    <w:rsid w:val="00E719C5"/>
    <w:rsid w:val="00EC1AD4"/>
    <w:rsid w:val="00EC7218"/>
    <w:rsid w:val="00ED473A"/>
    <w:rsid w:val="00F145BC"/>
    <w:rsid w:val="00F56FC9"/>
    <w:rsid w:val="00F73557"/>
    <w:rsid w:val="00F96241"/>
    <w:rsid w:val="00FB03C8"/>
    <w:rsid w:val="00FB0E8D"/>
    <w:rsid w:val="00FB3B86"/>
    <w:rsid w:val="00FD75FC"/>
    <w:rsid w:val="00FE5E5A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DA63A"/>
  <w15:docId w15:val="{8BAADF36-AC4B-41EC-8479-8424406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pPr>
      <w:ind w:left="-1" w:right="145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61E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1EF"/>
    <w:pPr>
      <w:keepNext/>
      <w:autoSpaceDE/>
      <w:autoSpaceDN/>
      <w:ind w:leftChars="400" w:left="400"/>
      <w:jc w:val="both"/>
      <w:outlineLvl w:val="3"/>
    </w:pPr>
    <w:rPr>
      <w:rFonts w:ascii="Century" w:hAnsi="Century" w:cs="Times New Roman"/>
      <w:b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663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C314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46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314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466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99"/>
    <w:rsid w:val="00ED473A"/>
    <w:rPr>
      <w:rFonts w:ascii="ＭＳ 明朝" w:eastAsia="ＭＳ 明朝" w:hAnsi="ＭＳ 明朝" w:cs="ＭＳ 明朝"/>
      <w:sz w:val="21"/>
      <w:szCs w:val="21"/>
      <w:lang w:eastAsia="ja-JP"/>
    </w:rPr>
  </w:style>
  <w:style w:type="character" w:customStyle="1" w:styleId="20">
    <w:name w:val="見出し 2 (文字)"/>
    <w:basedOn w:val="a0"/>
    <w:link w:val="2"/>
    <w:uiPriority w:val="9"/>
    <w:rsid w:val="002361EF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semiHidden/>
    <w:rsid w:val="002361EF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a">
    <w:name w:val="Body Text Indent"/>
    <w:basedOn w:val="a"/>
    <w:link w:val="ab"/>
    <w:rsid w:val="002361EF"/>
    <w:pPr>
      <w:autoSpaceDE/>
      <w:autoSpaceDN/>
      <w:ind w:leftChars="200" w:left="702" w:hangingChars="100" w:hanging="234"/>
      <w:jc w:val="both"/>
    </w:pPr>
    <w:rPr>
      <w:rFonts w:hAnsi="Century" w:cs="Times New Roman"/>
      <w:kern w:val="2"/>
      <w:sz w:val="21"/>
      <w:szCs w:val="21"/>
    </w:rPr>
  </w:style>
  <w:style w:type="character" w:customStyle="1" w:styleId="ab">
    <w:name w:val="本文インデント (文字)"/>
    <w:basedOn w:val="a0"/>
    <w:link w:val="aa"/>
    <w:rsid w:val="002361EF"/>
    <w:rPr>
      <w:rFonts w:ascii="ＭＳ 明朝" w:eastAsia="ＭＳ 明朝" w:hAnsi="Century" w:cs="Times New Roman"/>
      <w:kern w:val="2"/>
      <w:sz w:val="21"/>
      <w:szCs w:val="21"/>
      <w:lang w:eastAsia="ja-JP"/>
    </w:rPr>
  </w:style>
  <w:style w:type="table" w:styleId="ac">
    <w:name w:val="Table Grid"/>
    <w:basedOn w:val="a1"/>
    <w:uiPriority w:val="59"/>
    <w:rsid w:val="002361EF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361EF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61EF"/>
    <w:rPr>
      <w:rFonts w:ascii="Arial" w:eastAsia="ＭＳ ゴシック" w:hAnsi="Arial" w:cs="Times New Roman"/>
      <w:kern w:val="2"/>
      <w:sz w:val="18"/>
      <w:szCs w:val="18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2361EF"/>
    <w:pPr>
      <w:autoSpaceDE/>
      <w:autoSpaceDN/>
      <w:jc w:val="both"/>
    </w:pPr>
    <w:rPr>
      <w:rFonts w:ascii="Century" w:hAnsi="Century" w:cs="Times New Roman"/>
      <w:kern w:val="2"/>
      <w:sz w:val="21"/>
      <w:szCs w:val="24"/>
    </w:rPr>
  </w:style>
  <w:style w:type="character" w:customStyle="1" w:styleId="af0">
    <w:name w:val="日付 (文字)"/>
    <w:basedOn w:val="a0"/>
    <w:link w:val="af"/>
    <w:uiPriority w:val="99"/>
    <w:semiHidden/>
    <w:rsid w:val="002361EF"/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styleId="af1">
    <w:name w:val="Hyperlink"/>
    <w:basedOn w:val="a0"/>
    <w:uiPriority w:val="99"/>
    <w:semiHidden/>
    <w:unhideWhenUsed/>
    <w:rsid w:val="002361E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2361EF"/>
    <w:rPr>
      <w:color w:val="800080" w:themeColor="followedHyperlink"/>
      <w:u w:val="single"/>
    </w:rPr>
  </w:style>
  <w:style w:type="paragraph" w:customStyle="1" w:styleId="af3">
    <w:name w:val="一太郎８/９"/>
    <w:rsid w:val="002361EF"/>
    <w:pPr>
      <w:wordWrap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sz w:val="21"/>
      <w:szCs w:val="21"/>
      <w:lang w:eastAsia="ja-JP"/>
    </w:rPr>
  </w:style>
  <w:style w:type="character" w:customStyle="1" w:styleId="10">
    <w:name w:val="見出し 1 (文字)"/>
    <w:basedOn w:val="a0"/>
    <w:link w:val="1"/>
    <w:uiPriority w:val="9"/>
    <w:rsid w:val="002361EF"/>
    <w:rPr>
      <w:rFonts w:ascii="ＭＳ ゴシック" w:eastAsia="ＭＳ ゴシック" w:hAnsi="ＭＳ ゴシック" w:cs="ＭＳ ゴシック"/>
      <w:sz w:val="28"/>
      <w:szCs w:val="28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2361EF"/>
    <w:rPr>
      <w:rFonts w:ascii="Calibri" w:eastAsia="ＭＳ 明朝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0"/>
    <w:qFormat/>
    <w:rsid w:val="002361EF"/>
    <w:pPr>
      <w:spacing w:before="1"/>
      <w:ind w:left="-1" w:right="276"/>
      <w:jc w:val="center"/>
    </w:pPr>
    <w:rPr>
      <w:rFonts w:ascii="ＭＳ ゴシック" w:eastAsia="ＭＳ ゴシック" w:hAnsi="ＭＳ ゴシック" w:cs="ＭＳ ゴシック"/>
      <w:sz w:val="28"/>
      <w:szCs w:val="28"/>
    </w:rPr>
  </w:style>
  <w:style w:type="character" w:customStyle="1" w:styleId="af5">
    <w:name w:val="表題 (文字)"/>
    <w:basedOn w:val="a0"/>
    <w:link w:val="af4"/>
    <w:uiPriority w:val="10"/>
    <w:rsid w:val="002361EF"/>
    <w:rPr>
      <w:rFonts w:ascii="ＭＳ ゴシック" w:eastAsia="ＭＳ ゴシック" w:hAnsi="ＭＳ ゴシック" w:cs="ＭＳ ゴシック"/>
      <w:sz w:val="28"/>
      <w:szCs w:val="28"/>
      <w:lang w:eastAsia="ja-JP"/>
    </w:rPr>
  </w:style>
  <w:style w:type="character" w:styleId="af6">
    <w:name w:val="annotation reference"/>
    <w:basedOn w:val="a0"/>
    <w:uiPriority w:val="99"/>
    <w:semiHidden/>
    <w:unhideWhenUsed/>
    <w:rsid w:val="002361E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2361EF"/>
    <w:pPr>
      <w:autoSpaceDE/>
      <w:autoSpaceDN/>
    </w:pPr>
    <w:rPr>
      <w:rFonts w:ascii="Century" w:hAnsi="Century" w:cs="Times New Roman"/>
      <w:kern w:val="2"/>
      <w:sz w:val="21"/>
      <w:szCs w:val="24"/>
    </w:rPr>
  </w:style>
  <w:style w:type="character" w:customStyle="1" w:styleId="af8">
    <w:name w:val="コメント文字列 (文字)"/>
    <w:basedOn w:val="a0"/>
    <w:link w:val="af7"/>
    <w:uiPriority w:val="99"/>
    <w:rsid w:val="002361EF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361E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361EF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fb">
    <w:name w:val="Revision"/>
    <w:hidden/>
    <w:uiPriority w:val="99"/>
    <w:semiHidden/>
    <w:rsid w:val="004865FD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A973-8CBD-4CEC-8188-5AF99BBA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dcterms:created xsi:type="dcterms:W3CDTF">2025-10-09T04:11:00Z</dcterms:created>
  <dcterms:modified xsi:type="dcterms:W3CDTF">2025-10-09T06:22:00Z</dcterms:modified>
</cp:coreProperties>
</file>