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719A2" w14:textId="4730F65C" w:rsidR="002361EF" w:rsidRPr="000D7009" w:rsidRDefault="002361EF" w:rsidP="002361EF">
      <w:pPr>
        <w:rPr>
          <w:color w:val="000000"/>
        </w:rPr>
      </w:pPr>
      <w:bookmarkStart w:id="0" w:name="（様式５）質問書"/>
      <w:r w:rsidRPr="000D7009">
        <w:rPr>
          <w:rFonts w:hint="eastAsia"/>
          <w:color w:val="000000"/>
        </w:rPr>
        <w:t>（様式５）質問書</w:t>
      </w:r>
    </w:p>
    <w:bookmarkEnd w:id="0"/>
    <w:p w14:paraId="41CF2C8D" w14:textId="77777777" w:rsidR="002361EF" w:rsidRPr="000D7009" w:rsidRDefault="002361EF" w:rsidP="002361EF">
      <w:pPr>
        <w:ind w:right="-18" w:firstLineChars="3141" w:firstLine="6910"/>
        <w:jc w:val="right"/>
      </w:pPr>
      <w:r w:rsidRPr="000D7009">
        <w:rPr>
          <w:rFonts w:hint="eastAsia"/>
        </w:rPr>
        <w:t>令和　　年　　月　　日</w:t>
      </w:r>
    </w:p>
    <w:p w14:paraId="43ECE8C0" w14:textId="77777777" w:rsidR="002361EF" w:rsidRPr="000D7009" w:rsidRDefault="002361EF" w:rsidP="002361EF">
      <w:r w:rsidRPr="000D7009">
        <w:rPr>
          <w:rFonts w:hint="eastAsia"/>
        </w:rPr>
        <w:t xml:space="preserve">　　</w:t>
      </w:r>
    </w:p>
    <w:p w14:paraId="72A9EB2F" w14:textId="77777777" w:rsidR="002361EF" w:rsidRPr="000D7009" w:rsidRDefault="002361EF" w:rsidP="002361EF">
      <w:r w:rsidRPr="000D7009">
        <w:rPr>
          <w:rFonts w:hint="eastAsia"/>
        </w:rPr>
        <w:t>横浜市長</w:t>
      </w:r>
    </w:p>
    <w:p w14:paraId="7BB05751" w14:textId="77777777" w:rsidR="002361EF" w:rsidRPr="000D7009" w:rsidRDefault="002361EF" w:rsidP="002361EF">
      <w:pPr>
        <w:ind w:firstLineChars="2650" w:firstLine="5830"/>
      </w:pPr>
      <w:r w:rsidRPr="000D7009">
        <w:rPr>
          <w:rFonts w:hint="eastAsia"/>
        </w:rPr>
        <w:t>所　 在 　地</w:t>
      </w:r>
    </w:p>
    <w:p w14:paraId="3712B856" w14:textId="77777777" w:rsidR="002361EF" w:rsidRPr="000D7009" w:rsidRDefault="002361EF" w:rsidP="002361EF">
      <w:pPr>
        <w:ind w:firstLineChars="2650" w:firstLine="5830"/>
        <w:rPr>
          <w:szCs w:val="21"/>
        </w:rPr>
      </w:pPr>
      <w:r w:rsidRPr="000D7009">
        <w:rPr>
          <w:rFonts w:hint="eastAsia"/>
          <w:szCs w:val="21"/>
        </w:rPr>
        <w:t>商号又は名称</w:t>
      </w:r>
    </w:p>
    <w:p w14:paraId="64368319" w14:textId="77777777" w:rsidR="002361EF" w:rsidRPr="000D7009" w:rsidRDefault="002361EF" w:rsidP="002361EF">
      <w:pPr>
        <w:ind w:firstLineChars="2650" w:firstLine="5830"/>
      </w:pPr>
      <w:r w:rsidRPr="000D7009">
        <w:rPr>
          <w:rFonts w:hint="eastAsia"/>
          <w:szCs w:val="21"/>
        </w:rPr>
        <w:t>代表者職氏名</w:t>
      </w:r>
    </w:p>
    <w:p w14:paraId="1A503757" w14:textId="11A42CA5" w:rsidR="002361EF" w:rsidRDefault="002361EF" w:rsidP="002361EF"/>
    <w:p w14:paraId="625182BE" w14:textId="77777777" w:rsidR="008C1BBD" w:rsidRPr="000D7009" w:rsidRDefault="008C1BBD" w:rsidP="002361EF"/>
    <w:p w14:paraId="1267D59B" w14:textId="77777777" w:rsidR="002361EF" w:rsidRPr="000D7009" w:rsidRDefault="002361EF" w:rsidP="002361EF">
      <w:pPr>
        <w:jc w:val="center"/>
        <w:rPr>
          <w:sz w:val="32"/>
          <w:szCs w:val="32"/>
        </w:rPr>
      </w:pPr>
      <w:r w:rsidRPr="000D7009">
        <w:rPr>
          <w:rFonts w:hint="eastAsia"/>
          <w:sz w:val="32"/>
          <w:szCs w:val="32"/>
        </w:rPr>
        <w:t>質　　問　　書</w:t>
      </w:r>
    </w:p>
    <w:p w14:paraId="347A5C59" w14:textId="6C1193D4" w:rsidR="002361EF" w:rsidRDefault="002361EF" w:rsidP="002361EF"/>
    <w:p w14:paraId="79611FED" w14:textId="77777777" w:rsidR="008C1BBD" w:rsidRPr="000D7009" w:rsidRDefault="008C1BBD" w:rsidP="002361EF"/>
    <w:p w14:paraId="55358F48" w14:textId="4565FD49" w:rsidR="002361EF" w:rsidRDefault="002361EF" w:rsidP="002361EF">
      <w:r w:rsidRPr="000D7009">
        <w:rPr>
          <w:rFonts w:hint="eastAsia"/>
        </w:rPr>
        <w:t>件名：戸塚区品濃町土地</w:t>
      </w:r>
      <w:r w:rsidRPr="005E670D">
        <w:rPr>
          <w:rFonts w:hint="eastAsia"/>
        </w:rPr>
        <w:t>建物</w:t>
      </w:r>
      <w:r w:rsidRPr="000D7009">
        <w:rPr>
          <w:rFonts w:hint="eastAsia"/>
        </w:rPr>
        <w:t>(東戸塚駅東口第二自転車駐車場B棟)公募貸付</w:t>
      </w:r>
    </w:p>
    <w:p w14:paraId="74B2C0B1" w14:textId="77777777" w:rsidR="00FE5E5A" w:rsidRPr="000D7009" w:rsidRDefault="00FE5E5A" w:rsidP="002361E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2361EF" w:rsidRPr="000D7009" w14:paraId="1ABD823B" w14:textId="77777777" w:rsidTr="00A45694">
        <w:tc>
          <w:tcPr>
            <w:tcW w:w="9889" w:type="dxa"/>
          </w:tcPr>
          <w:p w14:paraId="02C6ABE8" w14:textId="77777777" w:rsidR="002361EF" w:rsidRPr="000D7009" w:rsidRDefault="002361EF" w:rsidP="00A45694">
            <w:pPr>
              <w:jc w:val="center"/>
            </w:pPr>
            <w:r w:rsidRPr="000D7009">
              <w:rPr>
                <w:rFonts w:hint="eastAsia"/>
              </w:rPr>
              <w:t>質　　問　　事　　項</w:t>
            </w:r>
          </w:p>
        </w:tc>
      </w:tr>
      <w:tr w:rsidR="002361EF" w:rsidRPr="000D7009" w14:paraId="46652DF8" w14:textId="77777777" w:rsidTr="00A45694">
        <w:trPr>
          <w:trHeight w:val="5344"/>
        </w:trPr>
        <w:tc>
          <w:tcPr>
            <w:tcW w:w="9889" w:type="dxa"/>
          </w:tcPr>
          <w:p w14:paraId="7339C595" w14:textId="77777777" w:rsidR="002361EF" w:rsidRPr="000D7009" w:rsidRDefault="002361EF" w:rsidP="00A45694"/>
          <w:p w14:paraId="0A5DE629" w14:textId="77777777" w:rsidR="002361EF" w:rsidRPr="000D7009" w:rsidRDefault="002361EF" w:rsidP="00A45694"/>
          <w:p w14:paraId="4F535E47" w14:textId="77777777" w:rsidR="002361EF" w:rsidRPr="000D7009" w:rsidRDefault="002361EF" w:rsidP="00A45694"/>
          <w:p w14:paraId="4C54AA26" w14:textId="77777777" w:rsidR="002361EF" w:rsidRPr="000D7009" w:rsidRDefault="002361EF" w:rsidP="00A45694"/>
          <w:p w14:paraId="67106445" w14:textId="77777777" w:rsidR="002361EF" w:rsidRPr="000D7009" w:rsidRDefault="002361EF" w:rsidP="00A45694"/>
          <w:p w14:paraId="7AE39D8E" w14:textId="77777777" w:rsidR="002361EF" w:rsidRPr="000D7009" w:rsidRDefault="002361EF" w:rsidP="00A45694"/>
          <w:p w14:paraId="09203F69" w14:textId="77777777" w:rsidR="002361EF" w:rsidRPr="000D7009" w:rsidRDefault="002361EF" w:rsidP="00A45694"/>
          <w:p w14:paraId="352D4522" w14:textId="77777777" w:rsidR="002361EF" w:rsidRPr="000D7009" w:rsidRDefault="002361EF" w:rsidP="00A45694"/>
          <w:p w14:paraId="24C206B7" w14:textId="77777777" w:rsidR="002361EF" w:rsidRPr="000D7009" w:rsidRDefault="002361EF" w:rsidP="00A45694"/>
          <w:p w14:paraId="42885A65" w14:textId="77777777" w:rsidR="002361EF" w:rsidRPr="000D7009" w:rsidRDefault="002361EF" w:rsidP="00A45694"/>
          <w:p w14:paraId="0400AC36" w14:textId="77777777" w:rsidR="002361EF" w:rsidRPr="000D7009" w:rsidRDefault="002361EF" w:rsidP="00A45694"/>
          <w:p w14:paraId="28DB4D17" w14:textId="77777777" w:rsidR="002361EF" w:rsidRPr="000D7009" w:rsidRDefault="002361EF" w:rsidP="00A45694"/>
          <w:p w14:paraId="00292B0C" w14:textId="77777777" w:rsidR="002361EF" w:rsidRPr="000D7009" w:rsidRDefault="002361EF" w:rsidP="00A45694"/>
        </w:tc>
      </w:tr>
    </w:tbl>
    <w:p w14:paraId="32A16F4B" w14:textId="77777777" w:rsidR="002361EF" w:rsidRPr="000D7009" w:rsidRDefault="002361EF" w:rsidP="002361EF">
      <w:pPr>
        <w:ind w:right="420"/>
      </w:pPr>
    </w:p>
    <w:p w14:paraId="76375D32" w14:textId="77777777" w:rsidR="002361EF" w:rsidRPr="000D7009" w:rsidRDefault="002361EF" w:rsidP="00003AB0">
      <w:pPr>
        <w:ind w:right="420" w:firstLineChars="1950" w:firstLine="4290"/>
      </w:pPr>
      <w:r w:rsidRPr="000D7009">
        <w:rPr>
          <w:rFonts w:hint="eastAsia"/>
        </w:rPr>
        <w:t>【質問書の提出先】</w:t>
      </w:r>
    </w:p>
    <w:p w14:paraId="2F27ECA6" w14:textId="77777777" w:rsidR="00FE5E5A" w:rsidRDefault="002361EF" w:rsidP="00003AB0">
      <w:pPr>
        <w:ind w:firstLineChars="2200" w:firstLine="4840"/>
      </w:pPr>
      <w:r w:rsidRPr="000D7009">
        <w:rPr>
          <w:rFonts w:hint="eastAsia"/>
        </w:rPr>
        <w:t>横浜市道路局道路政策推進部道路政策推進課</w:t>
      </w:r>
    </w:p>
    <w:p w14:paraId="44FF35E8" w14:textId="08974B14" w:rsidR="002361EF" w:rsidRPr="000D7009" w:rsidRDefault="002361EF" w:rsidP="00003AB0">
      <w:pPr>
        <w:ind w:firstLineChars="3300" w:firstLine="7260"/>
      </w:pPr>
      <w:r w:rsidRPr="000D7009">
        <w:rPr>
          <w:rFonts w:hint="eastAsia"/>
        </w:rPr>
        <w:t xml:space="preserve">　植竹、小島、伊藤</w:t>
      </w:r>
    </w:p>
    <w:p w14:paraId="0DC3F11B" w14:textId="77777777" w:rsidR="002361EF" w:rsidRPr="000D7009" w:rsidRDefault="002361EF" w:rsidP="00003AB0">
      <w:pPr>
        <w:ind w:leftChars="1800" w:left="3960" w:firstLineChars="400" w:firstLine="880"/>
      </w:pPr>
      <w:r w:rsidRPr="000D7009">
        <w:rPr>
          <w:rFonts w:hint="eastAsia"/>
        </w:rPr>
        <w:t xml:space="preserve">〒231-0005　</w:t>
      </w:r>
      <w:r w:rsidRPr="000D7009">
        <w:rPr>
          <w:rFonts w:hint="eastAsia"/>
          <w:szCs w:val="21"/>
        </w:rPr>
        <w:t>横浜市中区本町６丁目50番地の10 </w:t>
      </w:r>
    </w:p>
    <w:p w14:paraId="31055AE6" w14:textId="77777777" w:rsidR="002361EF" w:rsidRPr="000D7009" w:rsidRDefault="002361EF" w:rsidP="00003AB0">
      <w:pPr>
        <w:ind w:leftChars="1800" w:left="3960" w:firstLineChars="400" w:firstLine="880"/>
      </w:pPr>
      <w:r w:rsidRPr="000D7009">
        <w:rPr>
          <w:rFonts w:hint="eastAsia"/>
        </w:rPr>
        <w:t>ＴＥＬ：045-671-3644　ＦＡＸ：045-</w:t>
      </w:r>
      <w:r w:rsidRPr="000D7009">
        <w:t>550-4892</w:t>
      </w:r>
    </w:p>
    <w:p w14:paraId="357CE4F9" w14:textId="77777777" w:rsidR="002361EF" w:rsidRPr="000D7009" w:rsidRDefault="002361EF" w:rsidP="00003AB0">
      <w:pPr>
        <w:ind w:leftChars="1800" w:left="3960" w:firstLineChars="400" w:firstLine="880"/>
      </w:pPr>
      <w:r w:rsidRPr="000D7009">
        <w:rPr>
          <w:rFonts w:hint="eastAsia"/>
        </w:rPr>
        <w:t>メール：do-seisaku@city.yokohama.lg.jp</w:t>
      </w:r>
    </w:p>
    <w:p w14:paraId="1368FFDF" w14:textId="77777777" w:rsidR="002361EF" w:rsidRDefault="002361EF" w:rsidP="002361EF"/>
    <w:p w14:paraId="3E2CD891" w14:textId="77777777" w:rsidR="002361EF" w:rsidRDefault="002361EF" w:rsidP="002361EF"/>
    <w:p w14:paraId="597D0240" w14:textId="77777777" w:rsidR="002361EF" w:rsidRPr="000D7009" w:rsidRDefault="002361EF" w:rsidP="002361EF">
      <w:r w:rsidRPr="000D7009">
        <w:rPr>
          <w:rFonts w:hint="eastAsia"/>
        </w:rPr>
        <w:t>※質問がない場合は質問書の提出は不要です。</w:t>
      </w:r>
    </w:p>
    <w:p w14:paraId="2BCC2758" w14:textId="151A5CC0" w:rsidR="002361EF" w:rsidRPr="000D7009" w:rsidRDefault="002361EF" w:rsidP="002361EF">
      <w:r w:rsidRPr="000D7009">
        <w:rPr>
          <w:rFonts w:hint="eastAsia"/>
        </w:rPr>
        <w:t>※枠に入らない場合は、別紙に記載してもかまいません。</w:t>
      </w:r>
    </w:p>
    <w:sectPr w:rsidR="002361EF" w:rsidRPr="000D7009" w:rsidSect="002361EF">
      <w:headerReference w:type="default" r:id="rId8"/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01D7F" w14:textId="77777777" w:rsidR="00862C12" w:rsidRDefault="00862C12" w:rsidP="00C31466">
      <w:r>
        <w:separator/>
      </w:r>
    </w:p>
  </w:endnote>
  <w:endnote w:type="continuationSeparator" w:id="0">
    <w:p w14:paraId="784182D2" w14:textId="77777777" w:rsidR="00862C12" w:rsidRDefault="00862C12" w:rsidP="00C31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AC630" w14:textId="77777777" w:rsidR="00862C12" w:rsidRDefault="00862C12" w:rsidP="00C31466">
      <w:r>
        <w:separator/>
      </w:r>
    </w:p>
  </w:footnote>
  <w:footnote w:type="continuationSeparator" w:id="0">
    <w:p w14:paraId="72D23A5A" w14:textId="77777777" w:rsidR="00862C12" w:rsidRDefault="00862C12" w:rsidP="00C31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B6E68" w14:textId="5233C5C8" w:rsidR="002361EF" w:rsidRDefault="002361EF">
    <w:pPr>
      <w:pStyle w:val="a6"/>
    </w:pPr>
  </w:p>
  <w:p w14:paraId="37C312A4" w14:textId="6E930551" w:rsidR="002361EF" w:rsidRPr="002361EF" w:rsidRDefault="002361EF" w:rsidP="00DD2F6E">
    <w:pPr>
      <w:pStyle w:val="a6"/>
      <w:wordWrap w:val="0"/>
      <w:jc w:val="right"/>
      <w:rPr>
        <w:sz w:val="18"/>
        <w:szCs w:val="18"/>
      </w:rPr>
    </w:pPr>
    <w:r w:rsidRPr="007954AD">
      <w:rPr>
        <w:rFonts w:hint="eastAsia"/>
        <w:sz w:val="18"/>
        <w:szCs w:val="18"/>
      </w:rPr>
      <w:t>戸塚区品濃町土地</w:t>
    </w:r>
    <w:r w:rsidRPr="005E670D">
      <w:rPr>
        <w:rFonts w:hint="eastAsia"/>
        <w:sz w:val="18"/>
        <w:szCs w:val="18"/>
      </w:rPr>
      <w:t>建物</w:t>
    </w:r>
    <w:r w:rsidRPr="007954AD">
      <w:rPr>
        <w:rFonts w:hint="eastAsia"/>
        <w:sz w:val="18"/>
        <w:szCs w:val="18"/>
      </w:rPr>
      <w:t>(東戸塚駅東口第二自転車駐車場B棟)公募貸付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260" w:hanging="420"/>
      </w:pPr>
    </w:lvl>
    <w:lvl w:ilvl="2">
      <w:start w:val="1"/>
      <w:numFmt w:val="decimalEnclosedCircle"/>
      <w:lvlText w:val="%3"/>
      <w:lvlJc w:val="lef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aiueoFullWidth"/>
      <w:lvlText w:val="(%5)"/>
      <w:lvlJc w:val="left"/>
      <w:pPr>
        <w:ind w:left="2520" w:hanging="420"/>
      </w:pPr>
    </w:lvl>
    <w:lvl w:ilvl="5">
      <w:start w:val="1"/>
      <w:numFmt w:val="decimalEnclosedCircle"/>
      <w:lvlText w:val="%6"/>
      <w:lvlJc w:val="lef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aiueoFullWidth"/>
      <w:lvlText w:val="(%8)"/>
      <w:lvlJc w:val="left"/>
      <w:pPr>
        <w:ind w:left="3780" w:hanging="420"/>
      </w:pPr>
    </w:lvl>
    <w:lvl w:ilvl="8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0000006"/>
    <w:multiLevelType w:val="multilevel"/>
    <w:tmpl w:val="00000006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00000007"/>
    <w:multiLevelType w:val="multilevel"/>
    <w:tmpl w:val="55BEB47E"/>
    <w:lvl w:ilvl="0">
      <w:start w:val="1"/>
      <w:numFmt w:val="decimalFullWidth"/>
      <w:lvlText w:val="(%1)"/>
      <w:lvlJc w:val="left"/>
      <w:pPr>
        <w:ind w:left="780" w:hanging="360"/>
      </w:pPr>
      <w:rPr>
        <w:rFonts w:ascii="Century" w:eastAsia="ＭＳ 明朝" w:hAnsi="Century" w:cs="Times New Roman"/>
      </w:rPr>
    </w:lvl>
    <w:lvl w:ilvl="1">
      <w:start w:val="1"/>
      <w:numFmt w:val="aiueoFullWidth"/>
      <w:lvlText w:val="(%2)"/>
      <w:lvlJc w:val="left"/>
      <w:pPr>
        <w:ind w:left="1260" w:hanging="420"/>
      </w:pPr>
    </w:lvl>
    <w:lvl w:ilvl="2">
      <w:start w:val="1"/>
      <w:numFmt w:val="decimalEnclosedCircle"/>
      <w:lvlText w:val="%3"/>
      <w:lvlJc w:val="lef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aiueoFullWidth"/>
      <w:lvlText w:val="(%5)"/>
      <w:lvlJc w:val="left"/>
      <w:pPr>
        <w:ind w:left="2520" w:hanging="420"/>
      </w:pPr>
    </w:lvl>
    <w:lvl w:ilvl="5">
      <w:start w:val="1"/>
      <w:numFmt w:val="decimalEnclosedCircle"/>
      <w:lvlText w:val="%6"/>
      <w:lvlJc w:val="lef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aiueoFullWidth"/>
      <w:lvlText w:val="(%8)"/>
      <w:lvlJc w:val="left"/>
      <w:pPr>
        <w:ind w:left="3780" w:hanging="420"/>
      </w:pPr>
    </w:lvl>
    <w:lvl w:ilvl="8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05DD2FBA"/>
    <w:multiLevelType w:val="hybridMultilevel"/>
    <w:tmpl w:val="F8F80760"/>
    <w:lvl w:ilvl="0" w:tplc="5B38DEF4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34B5D39"/>
    <w:multiLevelType w:val="hybridMultilevel"/>
    <w:tmpl w:val="34E6CECA"/>
    <w:lvl w:ilvl="0" w:tplc="CC9AE6EA">
      <w:start w:val="1"/>
      <w:numFmt w:val="decimal"/>
      <w:lvlText w:val="(%1)"/>
      <w:lvlJc w:val="left"/>
      <w:pPr>
        <w:ind w:left="664" w:hanging="528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2BB2C4AE">
      <w:start w:val="1"/>
      <w:numFmt w:val="decimal"/>
      <w:lvlText w:val="(%2)"/>
      <w:lvlJc w:val="left"/>
      <w:pPr>
        <w:ind w:left="827" w:hanging="36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1"/>
        <w:sz w:val="18"/>
        <w:szCs w:val="18"/>
        <w:lang w:val="en-US" w:eastAsia="ja-JP" w:bidi="ar-SA"/>
      </w:rPr>
    </w:lvl>
    <w:lvl w:ilvl="2" w:tplc="CC186C84">
      <w:numFmt w:val="bullet"/>
      <w:lvlText w:val="•"/>
      <w:lvlJc w:val="left"/>
      <w:pPr>
        <w:ind w:left="1846" w:hanging="361"/>
      </w:pPr>
      <w:rPr>
        <w:rFonts w:hint="default"/>
        <w:lang w:val="en-US" w:eastAsia="ja-JP" w:bidi="ar-SA"/>
      </w:rPr>
    </w:lvl>
    <w:lvl w:ilvl="3" w:tplc="A4303350">
      <w:numFmt w:val="bullet"/>
      <w:lvlText w:val="•"/>
      <w:lvlJc w:val="left"/>
      <w:pPr>
        <w:ind w:left="2873" w:hanging="361"/>
      </w:pPr>
      <w:rPr>
        <w:rFonts w:hint="default"/>
        <w:lang w:val="en-US" w:eastAsia="ja-JP" w:bidi="ar-SA"/>
      </w:rPr>
    </w:lvl>
    <w:lvl w:ilvl="4" w:tplc="0D8AB898">
      <w:numFmt w:val="bullet"/>
      <w:lvlText w:val="•"/>
      <w:lvlJc w:val="left"/>
      <w:pPr>
        <w:ind w:left="3900" w:hanging="361"/>
      </w:pPr>
      <w:rPr>
        <w:rFonts w:hint="default"/>
        <w:lang w:val="en-US" w:eastAsia="ja-JP" w:bidi="ar-SA"/>
      </w:rPr>
    </w:lvl>
    <w:lvl w:ilvl="5" w:tplc="3912F868">
      <w:numFmt w:val="bullet"/>
      <w:lvlText w:val="•"/>
      <w:lvlJc w:val="left"/>
      <w:pPr>
        <w:ind w:left="4927" w:hanging="361"/>
      </w:pPr>
      <w:rPr>
        <w:rFonts w:hint="default"/>
        <w:lang w:val="en-US" w:eastAsia="ja-JP" w:bidi="ar-SA"/>
      </w:rPr>
    </w:lvl>
    <w:lvl w:ilvl="6" w:tplc="788AAE7E">
      <w:numFmt w:val="bullet"/>
      <w:lvlText w:val="•"/>
      <w:lvlJc w:val="left"/>
      <w:pPr>
        <w:ind w:left="5954" w:hanging="361"/>
      </w:pPr>
      <w:rPr>
        <w:rFonts w:hint="default"/>
        <w:lang w:val="en-US" w:eastAsia="ja-JP" w:bidi="ar-SA"/>
      </w:rPr>
    </w:lvl>
    <w:lvl w:ilvl="7" w:tplc="90884A20">
      <w:numFmt w:val="bullet"/>
      <w:lvlText w:val="•"/>
      <w:lvlJc w:val="left"/>
      <w:pPr>
        <w:ind w:left="6981" w:hanging="361"/>
      </w:pPr>
      <w:rPr>
        <w:rFonts w:hint="default"/>
        <w:lang w:val="en-US" w:eastAsia="ja-JP" w:bidi="ar-SA"/>
      </w:rPr>
    </w:lvl>
    <w:lvl w:ilvl="8" w:tplc="FCD62518">
      <w:numFmt w:val="bullet"/>
      <w:lvlText w:val="•"/>
      <w:lvlJc w:val="left"/>
      <w:pPr>
        <w:ind w:left="8008" w:hanging="361"/>
      </w:pPr>
      <w:rPr>
        <w:rFonts w:hint="default"/>
        <w:lang w:val="en-US" w:eastAsia="ja-JP" w:bidi="ar-SA"/>
      </w:rPr>
    </w:lvl>
  </w:abstractNum>
  <w:abstractNum w:abstractNumId="6" w15:restartNumberingAfterBreak="0">
    <w:nsid w:val="137F1B8F"/>
    <w:multiLevelType w:val="hybridMultilevel"/>
    <w:tmpl w:val="0D20CF30"/>
    <w:lvl w:ilvl="0" w:tplc="F3C8D39E">
      <w:start w:val="1"/>
      <w:numFmt w:val="decimal"/>
      <w:lvlText w:val="(%1)"/>
      <w:lvlJc w:val="left"/>
      <w:pPr>
        <w:ind w:left="1038" w:hanging="495"/>
      </w:pPr>
      <w:rPr>
        <w:rFonts w:hint="default"/>
        <w:spacing w:val="-10"/>
        <w:w w:val="100"/>
        <w:lang w:val="en-US" w:eastAsia="ja-JP" w:bidi="ar-SA"/>
      </w:rPr>
    </w:lvl>
    <w:lvl w:ilvl="1" w:tplc="DD7ECB62">
      <w:numFmt w:val="bullet"/>
      <w:lvlText w:val="•"/>
      <w:lvlJc w:val="left"/>
      <w:pPr>
        <w:ind w:left="1942" w:hanging="495"/>
      </w:pPr>
      <w:rPr>
        <w:rFonts w:hint="default"/>
        <w:lang w:val="en-US" w:eastAsia="ja-JP" w:bidi="ar-SA"/>
      </w:rPr>
    </w:lvl>
    <w:lvl w:ilvl="2" w:tplc="023065DE">
      <w:numFmt w:val="bullet"/>
      <w:lvlText w:val="•"/>
      <w:lvlJc w:val="left"/>
      <w:pPr>
        <w:ind w:left="2844" w:hanging="495"/>
      </w:pPr>
      <w:rPr>
        <w:rFonts w:hint="default"/>
        <w:lang w:val="en-US" w:eastAsia="ja-JP" w:bidi="ar-SA"/>
      </w:rPr>
    </w:lvl>
    <w:lvl w:ilvl="3" w:tplc="6A54B06E">
      <w:numFmt w:val="bullet"/>
      <w:lvlText w:val="•"/>
      <w:lvlJc w:val="left"/>
      <w:pPr>
        <w:ind w:left="3746" w:hanging="495"/>
      </w:pPr>
      <w:rPr>
        <w:rFonts w:hint="default"/>
        <w:lang w:val="en-US" w:eastAsia="ja-JP" w:bidi="ar-SA"/>
      </w:rPr>
    </w:lvl>
    <w:lvl w:ilvl="4" w:tplc="ED9E53E6">
      <w:numFmt w:val="bullet"/>
      <w:lvlText w:val="•"/>
      <w:lvlJc w:val="left"/>
      <w:pPr>
        <w:ind w:left="4648" w:hanging="495"/>
      </w:pPr>
      <w:rPr>
        <w:rFonts w:hint="default"/>
        <w:lang w:val="en-US" w:eastAsia="ja-JP" w:bidi="ar-SA"/>
      </w:rPr>
    </w:lvl>
    <w:lvl w:ilvl="5" w:tplc="29B67D36">
      <w:numFmt w:val="bullet"/>
      <w:lvlText w:val="•"/>
      <w:lvlJc w:val="left"/>
      <w:pPr>
        <w:ind w:left="5551" w:hanging="495"/>
      </w:pPr>
      <w:rPr>
        <w:rFonts w:hint="default"/>
        <w:lang w:val="en-US" w:eastAsia="ja-JP" w:bidi="ar-SA"/>
      </w:rPr>
    </w:lvl>
    <w:lvl w:ilvl="6" w:tplc="E29AD7D6">
      <w:numFmt w:val="bullet"/>
      <w:lvlText w:val="•"/>
      <w:lvlJc w:val="left"/>
      <w:pPr>
        <w:ind w:left="6453" w:hanging="495"/>
      </w:pPr>
      <w:rPr>
        <w:rFonts w:hint="default"/>
        <w:lang w:val="en-US" w:eastAsia="ja-JP" w:bidi="ar-SA"/>
      </w:rPr>
    </w:lvl>
    <w:lvl w:ilvl="7" w:tplc="C9D20F0C">
      <w:numFmt w:val="bullet"/>
      <w:lvlText w:val="•"/>
      <w:lvlJc w:val="left"/>
      <w:pPr>
        <w:ind w:left="7355" w:hanging="495"/>
      </w:pPr>
      <w:rPr>
        <w:rFonts w:hint="default"/>
        <w:lang w:val="en-US" w:eastAsia="ja-JP" w:bidi="ar-SA"/>
      </w:rPr>
    </w:lvl>
    <w:lvl w:ilvl="8" w:tplc="8556D41A">
      <w:numFmt w:val="bullet"/>
      <w:lvlText w:val="•"/>
      <w:lvlJc w:val="left"/>
      <w:pPr>
        <w:ind w:left="8257" w:hanging="495"/>
      </w:pPr>
      <w:rPr>
        <w:rFonts w:hint="default"/>
        <w:lang w:val="en-US" w:eastAsia="ja-JP" w:bidi="ar-SA"/>
      </w:rPr>
    </w:lvl>
  </w:abstractNum>
  <w:abstractNum w:abstractNumId="7" w15:restartNumberingAfterBreak="0">
    <w:nsid w:val="137F1C3A"/>
    <w:multiLevelType w:val="hybridMultilevel"/>
    <w:tmpl w:val="2FD2E0EE"/>
    <w:lvl w:ilvl="0" w:tplc="C7129CA6">
      <w:start w:val="1"/>
      <w:numFmt w:val="decimal"/>
      <w:lvlText w:val="(%1)"/>
      <w:lvlJc w:val="left"/>
      <w:pPr>
        <w:ind w:left="659" w:hanging="524"/>
      </w:pPr>
      <w:rPr>
        <w:rFonts w:hint="default"/>
        <w:spacing w:val="0"/>
        <w:w w:val="100"/>
        <w:lang w:val="en-US" w:eastAsia="ja-JP" w:bidi="ar-SA"/>
      </w:rPr>
    </w:lvl>
    <w:lvl w:ilvl="1" w:tplc="38825DF2">
      <w:numFmt w:val="bullet"/>
      <w:lvlText w:val="•"/>
      <w:lvlJc w:val="left"/>
      <w:pPr>
        <w:ind w:left="1600" w:hanging="524"/>
      </w:pPr>
      <w:rPr>
        <w:rFonts w:hint="default"/>
        <w:lang w:val="en-US" w:eastAsia="ja-JP" w:bidi="ar-SA"/>
      </w:rPr>
    </w:lvl>
    <w:lvl w:ilvl="2" w:tplc="79B81466">
      <w:numFmt w:val="bullet"/>
      <w:lvlText w:val="•"/>
      <w:lvlJc w:val="left"/>
      <w:pPr>
        <w:ind w:left="2540" w:hanging="524"/>
      </w:pPr>
      <w:rPr>
        <w:rFonts w:hint="default"/>
        <w:lang w:val="en-US" w:eastAsia="ja-JP" w:bidi="ar-SA"/>
      </w:rPr>
    </w:lvl>
    <w:lvl w:ilvl="3" w:tplc="0630E18A">
      <w:numFmt w:val="bullet"/>
      <w:lvlText w:val="•"/>
      <w:lvlJc w:val="left"/>
      <w:pPr>
        <w:ind w:left="3480" w:hanging="524"/>
      </w:pPr>
      <w:rPr>
        <w:rFonts w:hint="default"/>
        <w:lang w:val="en-US" w:eastAsia="ja-JP" w:bidi="ar-SA"/>
      </w:rPr>
    </w:lvl>
    <w:lvl w:ilvl="4" w:tplc="003C59BE">
      <w:numFmt w:val="bullet"/>
      <w:lvlText w:val="•"/>
      <w:lvlJc w:val="left"/>
      <w:pPr>
        <w:ind w:left="4420" w:hanging="524"/>
      </w:pPr>
      <w:rPr>
        <w:rFonts w:hint="default"/>
        <w:lang w:val="en-US" w:eastAsia="ja-JP" w:bidi="ar-SA"/>
      </w:rPr>
    </w:lvl>
    <w:lvl w:ilvl="5" w:tplc="4724BD2A">
      <w:numFmt w:val="bullet"/>
      <w:lvlText w:val="•"/>
      <w:lvlJc w:val="left"/>
      <w:pPr>
        <w:ind w:left="5361" w:hanging="524"/>
      </w:pPr>
      <w:rPr>
        <w:rFonts w:hint="default"/>
        <w:lang w:val="en-US" w:eastAsia="ja-JP" w:bidi="ar-SA"/>
      </w:rPr>
    </w:lvl>
    <w:lvl w:ilvl="6" w:tplc="9D6251EE">
      <w:numFmt w:val="bullet"/>
      <w:lvlText w:val="•"/>
      <w:lvlJc w:val="left"/>
      <w:pPr>
        <w:ind w:left="6301" w:hanging="524"/>
      </w:pPr>
      <w:rPr>
        <w:rFonts w:hint="default"/>
        <w:lang w:val="en-US" w:eastAsia="ja-JP" w:bidi="ar-SA"/>
      </w:rPr>
    </w:lvl>
    <w:lvl w:ilvl="7" w:tplc="81784E44">
      <w:numFmt w:val="bullet"/>
      <w:lvlText w:val="•"/>
      <w:lvlJc w:val="left"/>
      <w:pPr>
        <w:ind w:left="7241" w:hanging="524"/>
      </w:pPr>
      <w:rPr>
        <w:rFonts w:hint="default"/>
        <w:lang w:val="en-US" w:eastAsia="ja-JP" w:bidi="ar-SA"/>
      </w:rPr>
    </w:lvl>
    <w:lvl w:ilvl="8" w:tplc="E69A37D6">
      <w:numFmt w:val="bullet"/>
      <w:lvlText w:val="•"/>
      <w:lvlJc w:val="left"/>
      <w:pPr>
        <w:ind w:left="8181" w:hanging="524"/>
      </w:pPr>
      <w:rPr>
        <w:rFonts w:hint="default"/>
        <w:lang w:val="en-US" w:eastAsia="ja-JP" w:bidi="ar-SA"/>
      </w:rPr>
    </w:lvl>
  </w:abstractNum>
  <w:abstractNum w:abstractNumId="8" w15:restartNumberingAfterBreak="0">
    <w:nsid w:val="163528FD"/>
    <w:multiLevelType w:val="hybridMultilevel"/>
    <w:tmpl w:val="3AC401E4"/>
    <w:lvl w:ilvl="0" w:tplc="C6CE62A2">
      <w:start w:val="1"/>
      <w:numFmt w:val="decimal"/>
      <w:lvlText w:val="(%1)"/>
      <w:lvlJc w:val="left"/>
      <w:pPr>
        <w:ind w:left="1038" w:hanging="495"/>
      </w:pPr>
      <w:rPr>
        <w:rFonts w:hint="default"/>
        <w:spacing w:val="-10"/>
        <w:w w:val="100"/>
        <w:lang w:val="en-US" w:eastAsia="ja-JP" w:bidi="ar-SA"/>
      </w:rPr>
    </w:lvl>
    <w:lvl w:ilvl="1" w:tplc="6BAE515A">
      <w:numFmt w:val="bullet"/>
      <w:lvlText w:val="•"/>
      <w:lvlJc w:val="left"/>
      <w:pPr>
        <w:ind w:left="1942" w:hanging="495"/>
      </w:pPr>
      <w:rPr>
        <w:rFonts w:hint="default"/>
        <w:lang w:val="en-US" w:eastAsia="ja-JP" w:bidi="ar-SA"/>
      </w:rPr>
    </w:lvl>
    <w:lvl w:ilvl="2" w:tplc="81401526">
      <w:numFmt w:val="bullet"/>
      <w:lvlText w:val="•"/>
      <w:lvlJc w:val="left"/>
      <w:pPr>
        <w:ind w:left="2844" w:hanging="495"/>
      </w:pPr>
      <w:rPr>
        <w:rFonts w:hint="default"/>
        <w:lang w:val="en-US" w:eastAsia="ja-JP" w:bidi="ar-SA"/>
      </w:rPr>
    </w:lvl>
    <w:lvl w:ilvl="3" w:tplc="CD8CFD66">
      <w:numFmt w:val="bullet"/>
      <w:lvlText w:val="•"/>
      <w:lvlJc w:val="left"/>
      <w:pPr>
        <w:ind w:left="3746" w:hanging="495"/>
      </w:pPr>
      <w:rPr>
        <w:rFonts w:hint="default"/>
        <w:lang w:val="en-US" w:eastAsia="ja-JP" w:bidi="ar-SA"/>
      </w:rPr>
    </w:lvl>
    <w:lvl w:ilvl="4" w:tplc="E60AA5A0">
      <w:numFmt w:val="bullet"/>
      <w:lvlText w:val="•"/>
      <w:lvlJc w:val="left"/>
      <w:pPr>
        <w:ind w:left="4648" w:hanging="495"/>
      </w:pPr>
      <w:rPr>
        <w:rFonts w:hint="default"/>
        <w:lang w:val="en-US" w:eastAsia="ja-JP" w:bidi="ar-SA"/>
      </w:rPr>
    </w:lvl>
    <w:lvl w:ilvl="5" w:tplc="56D0C122">
      <w:numFmt w:val="bullet"/>
      <w:lvlText w:val="•"/>
      <w:lvlJc w:val="left"/>
      <w:pPr>
        <w:ind w:left="5551" w:hanging="495"/>
      </w:pPr>
      <w:rPr>
        <w:rFonts w:hint="default"/>
        <w:lang w:val="en-US" w:eastAsia="ja-JP" w:bidi="ar-SA"/>
      </w:rPr>
    </w:lvl>
    <w:lvl w:ilvl="6" w:tplc="DF22D584">
      <w:numFmt w:val="bullet"/>
      <w:lvlText w:val="•"/>
      <w:lvlJc w:val="left"/>
      <w:pPr>
        <w:ind w:left="6453" w:hanging="495"/>
      </w:pPr>
      <w:rPr>
        <w:rFonts w:hint="default"/>
        <w:lang w:val="en-US" w:eastAsia="ja-JP" w:bidi="ar-SA"/>
      </w:rPr>
    </w:lvl>
    <w:lvl w:ilvl="7" w:tplc="EB62D324">
      <w:numFmt w:val="bullet"/>
      <w:lvlText w:val="•"/>
      <w:lvlJc w:val="left"/>
      <w:pPr>
        <w:ind w:left="7355" w:hanging="495"/>
      </w:pPr>
      <w:rPr>
        <w:rFonts w:hint="default"/>
        <w:lang w:val="en-US" w:eastAsia="ja-JP" w:bidi="ar-SA"/>
      </w:rPr>
    </w:lvl>
    <w:lvl w:ilvl="8" w:tplc="BB706D72">
      <w:numFmt w:val="bullet"/>
      <w:lvlText w:val="•"/>
      <w:lvlJc w:val="left"/>
      <w:pPr>
        <w:ind w:left="8257" w:hanging="495"/>
      </w:pPr>
      <w:rPr>
        <w:rFonts w:hint="default"/>
        <w:lang w:val="en-US" w:eastAsia="ja-JP" w:bidi="ar-SA"/>
      </w:rPr>
    </w:lvl>
  </w:abstractNum>
  <w:abstractNum w:abstractNumId="9" w15:restartNumberingAfterBreak="0">
    <w:nsid w:val="16B72B7E"/>
    <w:multiLevelType w:val="hybridMultilevel"/>
    <w:tmpl w:val="9D286F4A"/>
    <w:lvl w:ilvl="0" w:tplc="FFFFFFFF">
      <w:start w:val="1"/>
      <w:numFmt w:val="decimal"/>
      <w:lvlText w:val="(%1)"/>
      <w:lvlJc w:val="left"/>
      <w:pPr>
        <w:ind w:left="582" w:hanging="440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FFFFFFFF" w:tentative="1">
      <w:start w:val="1"/>
      <w:numFmt w:val="aiueoFullWidth"/>
      <w:lvlText w:val="(%2)"/>
      <w:lvlJc w:val="left"/>
      <w:pPr>
        <w:ind w:left="1306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6" w:hanging="440"/>
      </w:pPr>
    </w:lvl>
    <w:lvl w:ilvl="3" w:tplc="FFFFFFFF" w:tentative="1">
      <w:start w:val="1"/>
      <w:numFmt w:val="decimal"/>
      <w:lvlText w:val="%4."/>
      <w:lvlJc w:val="left"/>
      <w:pPr>
        <w:ind w:left="2186" w:hanging="440"/>
      </w:pPr>
    </w:lvl>
    <w:lvl w:ilvl="4" w:tplc="FFFFFFFF" w:tentative="1">
      <w:start w:val="1"/>
      <w:numFmt w:val="aiueoFullWidth"/>
      <w:lvlText w:val="(%5)"/>
      <w:lvlJc w:val="left"/>
      <w:pPr>
        <w:ind w:left="2626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6" w:hanging="440"/>
      </w:pPr>
    </w:lvl>
    <w:lvl w:ilvl="6" w:tplc="FFFFFFFF" w:tentative="1">
      <w:start w:val="1"/>
      <w:numFmt w:val="decimal"/>
      <w:lvlText w:val="%7."/>
      <w:lvlJc w:val="left"/>
      <w:pPr>
        <w:ind w:left="3506" w:hanging="440"/>
      </w:pPr>
    </w:lvl>
    <w:lvl w:ilvl="7" w:tplc="FFFFFFFF" w:tentative="1">
      <w:start w:val="1"/>
      <w:numFmt w:val="aiueoFullWidth"/>
      <w:lvlText w:val="(%8)"/>
      <w:lvlJc w:val="left"/>
      <w:pPr>
        <w:ind w:left="3946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10" w15:restartNumberingAfterBreak="0">
    <w:nsid w:val="1BCC06AC"/>
    <w:multiLevelType w:val="hybridMultilevel"/>
    <w:tmpl w:val="89309F28"/>
    <w:lvl w:ilvl="0" w:tplc="358A3FCA">
      <w:start w:val="1"/>
      <w:numFmt w:val="decimalFullWidth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2000107"/>
    <w:multiLevelType w:val="hybridMultilevel"/>
    <w:tmpl w:val="1580188A"/>
    <w:lvl w:ilvl="0" w:tplc="D2882976">
      <w:start w:val="1"/>
      <w:numFmt w:val="decimalFullWidth"/>
      <w:lvlText w:val="(%1)"/>
      <w:lvlJc w:val="left"/>
      <w:pPr>
        <w:ind w:left="7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24C13794"/>
    <w:multiLevelType w:val="hybridMultilevel"/>
    <w:tmpl w:val="4EF46024"/>
    <w:lvl w:ilvl="0" w:tplc="95C06FF4">
      <w:start w:val="1"/>
      <w:numFmt w:val="decimalFullWidth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2A274E87"/>
    <w:multiLevelType w:val="hybridMultilevel"/>
    <w:tmpl w:val="92647280"/>
    <w:lvl w:ilvl="0" w:tplc="19E483C8">
      <w:numFmt w:val="bullet"/>
      <w:lvlText w:val="•"/>
      <w:lvlJc w:val="left"/>
      <w:pPr>
        <w:ind w:left="734" w:hanging="418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15"/>
        <w:sz w:val="21"/>
        <w:szCs w:val="21"/>
        <w:lang w:val="en-US" w:eastAsia="ja-JP" w:bidi="ar-SA"/>
      </w:rPr>
    </w:lvl>
    <w:lvl w:ilvl="1" w:tplc="099AB716">
      <w:numFmt w:val="bullet"/>
      <w:lvlText w:val="•"/>
      <w:lvlJc w:val="left"/>
      <w:pPr>
        <w:ind w:left="1599" w:hanging="418"/>
      </w:pPr>
      <w:rPr>
        <w:rFonts w:hint="default"/>
        <w:lang w:val="en-US" w:eastAsia="ja-JP" w:bidi="ar-SA"/>
      </w:rPr>
    </w:lvl>
    <w:lvl w:ilvl="2" w:tplc="4394EEBE">
      <w:numFmt w:val="bullet"/>
      <w:lvlText w:val="•"/>
      <w:lvlJc w:val="left"/>
      <w:pPr>
        <w:ind w:left="2458" w:hanging="418"/>
      </w:pPr>
      <w:rPr>
        <w:rFonts w:hint="default"/>
        <w:lang w:val="en-US" w:eastAsia="ja-JP" w:bidi="ar-SA"/>
      </w:rPr>
    </w:lvl>
    <w:lvl w:ilvl="3" w:tplc="7312192A">
      <w:numFmt w:val="bullet"/>
      <w:lvlText w:val="•"/>
      <w:lvlJc w:val="left"/>
      <w:pPr>
        <w:ind w:left="3317" w:hanging="418"/>
      </w:pPr>
      <w:rPr>
        <w:rFonts w:hint="default"/>
        <w:lang w:val="en-US" w:eastAsia="ja-JP" w:bidi="ar-SA"/>
      </w:rPr>
    </w:lvl>
    <w:lvl w:ilvl="4" w:tplc="A850834A">
      <w:numFmt w:val="bullet"/>
      <w:lvlText w:val="•"/>
      <w:lvlJc w:val="left"/>
      <w:pPr>
        <w:ind w:left="4176" w:hanging="418"/>
      </w:pPr>
      <w:rPr>
        <w:rFonts w:hint="default"/>
        <w:lang w:val="en-US" w:eastAsia="ja-JP" w:bidi="ar-SA"/>
      </w:rPr>
    </w:lvl>
    <w:lvl w:ilvl="5" w:tplc="32DA542A">
      <w:numFmt w:val="bullet"/>
      <w:lvlText w:val="•"/>
      <w:lvlJc w:val="left"/>
      <w:pPr>
        <w:ind w:left="5035" w:hanging="418"/>
      </w:pPr>
      <w:rPr>
        <w:rFonts w:hint="default"/>
        <w:lang w:val="en-US" w:eastAsia="ja-JP" w:bidi="ar-SA"/>
      </w:rPr>
    </w:lvl>
    <w:lvl w:ilvl="6" w:tplc="5F92BE96">
      <w:numFmt w:val="bullet"/>
      <w:lvlText w:val="•"/>
      <w:lvlJc w:val="left"/>
      <w:pPr>
        <w:ind w:left="5894" w:hanging="418"/>
      </w:pPr>
      <w:rPr>
        <w:rFonts w:hint="default"/>
        <w:lang w:val="en-US" w:eastAsia="ja-JP" w:bidi="ar-SA"/>
      </w:rPr>
    </w:lvl>
    <w:lvl w:ilvl="7" w:tplc="31563978">
      <w:numFmt w:val="bullet"/>
      <w:lvlText w:val="•"/>
      <w:lvlJc w:val="left"/>
      <w:pPr>
        <w:ind w:left="6753" w:hanging="418"/>
      </w:pPr>
      <w:rPr>
        <w:rFonts w:hint="default"/>
        <w:lang w:val="en-US" w:eastAsia="ja-JP" w:bidi="ar-SA"/>
      </w:rPr>
    </w:lvl>
    <w:lvl w:ilvl="8" w:tplc="FA4A8528">
      <w:numFmt w:val="bullet"/>
      <w:lvlText w:val="•"/>
      <w:lvlJc w:val="left"/>
      <w:pPr>
        <w:ind w:left="7612" w:hanging="418"/>
      </w:pPr>
      <w:rPr>
        <w:rFonts w:hint="default"/>
        <w:lang w:val="en-US" w:eastAsia="ja-JP" w:bidi="ar-SA"/>
      </w:rPr>
    </w:lvl>
  </w:abstractNum>
  <w:abstractNum w:abstractNumId="14" w15:restartNumberingAfterBreak="0">
    <w:nsid w:val="2E761FFD"/>
    <w:multiLevelType w:val="hybridMultilevel"/>
    <w:tmpl w:val="C0422FC2"/>
    <w:lvl w:ilvl="0" w:tplc="FE746E60">
      <w:start w:val="3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39070CB7"/>
    <w:multiLevelType w:val="hybridMultilevel"/>
    <w:tmpl w:val="E436A8DA"/>
    <w:lvl w:ilvl="0" w:tplc="F62ED14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51152F4"/>
    <w:multiLevelType w:val="hybridMultilevel"/>
    <w:tmpl w:val="303CC4CE"/>
    <w:lvl w:ilvl="0" w:tplc="B650CE98">
      <w:start w:val="1"/>
      <w:numFmt w:val="decimal"/>
      <w:lvlText w:val="(%1)"/>
      <w:lvlJc w:val="left"/>
      <w:pPr>
        <w:ind w:left="923" w:hanging="36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1"/>
        <w:sz w:val="18"/>
        <w:szCs w:val="18"/>
        <w:lang w:val="en-US" w:eastAsia="ja-JP" w:bidi="ar-SA"/>
      </w:rPr>
    </w:lvl>
    <w:lvl w:ilvl="1" w:tplc="3B68646E">
      <w:numFmt w:val="bullet"/>
      <w:lvlText w:val="•"/>
      <w:lvlJc w:val="left"/>
      <w:pPr>
        <w:ind w:left="1834" w:hanging="361"/>
      </w:pPr>
      <w:rPr>
        <w:rFonts w:hint="default"/>
        <w:lang w:val="en-US" w:eastAsia="ja-JP" w:bidi="ar-SA"/>
      </w:rPr>
    </w:lvl>
    <w:lvl w:ilvl="2" w:tplc="2BDABD40">
      <w:numFmt w:val="bullet"/>
      <w:lvlText w:val="•"/>
      <w:lvlJc w:val="left"/>
      <w:pPr>
        <w:ind w:left="2748" w:hanging="361"/>
      </w:pPr>
      <w:rPr>
        <w:rFonts w:hint="default"/>
        <w:lang w:val="en-US" w:eastAsia="ja-JP" w:bidi="ar-SA"/>
      </w:rPr>
    </w:lvl>
    <w:lvl w:ilvl="3" w:tplc="F1445442">
      <w:numFmt w:val="bullet"/>
      <w:lvlText w:val="•"/>
      <w:lvlJc w:val="left"/>
      <w:pPr>
        <w:ind w:left="3662" w:hanging="361"/>
      </w:pPr>
      <w:rPr>
        <w:rFonts w:hint="default"/>
        <w:lang w:val="en-US" w:eastAsia="ja-JP" w:bidi="ar-SA"/>
      </w:rPr>
    </w:lvl>
    <w:lvl w:ilvl="4" w:tplc="F320DD46">
      <w:numFmt w:val="bullet"/>
      <w:lvlText w:val="•"/>
      <w:lvlJc w:val="left"/>
      <w:pPr>
        <w:ind w:left="4576" w:hanging="361"/>
      </w:pPr>
      <w:rPr>
        <w:rFonts w:hint="default"/>
        <w:lang w:val="en-US" w:eastAsia="ja-JP" w:bidi="ar-SA"/>
      </w:rPr>
    </w:lvl>
    <w:lvl w:ilvl="5" w:tplc="763672C6">
      <w:numFmt w:val="bullet"/>
      <w:lvlText w:val="•"/>
      <w:lvlJc w:val="left"/>
      <w:pPr>
        <w:ind w:left="5491" w:hanging="361"/>
      </w:pPr>
      <w:rPr>
        <w:rFonts w:hint="default"/>
        <w:lang w:val="en-US" w:eastAsia="ja-JP" w:bidi="ar-SA"/>
      </w:rPr>
    </w:lvl>
    <w:lvl w:ilvl="6" w:tplc="7CF2D940">
      <w:numFmt w:val="bullet"/>
      <w:lvlText w:val="•"/>
      <w:lvlJc w:val="left"/>
      <w:pPr>
        <w:ind w:left="6405" w:hanging="361"/>
      </w:pPr>
      <w:rPr>
        <w:rFonts w:hint="default"/>
        <w:lang w:val="en-US" w:eastAsia="ja-JP" w:bidi="ar-SA"/>
      </w:rPr>
    </w:lvl>
    <w:lvl w:ilvl="7" w:tplc="0E6CAF50">
      <w:numFmt w:val="bullet"/>
      <w:lvlText w:val="•"/>
      <w:lvlJc w:val="left"/>
      <w:pPr>
        <w:ind w:left="7319" w:hanging="361"/>
      </w:pPr>
      <w:rPr>
        <w:rFonts w:hint="default"/>
        <w:lang w:val="en-US" w:eastAsia="ja-JP" w:bidi="ar-SA"/>
      </w:rPr>
    </w:lvl>
    <w:lvl w:ilvl="8" w:tplc="42DA15AE">
      <w:numFmt w:val="bullet"/>
      <w:lvlText w:val="•"/>
      <w:lvlJc w:val="left"/>
      <w:pPr>
        <w:ind w:left="8233" w:hanging="361"/>
      </w:pPr>
      <w:rPr>
        <w:rFonts w:hint="default"/>
        <w:lang w:val="en-US" w:eastAsia="ja-JP" w:bidi="ar-SA"/>
      </w:rPr>
    </w:lvl>
  </w:abstractNum>
  <w:abstractNum w:abstractNumId="17" w15:restartNumberingAfterBreak="0">
    <w:nsid w:val="4D642A4B"/>
    <w:multiLevelType w:val="hybridMultilevel"/>
    <w:tmpl w:val="930CB452"/>
    <w:lvl w:ilvl="0" w:tplc="1A301EE8">
      <w:start w:val="1"/>
      <w:numFmt w:val="aiueoFullWidth"/>
      <w:lvlText w:val="%1　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0470AC4"/>
    <w:multiLevelType w:val="hybridMultilevel"/>
    <w:tmpl w:val="851CFC20"/>
    <w:lvl w:ilvl="0" w:tplc="E2187882">
      <w:numFmt w:val="bullet"/>
      <w:lvlText w:val="●"/>
      <w:lvlJc w:val="left"/>
      <w:pPr>
        <w:ind w:left="664" w:hanging="42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6E5A0A90">
      <w:numFmt w:val="bullet"/>
      <w:lvlText w:val="•"/>
      <w:lvlJc w:val="left"/>
      <w:pPr>
        <w:ind w:left="1600" w:hanging="423"/>
      </w:pPr>
      <w:rPr>
        <w:rFonts w:hint="default"/>
        <w:lang w:val="en-US" w:eastAsia="ja-JP" w:bidi="ar-SA"/>
      </w:rPr>
    </w:lvl>
    <w:lvl w:ilvl="2" w:tplc="8CC4B6B4">
      <w:numFmt w:val="bullet"/>
      <w:lvlText w:val="•"/>
      <w:lvlJc w:val="left"/>
      <w:pPr>
        <w:ind w:left="2540" w:hanging="423"/>
      </w:pPr>
      <w:rPr>
        <w:rFonts w:hint="default"/>
        <w:lang w:val="en-US" w:eastAsia="ja-JP" w:bidi="ar-SA"/>
      </w:rPr>
    </w:lvl>
    <w:lvl w:ilvl="3" w:tplc="96C205BC">
      <w:numFmt w:val="bullet"/>
      <w:lvlText w:val="•"/>
      <w:lvlJc w:val="left"/>
      <w:pPr>
        <w:ind w:left="3480" w:hanging="423"/>
      </w:pPr>
      <w:rPr>
        <w:rFonts w:hint="default"/>
        <w:lang w:val="en-US" w:eastAsia="ja-JP" w:bidi="ar-SA"/>
      </w:rPr>
    </w:lvl>
    <w:lvl w:ilvl="4" w:tplc="7162378A">
      <w:numFmt w:val="bullet"/>
      <w:lvlText w:val="•"/>
      <w:lvlJc w:val="left"/>
      <w:pPr>
        <w:ind w:left="4420" w:hanging="423"/>
      </w:pPr>
      <w:rPr>
        <w:rFonts w:hint="default"/>
        <w:lang w:val="en-US" w:eastAsia="ja-JP" w:bidi="ar-SA"/>
      </w:rPr>
    </w:lvl>
    <w:lvl w:ilvl="5" w:tplc="1A1C27A4">
      <w:numFmt w:val="bullet"/>
      <w:lvlText w:val="•"/>
      <w:lvlJc w:val="left"/>
      <w:pPr>
        <w:ind w:left="5361" w:hanging="423"/>
      </w:pPr>
      <w:rPr>
        <w:rFonts w:hint="default"/>
        <w:lang w:val="en-US" w:eastAsia="ja-JP" w:bidi="ar-SA"/>
      </w:rPr>
    </w:lvl>
    <w:lvl w:ilvl="6" w:tplc="397822D2">
      <w:numFmt w:val="bullet"/>
      <w:lvlText w:val="•"/>
      <w:lvlJc w:val="left"/>
      <w:pPr>
        <w:ind w:left="6301" w:hanging="423"/>
      </w:pPr>
      <w:rPr>
        <w:rFonts w:hint="default"/>
        <w:lang w:val="en-US" w:eastAsia="ja-JP" w:bidi="ar-SA"/>
      </w:rPr>
    </w:lvl>
    <w:lvl w:ilvl="7" w:tplc="41A851CE">
      <w:numFmt w:val="bullet"/>
      <w:lvlText w:val="•"/>
      <w:lvlJc w:val="left"/>
      <w:pPr>
        <w:ind w:left="7241" w:hanging="423"/>
      </w:pPr>
      <w:rPr>
        <w:rFonts w:hint="default"/>
        <w:lang w:val="en-US" w:eastAsia="ja-JP" w:bidi="ar-SA"/>
      </w:rPr>
    </w:lvl>
    <w:lvl w:ilvl="8" w:tplc="C3843B48">
      <w:numFmt w:val="bullet"/>
      <w:lvlText w:val="•"/>
      <w:lvlJc w:val="left"/>
      <w:pPr>
        <w:ind w:left="8181" w:hanging="423"/>
      </w:pPr>
      <w:rPr>
        <w:rFonts w:hint="default"/>
        <w:lang w:val="en-US" w:eastAsia="ja-JP" w:bidi="ar-SA"/>
      </w:rPr>
    </w:lvl>
  </w:abstractNum>
  <w:abstractNum w:abstractNumId="19" w15:restartNumberingAfterBreak="0">
    <w:nsid w:val="516A0AB2"/>
    <w:multiLevelType w:val="hybridMultilevel"/>
    <w:tmpl w:val="1A7EB9E0"/>
    <w:lvl w:ilvl="0" w:tplc="665081BC">
      <w:numFmt w:val="bullet"/>
      <w:lvlText w:val="•"/>
      <w:lvlJc w:val="left"/>
      <w:pPr>
        <w:ind w:left="739" w:hanging="42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15"/>
        <w:sz w:val="21"/>
        <w:szCs w:val="21"/>
        <w:lang w:val="en-US" w:eastAsia="ja-JP" w:bidi="ar-SA"/>
      </w:rPr>
    </w:lvl>
    <w:lvl w:ilvl="1" w:tplc="A718B77C">
      <w:numFmt w:val="bullet"/>
      <w:lvlText w:val="•"/>
      <w:lvlJc w:val="left"/>
      <w:pPr>
        <w:ind w:left="1599" w:hanging="423"/>
      </w:pPr>
      <w:rPr>
        <w:rFonts w:hint="default"/>
        <w:lang w:val="en-US" w:eastAsia="ja-JP" w:bidi="ar-SA"/>
      </w:rPr>
    </w:lvl>
    <w:lvl w:ilvl="2" w:tplc="99C0E366">
      <w:numFmt w:val="bullet"/>
      <w:lvlText w:val="•"/>
      <w:lvlJc w:val="left"/>
      <w:pPr>
        <w:ind w:left="2458" w:hanging="423"/>
      </w:pPr>
      <w:rPr>
        <w:rFonts w:hint="default"/>
        <w:lang w:val="en-US" w:eastAsia="ja-JP" w:bidi="ar-SA"/>
      </w:rPr>
    </w:lvl>
    <w:lvl w:ilvl="3" w:tplc="7332DFA4">
      <w:numFmt w:val="bullet"/>
      <w:lvlText w:val="•"/>
      <w:lvlJc w:val="left"/>
      <w:pPr>
        <w:ind w:left="3317" w:hanging="423"/>
      </w:pPr>
      <w:rPr>
        <w:rFonts w:hint="default"/>
        <w:lang w:val="en-US" w:eastAsia="ja-JP" w:bidi="ar-SA"/>
      </w:rPr>
    </w:lvl>
    <w:lvl w:ilvl="4" w:tplc="306AC48E">
      <w:numFmt w:val="bullet"/>
      <w:lvlText w:val="•"/>
      <w:lvlJc w:val="left"/>
      <w:pPr>
        <w:ind w:left="4176" w:hanging="423"/>
      </w:pPr>
      <w:rPr>
        <w:rFonts w:hint="default"/>
        <w:lang w:val="en-US" w:eastAsia="ja-JP" w:bidi="ar-SA"/>
      </w:rPr>
    </w:lvl>
    <w:lvl w:ilvl="5" w:tplc="F1A4ABFE">
      <w:numFmt w:val="bullet"/>
      <w:lvlText w:val="•"/>
      <w:lvlJc w:val="left"/>
      <w:pPr>
        <w:ind w:left="5035" w:hanging="423"/>
      </w:pPr>
      <w:rPr>
        <w:rFonts w:hint="default"/>
        <w:lang w:val="en-US" w:eastAsia="ja-JP" w:bidi="ar-SA"/>
      </w:rPr>
    </w:lvl>
    <w:lvl w:ilvl="6" w:tplc="A45ABFD0">
      <w:numFmt w:val="bullet"/>
      <w:lvlText w:val="•"/>
      <w:lvlJc w:val="left"/>
      <w:pPr>
        <w:ind w:left="5894" w:hanging="423"/>
      </w:pPr>
      <w:rPr>
        <w:rFonts w:hint="default"/>
        <w:lang w:val="en-US" w:eastAsia="ja-JP" w:bidi="ar-SA"/>
      </w:rPr>
    </w:lvl>
    <w:lvl w:ilvl="7" w:tplc="2F788B18">
      <w:numFmt w:val="bullet"/>
      <w:lvlText w:val="•"/>
      <w:lvlJc w:val="left"/>
      <w:pPr>
        <w:ind w:left="6753" w:hanging="423"/>
      </w:pPr>
      <w:rPr>
        <w:rFonts w:hint="default"/>
        <w:lang w:val="en-US" w:eastAsia="ja-JP" w:bidi="ar-SA"/>
      </w:rPr>
    </w:lvl>
    <w:lvl w:ilvl="8" w:tplc="BCD6F750">
      <w:numFmt w:val="bullet"/>
      <w:lvlText w:val="•"/>
      <w:lvlJc w:val="left"/>
      <w:pPr>
        <w:ind w:left="7612" w:hanging="423"/>
      </w:pPr>
      <w:rPr>
        <w:rFonts w:hint="default"/>
        <w:lang w:val="en-US" w:eastAsia="ja-JP" w:bidi="ar-SA"/>
      </w:rPr>
    </w:lvl>
  </w:abstractNum>
  <w:abstractNum w:abstractNumId="20" w15:restartNumberingAfterBreak="0">
    <w:nsid w:val="528B5A35"/>
    <w:multiLevelType w:val="hybridMultilevel"/>
    <w:tmpl w:val="DE9A7544"/>
    <w:lvl w:ilvl="0" w:tplc="3134EDD6">
      <w:start w:val="1"/>
      <w:numFmt w:val="decimal"/>
      <w:lvlText w:val="(%1)"/>
      <w:lvlJc w:val="left"/>
      <w:pPr>
        <w:ind w:left="808" w:hanging="36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1"/>
        <w:sz w:val="18"/>
        <w:szCs w:val="18"/>
        <w:lang w:val="en-US" w:eastAsia="ja-JP" w:bidi="ar-SA"/>
      </w:rPr>
    </w:lvl>
    <w:lvl w:ilvl="1" w:tplc="BAA2605A">
      <w:start w:val="1"/>
      <w:numFmt w:val="decimal"/>
      <w:lvlText w:val="(%2)"/>
      <w:lvlJc w:val="left"/>
      <w:pPr>
        <w:ind w:left="995" w:hanging="36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1"/>
        <w:sz w:val="18"/>
        <w:szCs w:val="18"/>
        <w:lang w:val="en-US" w:eastAsia="ja-JP" w:bidi="ar-SA"/>
      </w:rPr>
    </w:lvl>
    <w:lvl w:ilvl="2" w:tplc="C606825A">
      <w:numFmt w:val="bullet"/>
      <w:lvlText w:val="•"/>
      <w:lvlJc w:val="left"/>
      <w:pPr>
        <w:ind w:left="2006" w:hanging="365"/>
      </w:pPr>
      <w:rPr>
        <w:rFonts w:hint="default"/>
        <w:lang w:val="en-US" w:eastAsia="ja-JP" w:bidi="ar-SA"/>
      </w:rPr>
    </w:lvl>
    <w:lvl w:ilvl="3" w:tplc="5AEA5DE2">
      <w:numFmt w:val="bullet"/>
      <w:lvlText w:val="•"/>
      <w:lvlJc w:val="left"/>
      <w:pPr>
        <w:ind w:left="3013" w:hanging="365"/>
      </w:pPr>
      <w:rPr>
        <w:rFonts w:hint="default"/>
        <w:lang w:val="en-US" w:eastAsia="ja-JP" w:bidi="ar-SA"/>
      </w:rPr>
    </w:lvl>
    <w:lvl w:ilvl="4" w:tplc="2F0C5B20">
      <w:numFmt w:val="bullet"/>
      <w:lvlText w:val="•"/>
      <w:lvlJc w:val="left"/>
      <w:pPr>
        <w:ind w:left="4020" w:hanging="365"/>
      </w:pPr>
      <w:rPr>
        <w:rFonts w:hint="default"/>
        <w:lang w:val="en-US" w:eastAsia="ja-JP" w:bidi="ar-SA"/>
      </w:rPr>
    </w:lvl>
    <w:lvl w:ilvl="5" w:tplc="554A70BE">
      <w:numFmt w:val="bullet"/>
      <w:lvlText w:val="•"/>
      <w:lvlJc w:val="left"/>
      <w:pPr>
        <w:ind w:left="5027" w:hanging="365"/>
      </w:pPr>
      <w:rPr>
        <w:rFonts w:hint="default"/>
        <w:lang w:val="en-US" w:eastAsia="ja-JP" w:bidi="ar-SA"/>
      </w:rPr>
    </w:lvl>
    <w:lvl w:ilvl="6" w:tplc="A442E210">
      <w:numFmt w:val="bullet"/>
      <w:lvlText w:val="•"/>
      <w:lvlJc w:val="left"/>
      <w:pPr>
        <w:ind w:left="6034" w:hanging="365"/>
      </w:pPr>
      <w:rPr>
        <w:rFonts w:hint="default"/>
        <w:lang w:val="en-US" w:eastAsia="ja-JP" w:bidi="ar-SA"/>
      </w:rPr>
    </w:lvl>
    <w:lvl w:ilvl="7" w:tplc="018C9898">
      <w:numFmt w:val="bullet"/>
      <w:lvlText w:val="•"/>
      <w:lvlJc w:val="left"/>
      <w:pPr>
        <w:ind w:left="7041" w:hanging="365"/>
      </w:pPr>
      <w:rPr>
        <w:rFonts w:hint="default"/>
        <w:lang w:val="en-US" w:eastAsia="ja-JP" w:bidi="ar-SA"/>
      </w:rPr>
    </w:lvl>
    <w:lvl w:ilvl="8" w:tplc="664E3BE0">
      <w:numFmt w:val="bullet"/>
      <w:lvlText w:val="•"/>
      <w:lvlJc w:val="left"/>
      <w:pPr>
        <w:ind w:left="8048" w:hanging="365"/>
      </w:pPr>
      <w:rPr>
        <w:rFonts w:hint="default"/>
        <w:lang w:val="en-US" w:eastAsia="ja-JP" w:bidi="ar-SA"/>
      </w:rPr>
    </w:lvl>
  </w:abstractNum>
  <w:abstractNum w:abstractNumId="21" w15:restartNumberingAfterBreak="0">
    <w:nsid w:val="58F33BAB"/>
    <w:multiLevelType w:val="hybridMultilevel"/>
    <w:tmpl w:val="9D286F4A"/>
    <w:lvl w:ilvl="0" w:tplc="CC9AE6EA">
      <w:start w:val="1"/>
      <w:numFmt w:val="decimal"/>
      <w:lvlText w:val="(%1)"/>
      <w:lvlJc w:val="left"/>
      <w:pPr>
        <w:ind w:left="582" w:hanging="440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22" w15:restartNumberingAfterBreak="0">
    <w:nsid w:val="6E63175D"/>
    <w:multiLevelType w:val="hybridMultilevel"/>
    <w:tmpl w:val="A21C93EE"/>
    <w:lvl w:ilvl="0" w:tplc="78CA497C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3" w15:restartNumberingAfterBreak="0">
    <w:nsid w:val="71743D06"/>
    <w:multiLevelType w:val="hybridMultilevel"/>
    <w:tmpl w:val="A5D8DE32"/>
    <w:lvl w:ilvl="0" w:tplc="B47A1D50">
      <w:numFmt w:val="bullet"/>
      <w:lvlText w:val="•"/>
      <w:lvlJc w:val="left"/>
      <w:pPr>
        <w:ind w:left="739" w:hanging="42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15"/>
        <w:sz w:val="21"/>
        <w:szCs w:val="21"/>
        <w:lang w:val="en-US" w:eastAsia="ja-JP" w:bidi="ar-SA"/>
      </w:rPr>
    </w:lvl>
    <w:lvl w:ilvl="1" w:tplc="CD12BC24">
      <w:numFmt w:val="bullet"/>
      <w:lvlText w:val="•"/>
      <w:lvlJc w:val="left"/>
      <w:pPr>
        <w:ind w:left="1599" w:hanging="423"/>
      </w:pPr>
      <w:rPr>
        <w:rFonts w:hint="default"/>
        <w:lang w:val="en-US" w:eastAsia="ja-JP" w:bidi="ar-SA"/>
      </w:rPr>
    </w:lvl>
    <w:lvl w:ilvl="2" w:tplc="659C9B50">
      <w:numFmt w:val="bullet"/>
      <w:lvlText w:val="•"/>
      <w:lvlJc w:val="left"/>
      <w:pPr>
        <w:ind w:left="2458" w:hanging="423"/>
      </w:pPr>
      <w:rPr>
        <w:rFonts w:hint="default"/>
        <w:lang w:val="en-US" w:eastAsia="ja-JP" w:bidi="ar-SA"/>
      </w:rPr>
    </w:lvl>
    <w:lvl w:ilvl="3" w:tplc="C18EF084">
      <w:numFmt w:val="bullet"/>
      <w:lvlText w:val="•"/>
      <w:lvlJc w:val="left"/>
      <w:pPr>
        <w:ind w:left="3317" w:hanging="423"/>
      </w:pPr>
      <w:rPr>
        <w:rFonts w:hint="default"/>
        <w:lang w:val="en-US" w:eastAsia="ja-JP" w:bidi="ar-SA"/>
      </w:rPr>
    </w:lvl>
    <w:lvl w:ilvl="4" w:tplc="A7585244">
      <w:numFmt w:val="bullet"/>
      <w:lvlText w:val="•"/>
      <w:lvlJc w:val="left"/>
      <w:pPr>
        <w:ind w:left="4176" w:hanging="423"/>
      </w:pPr>
      <w:rPr>
        <w:rFonts w:hint="default"/>
        <w:lang w:val="en-US" w:eastAsia="ja-JP" w:bidi="ar-SA"/>
      </w:rPr>
    </w:lvl>
    <w:lvl w:ilvl="5" w:tplc="52DC3E48">
      <w:numFmt w:val="bullet"/>
      <w:lvlText w:val="•"/>
      <w:lvlJc w:val="left"/>
      <w:pPr>
        <w:ind w:left="5035" w:hanging="423"/>
      </w:pPr>
      <w:rPr>
        <w:rFonts w:hint="default"/>
        <w:lang w:val="en-US" w:eastAsia="ja-JP" w:bidi="ar-SA"/>
      </w:rPr>
    </w:lvl>
    <w:lvl w:ilvl="6" w:tplc="AFF843A4">
      <w:numFmt w:val="bullet"/>
      <w:lvlText w:val="•"/>
      <w:lvlJc w:val="left"/>
      <w:pPr>
        <w:ind w:left="5894" w:hanging="423"/>
      </w:pPr>
      <w:rPr>
        <w:rFonts w:hint="default"/>
        <w:lang w:val="en-US" w:eastAsia="ja-JP" w:bidi="ar-SA"/>
      </w:rPr>
    </w:lvl>
    <w:lvl w:ilvl="7" w:tplc="4DE00EE8">
      <w:numFmt w:val="bullet"/>
      <w:lvlText w:val="•"/>
      <w:lvlJc w:val="left"/>
      <w:pPr>
        <w:ind w:left="6753" w:hanging="423"/>
      </w:pPr>
      <w:rPr>
        <w:rFonts w:hint="default"/>
        <w:lang w:val="en-US" w:eastAsia="ja-JP" w:bidi="ar-SA"/>
      </w:rPr>
    </w:lvl>
    <w:lvl w:ilvl="8" w:tplc="3DB011A4">
      <w:numFmt w:val="bullet"/>
      <w:lvlText w:val="•"/>
      <w:lvlJc w:val="left"/>
      <w:pPr>
        <w:ind w:left="7612" w:hanging="423"/>
      </w:pPr>
      <w:rPr>
        <w:rFonts w:hint="default"/>
        <w:lang w:val="en-US" w:eastAsia="ja-JP" w:bidi="ar-SA"/>
      </w:rPr>
    </w:lvl>
  </w:abstractNum>
  <w:abstractNum w:abstractNumId="24" w15:restartNumberingAfterBreak="0">
    <w:nsid w:val="766A0C6C"/>
    <w:multiLevelType w:val="hybridMultilevel"/>
    <w:tmpl w:val="16CE59E0"/>
    <w:lvl w:ilvl="0" w:tplc="E0D615D0">
      <w:start w:val="8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735278684">
    <w:abstractNumId w:val="18"/>
  </w:num>
  <w:num w:numId="2" w16cid:durableId="1210993839">
    <w:abstractNumId w:val="8"/>
  </w:num>
  <w:num w:numId="3" w16cid:durableId="745760387">
    <w:abstractNumId w:val="13"/>
  </w:num>
  <w:num w:numId="4" w16cid:durableId="357585088">
    <w:abstractNumId w:val="19"/>
  </w:num>
  <w:num w:numId="5" w16cid:durableId="645354157">
    <w:abstractNumId w:val="6"/>
  </w:num>
  <w:num w:numId="6" w16cid:durableId="121929293">
    <w:abstractNumId w:val="23"/>
  </w:num>
  <w:num w:numId="7" w16cid:durableId="1488860104">
    <w:abstractNumId w:val="20"/>
  </w:num>
  <w:num w:numId="8" w16cid:durableId="1241332781">
    <w:abstractNumId w:val="16"/>
  </w:num>
  <w:num w:numId="9" w16cid:durableId="1066101635">
    <w:abstractNumId w:val="5"/>
  </w:num>
  <w:num w:numId="10" w16cid:durableId="1398438831">
    <w:abstractNumId w:val="7"/>
  </w:num>
  <w:num w:numId="11" w16cid:durableId="731392823">
    <w:abstractNumId w:val="17"/>
  </w:num>
  <w:num w:numId="12" w16cid:durableId="1237087508">
    <w:abstractNumId w:val="21"/>
  </w:num>
  <w:num w:numId="13" w16cid:durableId="1487357172">
    <w:abstractNumId w:val="9"/>
  </w:num>
  <w:num w:numId="14" w16cid:durableId="1077483768">
    <w:abstractNumId w:val="0"/>
  </w:num>
  <w:num w:numId="15" w16cid:durableId="1972591786">
    <w:abstractNumId w:val="2"/>
  </w:num>
  <w:num w:numId="16" w16cid:durableId="961426264">
    <w:abstractNumId w:val="3"/>
  </w:num>
  <w:num w:numId="17" w16cid:durableId="1420712014">
    <w:abstractNumId w:val="1"/>
  </w:num>
  <w:num w:numId="18" w16cid:durableId="2057267348">
    <w:abstractNumId w:val="10"/>
  </w:num>
  <w:num w:numId="19" w16cid:durableId="717439373">
    <w:abstractNumId w:val="12"/>
  </w:num>
  <w:num w:numId="20" w16cid:durableId="264657256">
    <w:abstractNumId w:val="14"/>
  </w:num>
  <w:num w:numId="21" w16cid:durableId="676735414">
    <w:abstractNumId w:val="11"/>
  </w:num>
  <w:num w:numId="22" w16cid:durableId="544489467">
    <w:abstractNumId w:val="22"/>
  </w:num>
  <w:num w:numId="23" w16cid:durableId="1947685949">
    <w:abstractNumId w:val="24"/>
  </w:num>
  <w:num w:numId="24" w16cid:durableId="732852825">
    <w:abstractNumId w:val="15"/>
  </w:num>
  <w:num w:numId="25" w16cid:durableId="17224394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43"/>
    <w:rsid w:val="00003AB0"/>
    <w:rsid w:val="00007228"/>
    <w:rsid w:val="00031A95"/>
    <w:rsid w:val="000A5404"/>
    <w:rsid w:val="000E182A"/>
    <w:rsid w:val="000E2A42"/>
    <w:rsid w:val="001007AF"/>
    <w:rsid w:val="00113595"/>
    <w:rsid w:val="00137BF0"/>
    <w:rsid w:val="00144B16"/>
    <w:rsid w:val="001603FC"/>
    <w:rsid w:val="00163823"/>
    <w:rsid w:val="00177F92"/>
    <w:rsid w:val="001A476F"/>
    <w:rsid w:val="001C3D59"/>
    <w:rsid w:val="001C3EEF"/>
    <w:rsid w:val="001F0FCD"/>
    <w:rsid w:val="001F7A3B"/>
    <w:rsid w:val="00226921"/>
    <w:rsid w:val="0023002C"/>
    <w:rsid w:val="002361EF"/>
    <w:rsid w:val="002458D7"/>
    <w:rsid w:val="0025563A"/>
    <w:rsid w:val="0025577C"/>
    <w:rsid w:val="00280688"/>
    <w:rsid w:val="00282284"/>
    <w:rsid w:val="00293E1D"/>
    <w:rsid w:val="0029616B"/>
    <w:rsid w:val="002B14A3"/>
    <w:rsid w:val="002C4949"/>
    <w:rsid w:val="002E340F"/>
    <w:rsid w:val="00304BC7"/>
    <w:rsid w:val="00316A79"/>
    <w:rsid w:val="003804BF"/>
    <w:rsid w:val="0038246E"/>
    <w:rsid w:val="003D7A57"/>
    <w:rsid w:val="00406683"/>
    <w:rsid w:val="004164A8"/>
    <w:rsid w:val="004821E1"/>
    <w:rsid w:val="004865FD"/>
    <w:rsid w:val="00490E01"/>
    <w:rsid w:val="004F209D"/>
    <w:rsid w:val="005176CE"/>
    <w:rsid w:val="00524C11"/>
    <w:rsid w:val="00542270"/>
    <w:rsid w:val="005843B8"/>
    <w:rsid w:val="00584741"/>
    <w:rsid w:val="00592C1D"/>
    <w:rsid w:val="005A338F"/>
    <w:rsid w:val="005D5E48"/>
    <w:rsid w:val="005D6A4B"/>
    <w:rsid w:val="00651E94"/>
    <w:rsid w:val="006D0455"/>
    <w:rsid w:val="006D6E14"/>
    <w:rsid w:val="006D7573"/>
    <w:rsid w:val="006F18E2"/>
    <w:rsid w:val="00742629"/>
    <w:rsid w:val="0074791D"/>
    <w:rsid w:val="007678A1"/>
    <w:rsid w:val="007A529E"/>
    <w:rsid w:val="007E5C85"/>
    <w:rsid w:val="008232C8"/>
    <w:rsid w:val="00823896"/>
    <w:rsid w:val="00853DC6"/>
    <w:rsid w:val="00862C12"/>
    <w:rsid w:val="008B3356"/>
    <w:rsid w:val="008B7EC8"/>
    <w:rsid w:val="008C1BBD"/>
    <w:rsid w:val="008E448A"/>
    <w:rsid w:val="008F7EFA"/>
    <w:rsid w:val="009038B7"/>
    <w:rsid w:val="00914C91"/>
    <w:rsid w:val="009430F3"/>
    <w:rsid w:val="00951EB6"/>
    <w:rsid w:val="00957881"/>
    <w:rsid w:val="00993879"/>
    <w:rsid w:val="009C7699"/>
    <w:rsid w:val="009D0912"/>
    <w:rsid w:val="00A17103"/>
    <w:rsid w:val="00A406A8"/>
    <w:rsid w:val="00A51C89"/>
    <w:rsid w:val="00A767E2"/>
    <w:rsid w:val="00AA3A78"/>
    <w:rsid w:val="00AB252A"/>
    <w:rsid w:val="00AB6CDE"/>
    <w:rsid w:val="00B1132F"/>
    <w:rsid w:val="00B56CE0"/>
    <w:rsid w:val="00B86443"/>
    <w:rsid w:val="00B86AA5"/>
    <w:rsid w:val="00BC331F"/>
    <w:rsid w:val="00BD6065"/>
    <w:rsid w:val="00C0252F"/>
    <w:rsid w:val="00C02CD0"/>
    <w:rsid w:val="00C04CAB"/>
    <w:rsid w:val="00C233BA"/>
    <w:rsid w:val="00C30CD8"/>
    <w:rsid w:val="00C31466"/>
    <w:rsid w:val="00C54508"/>
    <w:rsid w:val="00C62A5D"/>
    <w:rsid w:val="00C6372B"/>
    <w:rsid w:val="00C64DA6"/>
    <w:rsid w:val="00C702EF"/>
    <w:rsid w:val="00CC431F"/>
    <w:rsid w:val="00CD1055"/>
    <w:rsid w:val="00CF6B2D"/>
    <w:rsid w:val="00D237E9"/>
    <w:rsid w:val="00D43D07"/>
    <w:rsid w:val="00D613FE"/>
    <w:rsid w:val="00D76DA8"/>
    <w:rsid w:val="00D77B31"/>
    <w:rsid w:val="00DA6D9A"/>
    <w:rsid w:val="00DC1C39"/>
    <w:rsid w:val="00DD2F6E"/>
    <w:rsid w:val="00DD4DD8"/>
    <w:rsid w:val="00E32575"/>
    <w:rsid w:val="00EC1AD4"/>
    <w:rsid w:val="00EC7218"/>
    <w:rsid w:val="00ED473A"/>
    <w:rsid w:val="00F145BC"/>
    <w:rsid w:val="00F56FC9"/>
    <w:rsid w:val="00F73557"/>
    <w:rsid w:val="00F96241"/>
    <w:rsid w:val="00FB03C8"/>
    <w:rsid w:val="00FB0E8D"/>
    <w:rsid w:val="00FB3B86"/>
    <w:rsid w:val="00FD75FC"/>
    <w:rsid w:val="00FE5E5A"/>
    <w:rsid w:val="00FE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5DA63A"/>
  <w15:docId w15:val="{8BAADF36-AC4B-41EC-8479-842440603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link w:val="10"/>
    <w:uiPriority w:val="9"/>
    <w:qFormat/>
    <w:pPr>
      <w:ind w:left="-1" w:right="145"/>
      <w:jc w:val="center"/>
      <w:outlineLvl w:val="0"/>
    </w:pPr>
    <w:rPr>
      <w:rFonts w:ascii="ＭＳ ゴシック" w:eastAsia="ＭＳ ゴシック" w:hAnsi="ＭＳ ゴシック" w:cs="ＭＳ ゴシック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361E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1EF"/>
    <w:pPr>
      <w:keepNext/>
      <w:autoSpaceDE/>
      <w:autoSpaceDN/>
      <w:ind w:leftChars="400" w:left="400"/>
      <w:jc w:val="both"/>
      <w:outlineLvl w:val="3"/>
    </w:pPr>
    <w:rPr>
      <w:rFonts w:ascii="Century" w:hAnsi="Century" w:cs="Times New Roman"/>
      <w:b/>
      <w:bCs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Pr>
      <w:sz w:val="21"/>
      <w:szCs w:val="21"/>
    </w:rPr>
  </w:style>
  <w:style w:type="paragraph" w:styleId="a5">
    <w:name w:val="List Paragraph"/>
    <w:basedOn w:val="a"/>
    <w:uiPriority w:val="34"/>
    <w:qFormat/>
    <w:pPr>
      <w:ind w:left="663" w:hanging="35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nhideWhenUsed/>
    <w:rsid w:val="00C314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31466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C3146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31466"/>
    <w:rPr>
      <w:rFonts w:ascii="ＭＳ 明朝" w:eastAsia="ＭＳ 明朝" w:hAnsi="ＭＳ 明朝" w:cs="ＭＳ 明朝"/>
      <w:lang w:eastAsia="ja-JP"/>
    </w:rPr>
  </w:style>
  <w:style w:type="character" w:customStyle="1" w:styleId="a4">
    <w:name w:val="本文 (文字)"/>
    <w:basedOn w:val="a0"/>
    <w:link w:val="a3"/>
    <w:uiPriority w:val="99"/>
    <w:rsid w:val="00ED473A"/>
    <w:rPr>
      <w:rFonts w:ascii="ＭＳ 明朝" w:eastAsia="ＭＳ 明朝" w:hAnsi="ＭＳ 明朝" w:cs="ＭＳ 明朝"/>
      <w:sz w:val="21"/>
      <w:szCs w:val="21"/>
      <w:lang w:eastAsia="ja-JP"/>
    </w:rPr>
  </w:style>
  <w:style w:type="character" w:customStyle="1" w:styleId="20">
    <w:name w:val="見出し 2 (文字)"/>
    <w:basedOn w:val="a0"/>
    <w:link w:val="2"/>
    <w:uiPriority w:val="9"/>
    <w:rsid w:val="002361EF"/>
    <w:rPr>
      <w:rFonts w:asciiTheme="majorHAnsi" w:eastAsiaTheme="majorEastAsia" w:hAnsiTheme="majorHAnsi" w:cstheme="majorBidi"/>
      <w:lang w:eastAsia="ja-JP"/>
    </w:rPr>
  </w:style>
  <w:style w:type="character" w:customStyle="1" w:styleId="40">
    <w:name w:val="見出し 4 (文字)"/>
    <w:basedOn w:val="a0"/>
    <w:link w:val="4"/>
    <w:uiPriority w:val="9"/>
    <w:semiHidden/>
    <w:rsid w:val="002361EF"/>
    <w:rPr>
      <w:rFonts w:ascii="Century" w:eastAsia="ＭＳ 明朝" w:hAnsi="Century" w:cs="Times New Roman"/>
      <w:b/>
      <w:bCs/>
      <w:kern w:val="2"/>
      <w:sz w:val="21"/>
      <w:szCs w:val="24"/>
      <w:lang w:eastAsia="ja-JP"/>
    </w:rPr>
  </w:style>
  <w:style w:type="paragraph" w:styleId="aa">
    <w:name w:val="Body Text Indent"/>
    <w:basedOn w:val="a"/>
    <w:link w:val="ab"/>
    <w:rsid w:val="002361EF"/>
    <w:pPr>
      <w:autoSpaceDE/>
      <w:autoSpaceDN/>
      <w:ind w:leftChars="200" w:left="702" w:hangingChars="100" w:hanging="234"/>
      <w:jc w:val="both"/>
    </w:pPr>
    <w:rPr>
      <w:rFonts w:hAnsi="Century" w:cs="Times New Roman"/>
      <w:kern w:val="2"/>
      <w:sz w:val="21"/>
      <w:szCs w:val="21"/>
    </w:rPr>
  </w:style>
  <w:style w:type="character" w:customStyle="1" w:styleId="ab">
    <w:name w:val="本文インデント (文字)"/>
    <w:basedOn w:val="a0"/>
    <w:link w:val="aa"/>
    <w:rsid w:val="002361EF"/>
    <w:rPr>
      <w:rFonts w:ascii="ＭＳ 明朝" w:eastAsia="ＭＳ 明朝" w:hAnsi="Century" w:cs="Times New Roman"/>
      <w:kern w:val="2"/>
      <w:sz w:val="21"/>
      <w:szCs w:val="21"/>
      <w:lang w:eastAsia="ja-JP"/>
    </w:rPr>
  </w:style>
  <w:style w:type="table" w:styleId="ac">
    <w:name w:val="Table Grid"/>
    <w:basedOn w:val="a1"/>
    <w:uiPriority w:val="59"/>
    <w:rsid w:val="002361EF"/>
    <w:pPr>
      <w:widowControl/>
      <w:autoSpaceDE/>
      <w:autoSpaceDN/>
    </w:pPr>
    <w:rPr>
      <w:rFonts w:ascii="Century" w:eastAsia="ＭＳ 明朝" w:hAnsi="Century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2361EF"/>
    <w:pPr>
      <w:autoSpaceDE/>
      <w:autoSpaceDN/>
      <w:jc w:val="both"/>
    </w:pPr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361EF"/>
    <w:rPr>
      <w:rFonts w:ascii="Arial" w:eastAsia="ＭＳ ゴシック" w:hAnsi="Arial" w:cs="Times New Roman"/>
      <w:kern w:val="2"/>
      <w:sz w:val="18"/>
      <w:szCs w:val="18"/>
      <w:lang w:eastAsia="ja-JP"/>
    </w:rPr>
  </w:style>
  <w:style w:type="paragraph" w:styleId="af">
    <w:name w:val="Date"/>
    <w:basedOn w:val="a"/>
    <w:next w:val="a"/>
    <w:link w:val="af0"/>
    <w:uiPriority w:val="99"/>
    <w:semiHidden/>
    <w:unhideWhenUsed/>
    <w:rsid w:val="002361EF"/>
    <w:pPr>
      <w:autoSpaceDE/>
      <w:autoSpaceDN/>
      <w:jc w:val="both"/>
    </w:pPr>
    <w:rPr>
      <w:rFonts w:ascii="Century" w:hAnsi="Century" w:cs="Times New Roman"/>
      <w:kern w:val="2"/>
      <w:sz w:val="21"/>
      <w:szCs w:val="24"/>
    </w:rPr>
  </w:style>
  <w:style w:type="character" w:customStyle="1" w:styleId="af0">
    <w:name w:val="日付 (文字)"/>
    <w:basedOn w:val="a0"/>
    <w:link w:val="af"/>
    <w:uiPriority w:val="99"/>
    <w:semiHidden/>
    <w:rsid w:val="002361EF"/>
    <w:rPr>
      <w:rFonts w:ascii="Century" w:eastAsia="ＭＳ 明朝" w:hAnsi="Century" w:cs="Times New Roman"/>
      <w:kern w:val="2"/>
      <w:sz w:val="21"/>
      <w:szCs w:val="24"/>
      <w:lang w:eastAsia="ja-JP"/>
    </w:rPr>
  </w:style>
  <w:style w:type="character" w:styleId="af1">
    <w:name w:val="Hyperlink"/>
    <w:basedOn w:val="a0"/>
    <w:uiPriority w:val="99"/>
    <w:semiHidden/>
    <w:unhideWhenUsed/>
    <w:rsid w:val="002361EF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2361EF"/>
    <w:rPr>
      <w:color w:val="800080" w:themeColor="followedHyperlink"/>
      <w:u w:val="single"/>
    </w:rPr>
  </w:style>
  <w:style w:type="paragraph" w:customStyle="1" w:styleId="af3">
    <w:name w:val="一太郎８/９"/>
    <w:rsid w:val="002361EF"/>
    <w:pPr>
      <w:wordWrap w:val="0"/>
      <w:adjustRightInd w:val="0"/>
      <w:spacing w:line="290" w:lineRule="atLeast"/>
      <w:jc w:val="both"/>
    </w:pPr>
    <w:rPr>
      <w:rFonts w:ascii="ＭＳ 明朝" w:eastAsia="ＭＳ 明朝" w:hAnsi="Century" w:cs="Times New Roman"/>
      <w:spacing w:val="-1"/>
      <w:sz w:val="21"/>
      <w:szCs w:val="21"/>
      <w:lang w:eastAsia="ja-JP"/>
    </w:rPr>
  </w:style>
  <w:style w:type="character" w:customStyle="1" w:styleId="10">
    <w:name w:val="見出し 1 (文字)"/>
    <w:basedOn w:val="a0"/>
    <w:link w:val="1"/>
    <w:uiPriority w:val="9"/>
    <w:rsid w:val="002361EF"/>
    <w:rPr>
      <w:rFonts w:ascii="ＭＳ ゴシック" w:eastAsia="ＭＳ ゴシック" w:hAnsi="ＭＳ ゴシック" w:cs="ＭＳ ゴシック"/>
      <w:sz w:val="28"/>
      <w:szCs w:val="28"/>
      <w:lang w:eastAsia="ja-JP"/>
    </w:rPr>
  </w:style>
  <w:style w:type="table" w:customStyle="1" w:styleId="TableNormal1">
    <w:name w:val="Table Normal1"/>
    <w:uiPriority w:val="2"/>
    <w:semiHidden/>
    <w:unhideWhenUsed/>
    <w:qFormat/>
    <w:rsid w:val="002361EF"/>
    <w:rPr>
      <w:rFonts w:ascii="Calibri" w:eastAsia="ＭＳ 明朝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Title"/>
    <w:basedOn w:val="a"/>
    <w:link w:val="af5"/>
    <w:uiPriority w:val="10"/>
    <w:qFormat/>
    <w:rsid w:val="002361EF"/>
    <w:pPr>
      <w:spacing w:before="1"/>
      <w:ind w:left="-1" w:right="276"/>
      <w:jc w:val="center"/>
    </w:pPr>
    <w:rPr>
      <w:rFonts w:ascii="ＭＳ ゴシック" w:eastAsia="ＭＳ ゴシック" w:hAnsi="ＭＳ ゴシック" w:cs="ＭＳ ゴシック"/>
      <w:sz w:val="28"/>
      <w:szCs w:val="28"/>
    </w:rPr>
  </w:style>
  <w:style w:type="character" w:customStyle="1" w:styleId="af5">
    <w:name w:val="表題 (文字)"/>
    <w:basedOn w:val="a0"/>
    <w:link w:val="af4"/>
    <w:uiPriority w:val="10"/>
    <w:rsid w:val="002361EF"/>
    <w:rPr>
      <w:rFonts w:ascii="ＭＳ ゴシック" w:eastAsia="ＭＳ ゴシック" w:hAnsi="ＭＳ ゴシック" w:cs="ＭＳ ゴシック"/>
      <w:sz w:val="28"/>
      <w:szCs w:val="28"/>
      <w:lang w:eastAsia="ja-JP"/>
    </w:rPr>
  </w:style>
  <w:style w:type="character" w:styleId="af6">
    <w:name w:val="annotation reference"/>
    <w:basedOn w:val="a0"/>
    <w:uiPriority w:val="99"/>
    <w:semiHidden/>
    <w:unhideWhenUsed/>
    <w:rsid w:val="002361EF"/>
    <w:rPr>
      <w:sz w:val="18"/>
      <w:szCs w:val="18"/>
    </w:rPr>
  </w:style>
  <w:style w:type="paragraph" w:styleId="af7">
    <w:name w:val="annotation text"/>
    <w:basedOn w:val="a"/>
    <w:link w:val="af8"/>
    <w:uiPriority w:val="99"/>
    <w:unhideWhenUsed/>
    <w:rsid w:val="002361EF"/>
    <w:pPr>
      <w:autoSpaceDE/>
      <w:autoSpaceDN/>
    </w:pPr>
    <w:rPr>
      <w:rFonts w:ascii="Century" w:hAnsi="Century" w:cs="Times New Roman"/>
      <w:kern w:val="2"/>
      <w:sz w:val="21"/>
      <w:szCs w:val="24"/>
    </w:rPr>
  </w:style>
  <w:style w:type="character" w:customStyle="1" w:styleId="af8">
    <w:name w:val="コメント文字列 (文字)"/>
    <w:basedOn w:val="a0"/>
    <w:link w:val="af7"/>
    <w:uiPriority w:val="99"/>
    <w:rsid w:val="002361EF"/>
    <w:rPr>
      <w:rFonts w:ascii="Century" w:eastAsia="ＭＳ 明朝" w:hAnsi="Century" w:cs="Times New Roman"/>
      <w:kern w:val="2"/>
      <w:sz w:val="21"/>
      <w:szCs w:val="24"/>
      <w:lang w:eastAsia="ja-JP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2361EF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2361EF"/>
    <w:rPr>
      <w:rFonts w:ascii="Century" w:eastAsia="ＭＳ 明朝" w:hAnsi="Century" w:cs="Times New Roman"/>
      <w:b/>
      <w:bCs/>
      <w:kern w:val="2"/>
      <w:sz w:val="21"/>
      <w:szCs w:val="24"/>
      <w:lang w:eastAsia="ja-JP"/>
    </w:rPr>
  </w:style>
  <w:style w:type="paragraph" w:styleId="afb">
    <w:name w:val="Revision"/>
    <w:hidden/>
    <w:uiPriority w:val="99"/>
    <w:semiHidden/>
    <w:rsid w:val="004865FD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4A973-8CBD-4CEC-8188-5AF99BBAC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dcterms:created xsi:type="dcterms:W3CDTF">2025-10-09T04:11:00Z</dcterms:created>
  <dcterms:modified xsi:type="dcterms:W3CDTF">2025-10-09T06:21:00Z</dcterms:modified>
</cp:coreProperties>
</file>