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3FE76" w14:textId="77777777" w:rsidR="002361EF" w:rsidRPr="000D7009" w:rsidRDefault="002361EF" w:rsidP="002361EF">
      <w:pPr>
        <w:rPr>
          <w:color w:val="000000"/>
        </w:rPr>
      </w:pPr>
      <w:bookmarkStart w:id="0" w:name="（様式３）役員等氏名一覧表"/>
      <w:r w:rsidRPr="000D7009">
        <w:rPr>
          <w:rFonts w:hint="eastAsia"/>
          <w:color w:val="000000"/>
        </w:rPr>
        <w:t>（様式３）役員等氏名一覧表</w:t>
      </w:r>
      <w:bookmarkEnd w:id="0"/>
    </w:p>
    <w:p w14:paraId="5AC5E9E7" w14:textId="77777777" w:rsidR="002361EF" w:rsidRPr="000D7009" w:rsidRDefault="002361EF" w:rsidP="002361EF">
      <w:pPr>
        <w:spacing w:before="244"/>
        <w:jc w:val="right"/>
      </w:pPr>
      <w:r w:rsidRPr="000D7009">
        <w:rPr>
          <w:rFonts w:hint="eastAsia"/>
        </w:rPr>
        <w:t>令和　　年　　月　　日現在の役員等</w:t>
      </w:r>
    </w:p>
    <w:tbl>
      <w:tblPr>
        <w:tblStyle w:val="TableNormal"/>
        <w:tblpPr w:leftFromText="142" w:rightFromText="142" w:vertAnchor="text" w:horzAnchor="margin" w:tblpY="125"/>
        <w:tblW w:w="0" w:type="auto"/>
        <w:tblLayout w:type="fixed"/>
        <w:tblLook w:val="01E0" w:firstRow="1" w:lastRow="1" w:firstColumn="1" w:lastColumn="1" w:noHBand="0" w:noVBand="0"/>
      </w:tblPr>
      <w:tblGrid>
        <w:gridCol w:w="988"/>
        <w:gridCol w:w="1564"/>
        <w:gridCol w:w="1667"/>
        <w:gridCol w:w="256"/>
        <w:gridCol w:w="1801"/>
        <w:gridCol w:w="946"/>
        <w:gridCol w:w="2398"/>
      </w:tblGrid>
      <w:tr w:rsidR="002361EF" w:rsidRPr="000D7009" w14:paraId="02A1ABA2" w14:textId="77777777" w:rsidTr="005843B8">
        <w:trPr>
          <w:trHeight w:hRule="exact" w:val="1008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B387A" w14:textId="77777777" w:rsidR="002361EF" w:rsidRPr="000D7009" w:rsidRDefault="002361EF" w:rsidP="005843B8">
            <w:pPr>
              <w:pStyle w:val="TableParagraph"/>
              <w:ind w:hanging="209"/>
              <w:jc w:val="center"/>
            </w:pPr>
            <w:r w:rsidRPr="000D7009">
              <w:rPr>
                <w:rFonts w:hint="eastAsia"/>
                <w:spacing w:val="-1"/>
              </w:rPr>
              <w:t>役職名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2A04C" w14:textId="77777777" w:rsidR="002361EF" w:rsidRPr="000D7009" w:rsidRDefault="002361EF" w:rsidP="005843B8">
            <w:pPr>
              <w:pStyle w:val="TableParagraph"/>
              <w:ind w:hanging="210"/>
              <w:jc w:val="center"/>
            </w:pPr>
            <w:r w:rsidRPr="000D7009">
              <w:rPr>
                <w:rFonts w:hint="eastAsia"/>
              </w:rPr>
              <w:t>氏　名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C66BE" w14:textId="77777777" w:rsidR="002361EF" w:rsidRPr="000D7009" w:rsidRDefault="002361EF" w:rsidP="005843B8">
            <w:pPr>
              <w:pStyle w:val="TableParagraph"/>
              <w:ind w:hanging="210"/>
              <w:jc w:val="center"/>
            </w:pPr>
            <w:r w:rsidRPr="000D7009">
              <w:rPr>
                <w:rFonts w:hint="eastAsia"/>
              </w:rPr>
              <w:t>氏名のカナ</w:t>
            </w:r>
          </w:p>
        </w:tc>
        <w:tc>
          <w:tcPr>
            <w:tcW w:w="2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E4669" w14:textId="77777777" w:rsidR="002361EF" w:rsidRPr="000D7009" w:rsidRDefault="002361EF" w:rsidP="005843B8">
            <w:pPr>
              <w:pStyle w:val="TableParagraph"/>
              <w:ind w:hanging="189"/>
              <w:jc w:val="center"/>
              <w:rPr>
                <w:w w:val="90"/>
              </w:rPr>
            </w:pPr>
            <w:r w:rsidRPr="000D7009">
              <w:rPr>
                <w:rFonts w:hint="eastAsia"/>
                <w:w w:val="90"/>
              </w:rPr>
              <w:t>生年月日</w:t>
            </w:r>
          </w:p>
          <w:p w14:paraId="47501D9C" w14:textId="77777777" w:rsidR="002361EF" w:rsidRPr="000D7009" w:rsidRDefault="002361EF" w:rsidP="005843B8">
            <w:pPr>
              <w:pStyle w:val="TableParagraph"/>
              <w:ind w:hanging="136"/>
              <w:jc w:val="center"/>
            </w:pPr>
            <w:r w:rsidRPr="000D7009">
              <w:rPr>
                <w:rFonts w:hint="eastAsia"/>
                <w:w w:val="65"/>
              </w:rPr>
              <w:t>(大正T,昭和S,平成H)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CBFFD" w14:textId="77777777" w:rsidR="002361EF" w:rsidRPr="000D7009" w:rsidRDefault="002361EF" w:rsidP="005843B8">
            <w:pPr>
              <w:pStyle w:val="TableParagraph"/>
              <w:ind w:hanging="199"/>
              <w:jc w:val="center"/>
              <w:rPr>
                <w:w w:val="95"/>
              </w:rPr>
            </w:pPr>
            <w:r w:rsidRPr="000D7009">
              <w:rPr>
                <w:rFonts w:hint="eastAsia"/>
                <w:w w:val="95"/>
              </w:rPr>
              <w:t>性別</w:t>
            </w:r>
          </w:p>
          <w:p w14:paraId="1DAE3058" w14:textId="77777777" w:rsidR="002361EF" w:rsidRPr="000D7009" w:rsidRDefault="002361EF" w:rsidP="005843B8">
            <w:pPr>
              <w:pStyle w:val="TableParagraph"/>
              <w:ind w:hanging="136"/>
              <w:jc w:val="center"/>
            </w:pPr>
            <w:r w:rsidRPr="000D7009">
              <w:rPr>
                <w:rFonts w:hint="eastAsia"/>
                <w:w w:val="65"/>
              </w:rPr>
              <w:t>(男･女)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154DE" w14:textId="77777777" w:rsidR="002361EF" w:rsidRPr="000D7009" w:rsidRDefault="002361EF" w:rsidP="005843B8">
            <w:pPr>
              <w:pStyle w:val="TableParagraph"/>
              <w:ind w:hanging="199"/>
              <w:jc w:val="center"/>
            </w:pPr>
            <w:r w:rsidRPr="000D7009">
              <w:rPr>
                <w:rFonts w:hint="eastAsia"/>
                <w:w w:val="95"/>
              </w:rPr>
              <w:t>住</w:t>
            </w:r>
            <w:r w:rsidRPr="000D7009">
              <w:rPr>
                <w:rFonts w:hint="eastAsia"/>
              </w:rPr>
              <w:t xml:space="preserve">　所</w:t>
            </w:r>
          </w:p>
        </w:tc>
      </w:tr>
      <w:tr w:rsidR="002361EF" w:rsidRPr="000D7009" w14:paraId="35E4F322" w14:textId="77777777" w:rsidTr="00A45694">
        <w:trPr>
          <w:trHeight w:hRule="exact" w:val="869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42174F" w14:textId="77777777" w:rsidR="002361EF" w:rsidRPr="000D7009" w:rsidRDefault="002361EF" w:rsidP="005843B8">
            <w:pPr>
              <w:pStyle w:val="TableParagraph"/>
              <w:spacing w:line="253" w:lineRule="exact"/>
              <w:rPr>
                <w:sz w:val="18"/>
                <w:szCs w:val="18"/>
              </w:rPr>
            </w:pPr>
            <w:r w:rsidRPr="000D7009">
              <w:rPr>
                <w:rFonts w:hint="eastAsia"/>
                <w:sz w:val="18"/>
                <w:szCs w:val="18"/>
              </w:rPr>
              <w:t>（代表者）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4E0AE" w14:textId="77777777" w:rsidR="002361EF" w:rsidRPr="000D7009" w:rsidRDefault="002361EF" w:rsidP="00A45694">
            <w:pPr>
              <w:ind w:left="650" w:hanging="210"/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C5FC9" w14:textId="77777777" w:rsidR="002361EF" w:rsidRPr="000D7009" w:rsidRDefault="002361EF" w:rsidP="00A45694">
            <w:pPr>
              <w:ind w:left="650" w:hanging="210"/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0E35D23" w14:textId="77777777" w:rsidR="002361EF" w:rsidRPr="000D7009" w:rsidRDefault="002361EF" w:rsidP="00A45694">
            <w:pPr>
              <w:pStyle w:val="TableParagraph"/>
              <w:spacing w:line="252" w:lineRule="exact"/>
              <w:ind w:left="650" w:hanging="210"/>
            </w:pPr>
            <w:r w:rsidRPr="000D7009">
              <w:rPr>
                <w:rFonts w:hint="eastAsia"/>
              </w:rPr>
              <w:t>T</w:t>
            </w:r>
          </w:p>
          <w:p w14:paraId="6D78ED9D" w14:textId="77777777" w:rsidR="002361EF" w:rsidRPr="000D7009" w:rsidRDefault="002361EF" w:rsidP="00A45694">
            <w:pPr>
              <w:pStyle w:val="TableParagraph"/>
              <w:spacing w:before="27" w:line="286" w:lineRule="exact"/>
              <w:ind w:left="650" w:right="36" w:hanging="210"/>
            </w:pPr>
            <w:r w:rsidRPr="000D7009">
              <w:rPr>
                <w:rFonts w:hint="eastAsia"/>
              </w:rPr>
              <w:t>SH</w:t>
            </w:r>
          </w:p>
        </w:tc>
        <w:tc>
          <w:tcPr>
            <w:tcW w:w="18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40A16F" w14:textId="77777777" w:rsidR="002361EF" w:rsidRPr="000D7009" w:rsidRDefault="002361EF" w:rsidP="00A45694">
            <w:pPr>
              <w:pStyle w:val="TableParagraph"/>
              <w:ind w:left="650" w:hanging="210"/>
            </w:pPr>
          </w:p>
          <w:p w14:paraId="717E13D6" w14:textId="77777777" w:rsidR="002361EF" w:rsidRPr="000D7009" w:rsidRDefault="002361EF" w:rsidP="00A45694">
            <w:pPr>
              <w:pStyle w:val="TableParagraph"/>
              <w:spacing w:before="13"/>
              <w:ind w:left="620" w:hanging="180"/>
              <w:rPr>
                <w:sz w:val="18"/>
                <w:szCs w:val="18"/>
              </w:rPr>
            </w:pPr>
          </w:p>
          <w:p w14:paraId="0CCBE3E5" w14:textId="77777777" w:rsidR="002361EF" w:rsidRPr="000D7009" w:rsidRDefault="002361EF" w:rsidP="00A45694">
            <w:pPr>
              <w:pStyle w:val="TableParagraph"/>
              <w:tabs>
                <w:tab w:val="left" w:pos="1390"/>
              </w:tabs>
              <w:ind w:left="639" w:hanging="199"/>
            </w:pPr>
            <w:r w:rsidRPr="000D7009">
              <w:rPr>
                <w:rFonts w:hint="eastAsia"/>
                <w:w w:val="95"/>
              </w:rPr>
              <w:t>．</w:t>
            </w:r>
            <w:r w:rsidRPr="000D7009">
              <w:rPr>
                <w:rFonts w:hint="eastAsia"/>
                <w:w w:val="95"/>
              </w:rPr>
              <w:tab/>
            </w:r>
            <w:r w:rsidRPr="000D7009">
              <w:rPr>
                <w:rFonts w:hint="eastAsia"/>
              </w:rPr>
              <w:t>．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27215" w14:textId="77777777" w:rsidR="002361EF" w:rsidRPr="000D7009" w:rsidRDefault="002361EF" w:rsidP="00A45694">
            <w:pPr>
              <w:ind w:left="650" w:hanging="210"/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F3158" w14:textId="77777777" w:rsidR="002361EF" w:rsidRPr="000D7009" w:rsidRDefault="002361EF" w:rsidP="00A45694">
            <w:pPr>
              <w:ind w:left="650" w:hanging="210"/>
            </w:pPr>
          </w:p>
        </w:tc>
      </w:tr>
      <w:tr w:rsidR="002361EF" w:rsidRPr="000D7009" w14:paraId="6D28DE32" w14:textId="77777777" w:rsidTr="00A45694">
        <w:trPr>
          <w:trHeight w:hRule="exact" w:val="868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023FD" w14:textId="77777777" w:rsidR="002361EF" w:rsidRPr="000D7009" w:rsidRDefault="002361EF" w:rsidP="00A45694">
            <w:pPr>
              <w:ind w:left="650" w:hanging="210"/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16313" w14:textId="77777777" w:rsidR="002361EF" w:rsidRPr="000D7009" w:rsidRDefault="002361EF" w:rsidP="00A45694">
            <w:pPr>
              <w:ind w:left="650" w:hanging="210"/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2924A" w14:textId="77777777" w:rsidR="002361EF" w:rsidRPr="000D7009" w:rsidRDefault="002361EF" w:rsidP="00A45694">
            <w:pPr>
              <w:ind w:left="650" w:hanging="210"/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572F82D" w14:textId="77777777" w:rsidR="002361EF" w:rsidRPr="000D7009" w:rsidRDefault="002361EF" w:rsidP="00A45694">
            <w:pPr>
              <w:pStyle w:val="TableParagraph"/>
              <w:spacing w:line="251" w:lineRule="exact"/>
              <w:ind w:left="650" w:hanging="210"/>
            </w:pPr>
            <w:r w:rsidRPr="000D7009">
              <w:rPr>
                <w:rFonts w:hint="eastAsia"/>
              </w:rPr>
              <w:t>T</w:t>
            </w:r>
          </w:p>
          <w:p w14:paraId="46A7A147" w14:textId="77777777" w:rsidR="002361EF" w:rsidRPr="000D7009" w:rsidRDefault="002361EF" w:rsidP="00A45694">
            <w:pPr>
              <w:pStyle w:val="TableParagraph"/>
              <w:ind w:left="650" w:right="36" w:hanging="210"/>
            </w:pPr>
            <w:r w:rsidRPr="000D7009">
              <w:rPr>
                <w:rFonts w:hint="eastAsia"/>
              </w:rPr>
              <w:t>SH</w:t>
            </w:r>
          </w:p>
        </w:tc>
        <w:tc>
          <w:tcPr>
            <w:tcW w:w="18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E2ECD9" w14:textId="77777777" w:rsidR="002361EF" w:rsidRPr="000D7009" w:rsidRDefault="002361EF" w:rsidP="00A45694">
            <w:pPr>
              <w:pStyle w:val="TableParagraph"/>
              <w:ind w:left="650" w:hanging="210"/>
            </w:pPr>
          </w:p>
          <w:p w14:paraId="47A50252" w14:textId="77777777" w:rsidR="002361EF" w:rsidRPr="000D7009" w:rsidRDefault="002361EF" w:rsidP="00A45694">
            <w:pPr>
              <w:pStyle w:val="TableParagraph"/>
              <w:spacing w:before="13"/>
              <w:ind w:left="620" w:hanging="180"/>
              <w:rPr>
                <w:sz w:val="18"/>
                <w:szCs w:val="18"/>
              </w:rPr>
            </w:pPr>
          </w:p>
          <w:p w14:paraId="2056D430" w14:textId="77777777" w:rsidR="002361EF" w:rsidRPr="000D7009" w:rsidRDefault="002361EF" w:rsidP="00A45694">
            <w:pPr>
              <w:pStyle w:val="TableParagraph"/>
              <w:tabs>
                <w:tab w:val="left" w:pos="1391"/>
              </w:tabs>
              <w:ind w:left="639" w:hanging="199"/>
            </w:pPr>
            <w:r w:rsidRPr="000D7009">
              <w:rPr>
                <w:rFonts w:hint="eastAsia"/>
                <w:w w:val="95"/>
              </w:rPr>
              <w:t>．</w:t>
            </w:r>
            <w:r w:rsidRPr="000D7009">
              <w:rPr>
                <w:rFonts w:hint="eastAsia"/>
                <w:w w:val="95"/>
              </w:rPr>
              <w:tab/>
            </w:r>
            <w:r w:rsidRPr="000D7009">
              <w:rPr>
                <w:rFonts w:hint="eastAsia"/>
              </w:rPr>
              <w:t>．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70B75" w14:textId="77777777" w:rsidR="002361EF" w:rsidRPr="000D7009" w:rsidRDefault="002361EF" w:rsidP="00A45694">
            <w:pPr>
              <w:ind w:left="650" w:hanging="210"/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F4F10" w14:textId="77777777" w:rsidR="002361EF" w:rsidRPr="000D7009" w:rsidRDefault="002361EF" w:rsidP="00A45694">
            <w:pPr>
              <w:ind w:left="650" w:hanging="210"/>
            </w:pPr>
          </w:p>
        </w:tc>
      </w:tr>
      <w:tr w:rsidR="002361EF" w:rsidRPr="000D7009" w14:paraId="1EEFAF6D" w14:textId="77777777" w:rsidTr="00A45694">
        <w:trPr>
          <w:trHeight w:hRule="exact" w:val="868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105A5" w14:textId="77777777" w:rsidR="002361EF" w:rsidRPr="000D7009" w:rsidRDefault="002361EF" w:rsidP="00A45694">
            <w:pPr>
              <w:ind w:left="650" w:hanging="210"/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270EA" w14:textId="77777777" w:rsidR="002361EF" w:rsidRPr="000D7009" w:rsidRDefault="002361EF" w:rsidP="00A45694">
            <w:pPr>
              <w:ind w:left="650" w:hanging="210"/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2C961" w14:textId="77777777" w:rsidR="002361EF" w:rsidRPr="000D7009" w:rsidRDefault="002361EF" w:rsidP="00A45694">
            <w:pPr>
              <w:ind w:left="650" w:hanging="210"/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5845831" w14:textId="77777777" w:rsidR="002361EF" w:rsidRPr="000D7009" w:rsidRDefault="002361EF" w:rsidP="00A45694">
            <w:pPr>
              <w:pStyle w:val="TableParagraph"/>
              <w:spacing w:line="251" w:lineRule="exact"/>
              <w:ind w:left="650" w:hanging="210"/>
            </w:pPr>
            <w:r w:rsidRPr="000D7009">
              <w:rPr>
                <w:rFonts w:hint="eastAsia"/>
              </w:rPr>
              <w:t>T</w:t>
            </w:r>
          </w:p>
          <w:p w14:paraId="2138345B" w14:textId="77777777" w:rsidR="002361EF" w:rsidRPr="000D7009" w:rsidRDefault="002361EF" w:rsidP="00A45694">
            <w:pPr>
              <w:pStyle w:val="TableParagraph"/>
              <w:spacing w:before="27" w:line="286" w:lineRule="exact"/>
              <w:ind w:left="650" w:right="36" w:hanging="210"/>
            </w:pPr>
            <w:r w:rsidRPr="000D7009">
              <w:rPr>
                <w:rFonts w:hint="eastAsia"/>
              </w:rPr>
              <w:t>SH</w:t>
            </w:r>
          </w:p>
        </w:tc>
        <w:tc>
          <w:tcPr>
            <w:tcW w:w="18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3D57C3" w14:textId="77777777" w:rsidR="002361EF" w:rsidRPr="000D7009" w:rsidRDefault="002361EF" w:rsidP="00A45694">
            <w:pPr>
              <w:pStyle w:val="TableParagraph"/>
              <w:ind w:left="650" w:hanging="210"/>
            </w:pPr>
          </w:p>
          <w:p w14:paraId="405C7901" w14:textId="77777777" w:rsidR="002361EF" w:rsidRPr="000D7009" w:rsidRDefault="002361EF" w:rsidP="00A45694">
            <w:pPr>
              <w:pStyle w:val="TableParagraph"/>
              <w:spacing w:before="13"/>
              <w:ind w:left="620" w:hanging="180"/>
              <w:rPr>
                <w:sz w:val="18"/>
                <w:szCs w:val="18"/>
              </w:rPr>
            </w:pPr>
          </w:p>
          <w:p w14:paraId="369AF8CD" w14:textId="77777777" w:rsidR="002361EF" w:rsidRPr="000D7009" w:rsidRDefault="002361EF" w:rsidP="00A45694">
            <w:pPr>
              <w:pStyle w:val="TableParagraph"/>
              <w:tabs>
                <w:tab w:val="left" w:pos="1391"/>
              </w:tabs>
              <w:ind w:left="639" w:hanging="199"/>
            </w:pPr>
            <w:r w:rsidRPr="000D7009">
              <w:rPr>
                <w:rFonts w:hint="eastAsia"/>
                <w:w w:val="95"/>
              </w:rPr>
              <w:t>．</w:t>
            </w:r>
            <w:r w:rsidRPr="000D7009">
              <w:rPr>
                <w:rFonts w:hint="eastAsia"/>
                <w:w w:val="95"/>
              </w:rPr>
              <w:tab/>
            </w:r>
            <w:r w:rsidRPr="000D7009">
              <w:rPr>
                <w:rFonts w:hint="eastAsia"/>
              </w:rPr>
              <w:t>．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7975A" w14:textId="77777777" w:rsidR="002361EF" w:rsidRPr="000D7009" w:rsidRDefault="002361EF" w:rsidP="00A45694">
            <w:pPr>
              <w:ind w:left="650" w:hanging="210"/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65174" w14:textId="77777777" w:rsidR="002361EF" w:rsidRPr="000D7009" w:rsidRDefault="002361EF" w:rsidP="00A45694">
            <w:pPr>
              <w:ind w:left="650" w:hanging="210"/>
            </w:pPr>
          </w:p>
        </w:tc>
      </w:tr>
      <w:tr w:rsidR="002361EF" w:rsidRPr="000D7009" w14:paraId="126AE7B7" w14:textId="77777777" w:rsidTr="00A45694">
        <w:trPr>
          <w:trHeight w:hRule="exact" w:val="869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9ABBB" w14:textId="77777777" w:rsidR="002361EF" w:rsidRPr="000D7009" w:rsidRDefault="002361EF" w:rsidP="00A45694">
            <w:pPr>
              <w:ind w:left="650" w:hanging="210"/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E1B8C" w14:textId="77777777" w:rsidR="002361EF" w:rsidRPr="000D7009" w:rsidRDefault="002361EF" w:rsidP="00A45694">
            <w:pPr>
              <w:ind w:left="650" w:hanging="210"/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39204" w14:textId="77777777" w:rsidR="002361EF" w:rsidRPr="000D7009" w:rsidRDefault="002361EF" w:rsidP="00A45694">
            <w:pPr>
              <w:ind w:left="650" w:hanging="210"/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DE57A39" w14:textId="77777777" w:rsidR="002361EF" w:rsidRPr="000D7009" w:rsidRDefault="002361EF" w:rsidP="00A45694">
            <w:pPr>
              <w:pStyle w:val="TableParagraph"/>
              <w:spacing w:line="252" w:lineRule="exact"/>
              <w:ind w:left="650" w:hanging="210"/>
            </w:pPr>
            <w:r w:rsidRPr="000D7009">
              <w:rPr>
                <w:rFonts w:hint="eastAsia"/>
              </w:rPr>
              <w:t>T</w:t>
            </w:r>
          </w:p>
          <w:p w14:paraId="578E9D38" w14:textId="77777777" w:rsidR="002361EF" w:rsidRPr="000D7009" w:rsidRDefault="002361EF" w:rsidP="00A45694">
            <w:pPr>
              <w:pStyle w:val="TableParagraph"/>
              <w:spacing w:before="27" w:line="286" w:lineRule="exact"/>
              <w:ind w:left="650" w:right="36" w:hanging="210"/>
            </w:pPr>
            <w:r w:rsidRPr="000D7009">
              <w:rPr>
                <w:rFonts w:hint="eastAsia"/>
              </w:rPr>
              <w:t>SH</w:t>
            </w:r>
          </w:p>
        </w:tc>
        <w:tc>
          <w:tcPr>
            <w:tcW w:w="18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32563F" w14:textId="77777777" w:rsidR="002361EF" w:rsidRPr="000D7009" w:rsidRDefault="002361EF" w:rsidP="00A45694">
            <w:pPr>
              <w:pStyle w:val="TableParagraph"/>
              <w:ind w:left="650" w:hanging="210"/>
            </w:pPr>
          </w:p>
          <w:p w14:paraId="47236DC0" w14:textId="77777777" w:rsidR="002361EF" w:rsidRPr="000D7009" w:rsidRDefault="002361EF" w:rsidP="00A45694">
            <w:pPr>
              <w:pStyle w:val="TableParagraph"/>
              <w:spacing w:before="13"/>
              <w:ind w:left="620" w:hanging="180"/>
              <w:rPr>
                <w:sz w:val="18"/>
                <w:szCs w:val="18"/>
              </w:rPr>
            </w:pPr>
          </w:p>
          <w:p w14:paraId="353647CD" w14:textId="77777777" w:rsidR="002361EF" w:rsidRPr="000D7009" w:rsidRDefault="002361EF" w:rsidP="00A45694">
            <w:pPr>
              <w:pStyle w:val="TableParagraph"/>
              <w:tabs>
                <w:tab w:val="left" w:pos="1391"/>
              </w:tabs>
              <w:ind w:left="639" w:hanging="199"/>
            </w:pPr>
            <w:r w:rsidRPr="000D7009">
              <w:rPr>
                <w:rFonts w:hint="eastAsia"/>
                <w:w w:val="95"/>
              </w:rPr>
              <w:t>．</w:t>
            </w:r>
            <w:r w:rsidRPr="000D7009">
              <w:rPr>
                <w:rFonts w:hint="eastAsia"/>
                <w:w w:val="95"/>
              </w:rPr>
              <w:tab/>
            </w:r>
            <w:r w:rsidRPr="000D7009">
              <w:rPr>
                <w:rFonts w:hint="eastAsia"/>
              </w:rPr>
              <w:t>．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D5045" w14:textId="77777777" w:rsidR="002361EF" w:rsidRPr="000D7009" w:rsidRDefault="002361EF" w:rsidP="00A45694">
            <w:pPr>
              <w:ind w:left="650" w:hanging="210"/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D6E3D" w14:textId="77777777" w:rsidR="002361EF" w:rsidRPr="000D7009" w:rsidRDefault="002361EF" w:rsidP="00A45694">
            <w:pPr>
              <w:ind w:left="650" w:hanging="210"/>
            </w:pPr>
          </w:p>
        </w:tc>
      </w:tr>
      <w:tr w:rsidR="002361EF" w:rsidRPr="000D7009" w14:paraId="2B485C81" w14:textId="77777777" w:rsidTr="00A45694">
        <w:trPr>
          <w:trHeight w:hRule="exact" w:val="868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80AE2" w14:textId="77777777" w:rsidR="002361EF" w:rsidRPr="000D7009" w:rsidRDefault="002361EF" w:rsidP="00A45694">
            <w:pPr>
              <w:ind w:left="650" w:hanging="210"/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64ACF" w14:textId="77777777" w:rsidR="002361EF" w:rsidRPr="000D7009" w:rsidRDefault="002361EF" w:rsidP="00A45694">
            <w:pPr>
              <w:ind w:left="650" w:hanging="210"/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09E59" w14:textId="77777777" w:rsidR="002361EF" w:rsidRPr="000D7009" w:rsidRDefault="002361EF" w:rsidP="00A45694">
            <w:pPr>
              <w:ind w:left="650" w:hanging="210"/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2C78A2E" w14:textId="77777777" w:rsidR="002361EF" w:rsidRPr="000D7009" w:rsidRDefault="002361EF" w:rsidP="00A45694">
            <w:pPr>
              <w:pStyle w:val="TableParagraph"/>
              <w:spacing w:line="251" w:lineRule="exact"/>
              <w:ind w:left="650" w:hanging="210"/>
            </w:pPr>
            <w:r w:rsidRPr="000D7009">
              <w:rPr>
                <w:rFonts w:hint="eastAsia"/>
              </w:rPr>
              <w:t>T</w:t>
            </w:r>
          </w:p>
          <w:p w14:paraId="6C0CFC59" w14:textId="77777777" w:rsidR="002361EF" w:rsidRPr="000D7009" w:rsidRDefault="002361EF" w:rsidP="00A45694">
            <w:pPr>
              <w:pStyle w:val="TableParagraph"/>
              <w:ind w:left="650" w:right="36" w:hanging="210"/>
            </w:pPr>
            <w:r w:rsidRPr="000D7009">
              <w:rPr>
                <w:rFonts w:hint="eastAsia"/>
              </w:rPr>
              <w:t>SH</w:t>
            </w:r>
          </w:p>
        </w:tc>
        <w:tc>
          <w:tcPr>
            <w:tcW w:w="18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39C310" w14:textId="77777777" w:rsidR="002361EF" w:rsidRPr="000D7009" w:rsidRDefault="002361EF" w:rsidP="00A45694">
            <w:pPr>
              <w:pStyle w:val="TableParagraph"/>
              <w:ind w:left="650" w:hanging="210"/>
            </w:pPr>
          </w:p>
          <w:p w14:paraId="47FD29D5" w14:textId="77777777" w:rsidR="002361EF" w:rsidRPr="000D7009" w:rsidRDefault="002361EF" w:rsidP="00A45694">
            <w:pPr>
              <w:pStyle w:val="TableParagraph"/>
              <w:spacing w:before="13"/>
              <w:ind w:left="620" w:hanging="180"/>
              <w:rPr>
                <w:sz w:val="18"/>
                <w:szCs w:val="18"/>
              </w:rPr>
            </w:pPr>
          </w:p>
          <w:p w14:paraId="563AB53B" w14:textId="77777777" w:rsidR="002361EF" w:rsidRPr="000D7009" w:rsidRDefault="002361EF" w:rsidP="00A45694">
            <w:pPr>
              <w:pStyle w:val="TableParagraph"/>
              <w:tabs>
                <w:tab w:val="left" w:pos="1391"/>
              </w:tabs>
              <w:ind w:left="639" w:hanging="199"/>
            </w:pPr>
            <w:r w:rsidRPr="000D7009">
              <w:rPr>
                <w:rFonts w:hint="eastAsia"/>
                <w:w w:val="95"/>
              </w:rPr>
              <w:t>．</w:t>
            </w:r>
            <w:r w:rsidRPr="000D7009">
              <w:rPr>
                <w:rFonts w:hint="eastAsia"/>
                <w:w w:val="95"/>
              </w:rPr>
              <w:tab/>
            </w:r>
            <w:r w:rsidRPr="000D7009">
              <w:rPr>
                <w:rFonts w:hint="eastAsia"/>
              </w:rPr>
              <w:t>．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78502" w14:textId="77777777" w:rsidR="002361EF" w:rsidRPr="000D7009" w:rsidRDefault="002361EF" w:rsidP="00A45694">
            <w:pPr>
              <w:ind w:left="650" w:hanging="210"/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658C5" w14:textId="77777777" w:rsidR="002361EF" w:rsidRPr="000D7009" w:rsidRDefault="002361EF" w:rsidP="00A45694">
            <w:pPr>
              <w:ind w:left="650" w:hanging="210"/>
            </w:pPr>
          </w:p>
        </w:tc>
      </w:tr>
      <w:tr w:rsidR="002361EF" w:rsidRPr="000D7009" w14:paraId="7635071C" w14:textId="77777777" w:rsidTr="00A45694">
        <w:trPr>
          <w:trHeight w:hRule="exact" w:val="868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179A9" w14:textId="77777777" w:rsidR="002361EF" w:rsidRPr="000D7009" w:rsidRDefault="002361EF" w:rsidP="00A45694">
            <w:pPr>
              <w:ind w:left="650" w:hanging="210"/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51618" w14:textId="77777777" w:rsidR="002361EF" w:rsidRPr="000D7009" w:rsidRDefault="002361EF" w:rsidP="00A45694">
            <w:pPr>
              <w:ind w:left="650" w:hanging="210"/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D7E6B" w14:textId="77777777" w:rsidR="002361EF" w:rsidRPr="000D7009" w:rsidRDefault="002361EF" w:rsidP="00A45694">
            <w:pPr>
              <w:ind w:left="650" w:hanging="210"/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547B7B2" w14:textId="77777777" w:rsidR="002361EF" w:rsidRPr="000D7009" w:rsidRDefault="002361EF" w:rsidP="00A45694">
            <w:pPr>
              <w:pStyle w:val="TableParagraph"/>
              <w:spacing w:line="252" w:lineRule="exact"/>
              <w:ind w:left="650" w:hanging="210"/>
            </w:pPr>
            <w:r w:rsidRPr="000D7009">
              <w:rPr>
                <w:rFonts w:hint="eastAsia"/>
              </w:rPr>
              <w:t>T</w:t>
            </w:r>
          </w:p>
          <w:p w14:paraId="1B5F0600" w14:textId="77777777" w:rsidR="002361EF" w:rsidRPr="000D7009" w:rsidRDefault="002361EF" w:rsidP="00A45694">
            <w:pPr>
              <w:pStyle w:val="TableParagraph"/>
              <w:spacing w:before="27" w:line="286" w:lineRule="exact"/>
              <w:ind w:left="650" w:right="36" w:hanging="210"/>
            </w:pPr>
            <w:r w:rsidRPr="000D7009">
              <w:rPr>
                <w:rFonts w:hint="eastAsia"/>
              </w:rPr>
              <w:t>SH</w:t>
            </w:r>
          </w:p>
        </w:tc>
        <w:tc>
          <w:tcPr>
            <w:tcW w:w="18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75FBC7" w14:textId="77777777" w:rsidR="002361EF" w:rsidRPr="000D7009" w:rsidRDefault="002361EF" w:rsidP="00A45694">
            <w:pPr>
              <w:pStyle w:val="TableParagraph"/>
              <w:ind w:left="650" w:hanging="210"/>
            </w:pPr>
          </w:p>
          <w:p w14:paraId="7448C999" w14:textId="77777777" w:rsidR="002361EF" w:rsidRPr="000D7009" w:rsidRDefault="002361EF" w:rsidP="00A45694">
            <w:pPr>
              <w:pStyle w:val="TableParagraph"/>
              <w:spacing w:before="13"/>
              <w:ind w:left="620" w:hanging="180"/>
              <w:rPr>
                <w:sz w:val="18"/>
                <w:szCs w:val="18"/>
              </w:rPr>
            </w:pPr>
          </w:p>
          <w:p w14:paraId="276AD74A" w14:textId="77777777" w:rsidR="002361EF" w:rsidRPr="000D7009" w:rsidRDefault="002361EF" w:rsidP="00A45694">
            <w:pPr>
              <w:pStyle w:val="TableParagraph"/>
              <w:tabs>
                <w:tab w:val="left" w:pos="1391"/>
              </w:tabs>
              <w:ind w:left="639" w:hanging="199"/>
            </w:pPr>
            <w:r w:rsidRPr="000D7009">
              <w:rPr>
                <w:rFonts w:hint="eastAsia"/>
                <w:w w:val="95"/>
              </w:rPr>
              <w:t>．</w:t>
            </w:r>
            <w:r w:rsidRPr="000D7009">
              <w:rPr>
                <w:rFonts w:hint="eastAsia"/>
                <w:w w:val="95"/>
              </w:rPr>
              <w:tab/>
            </w:r>
            <w:r w:rsidRPr="000D7009">
              <w:rPr>
                <w:rFonts w:hint="eastAsia"/>
              </w:rPr>
              <w:t>．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1EA27" w14:textId="77777777" w:rsidR="002361EF" w:rsidRPr="000D7009" w:rsidRDefault="002361EF" w:rsidP="00A45694">
            <w:pPr>
              <w:ind w:left="650" w:hanging="210"/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0C3D1" w14:textId="77777777" w:rsidR="002361EF" w:rsidRPr="000D7009" w:rsidRDefault="002361EF" w:rsidP="00A45694">
            <w:pPr>
              <w:ind w:left="650" w:hanging="210"/>
            </w:pPr>
          </w:p>
        </w:tc>
      </w:tr>
      <w:tr w:rsidR="002361EF" w:rsidRPr="000D7009" w14:paraId="5B0737BF" w14:textId="77777777" w:rsidTr="00A45694">
        <w:trPr>
          <w:trHeight w:hRule="exact" w:val="869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EA35F" w14:textId="77777777" w:rsidR="002361EF" w:rsidRPr="000D7009" w:rsidRDefault="002361EF" w:rsidP="00A45694">
            <w:pPr>
              <w:ind w:left="650" w:hanging="210"/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E6A6D" w14:textId="77777777" w:rsidR="002361EF" w:rsidRPr="000D7009" w:rsidRDefault="002361EF" w:rsidP="00A45694">
            <w:pPr>
              <w:ind w:left="650" w:hanging="210"/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59543" w14:textId="77777777" w:rsidR="002361EF" w:rsidRPr="000D7009" w:rsidRDefault="002361EF" w:rsidP="00A45694">
            <w:pPr>
              <w:ind w:left="650" w:hanging="210"/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0AC17FD" w14:textId="77777777" w:rsidR="002361EF" w:rsidRPr="000D7009" w:rsidRDefault="002361EF" w:rsidP="00A45694">
            <w:pPr>
              <w:pStyle w:val="TableParagraph"/>
              <w:spacing w:line="252" w:lineRule="exact"/>
              <w:ind w:left="650" w:hanging="210"/>
            </w:pPr>
            <w:r w:rsidRPr="000D7009">
              <w:rPr>
                <w:rFonts w:hint="eastAsia"/>
              </w:rPr>
              <w:t>T</w:t>
            </w:r>
          </w:p>
          <w:p w14:paraId="352106EC" w14:textId="77777777" w:rsidR="002361EF" w:rsidRPr="000D7009" w:rsidRDefault="002361EF" w:rsidP="00A45694">
            <w:pPr>
              <w:pStyle w:val="TableParagraph"/>
              <w:spacing w:before="27" w:line="286" w:lineRule="exact"/>
              <w:ind w:left="650" w:right="36" w:hanging="210"/>
            </w:pPr>
            <w:r w:rsidRPr="000D7009">
              <w:rPr>
                <w:rFonts w:hint="eastAsia"/>
              </w:rPr>
              <w:t>SH</w:t>
            </w:r>
          </w:p>
        </w:tc>
        <w:tc>
          <w:tcPr>
            <w:tcW w:w="18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13668C" w14:textId="77777777" w:rsidR="002361EF" w:rsidRPr="000D7009" w:rsidRDefault="002361EF" w:rsidP="00A45694">
            <w:pPr>
              <w:pStyle w:val="TableParagraph"/>
              <w:ind w:left="650" w:hanging="210"/>
            </w:pPr>
          </w:p>
          <w:p w14:paraId="3651E865" w14:textId="77777777" w:rsidR="002361EF" w:rsidRPr="000D7009" w:rsidRDefault="002361EF" w:rsidP="00A45694">
            <w:pPr>
              <w:pStyle w:val="TableParagraph"/>
              <w:spacing w:before="13"/>
              <w:ind w:left="620" w:hanging="180"/>
              <w:rPr>
                <w:sz w:val="18"/>
                <w:szCs w:val="18"/>
              </w:rPr>
            </w:pPr>
          </w:p>
          <w:p w14:paraId="7F4D34DE" w14:textId="77777777" w:rsidR="002361EF" w:rsidRPr="000D7009" w:rsidRDefault="002361EF" w:rsidP="00A45694">
            <w:pPr>
              <w:pStyle w:val="TableParagraph"/>
              <w:tabs>
                <w:tab w:val="left" w:pos="1391"/>
              </w:tabs>
              <w:ind w:left="639" w:hanging="199"/>
            </w:pPr>
            <w:r w:rsidRPr="000D7009">
              <w:rPr>
                <w:rFonts w:hint="eastAsia"/>
                <w:w w:val="95"/>
              </w:rPr>
              <w:t>．</w:t>
            </w:r>
            <w:r w:rsidRPr="000D7009">
              <w:rPr>
                <w:rFonts w:hint="eastAsia"/>
                <w:w w:val="95"/>
              </w:rPr>
              <w:tab/>
            </w:r>
            <w:r w:rsidRPr="000D7009">
              <w:rPr>
                <w:rFonts w:hint="eastAsia"/>
              </w:rPr>
              <w:t>．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2221B" w14:textId="77777777" w:rsidR="002361EF" w:rsidRPr="000D7009" w:rsidRDefault="002361EF" w:rsidP="00A45694">
            <w:pPr>
              <w:ind w:left="650" w:hanging="210"/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35096" w14:textId="77777777" w:rsidR="002361EF" w:rsidRPr="000D7009" w:rsidRDefault="002361EF" w:rsidP="00A45694">
            <w:pPr>
              <w:ind w:left="650" w:hanging="210"/>
            </w:pPr>
          </w:p>
        </w:tc>
      </w:tr>
      <w:tr w:rsidR="002361EF" w:rsidRPr="000D7009" w14:paraId="4133899F" w14:textId="77777777" w:rsidTr="00A45694">
        <w:trPr>
          <w:trHeight w:hRule="exact" w:val="868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28F80" w14:textId="77777777" w:rsidR="002361EF" w:rsidRPr="000D7009" w:rsidRDefault="002361EF" w:rsidP="00A45694">
            <w:pPr>
              <w:ind w:left="650" w:hanging="210"/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7F7AA" w14:textId="77777777" w:rsidR="002361EF" w:rsidRPr="000D7009" w:rsidRDefault="002361EF" w:rsidP="00A45694">
            <w:pPr>
              <w:ind w:left="650" w:hanging="210"/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5309D" w14:textId="77777777" w:rsidR="002361EF" w:rsidRPr="000D7009" w:rsidRDefault="002361EF" w:rsidP="00A45694">
            <w:pPr>
              <w:ind w:left="650" w:hanging="210"/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006DA9E" w14:textId="77777777" w:rsidR="002361EF" w:rsidRPr="000D7009" w:rsidRDefault="002361EF" w:rsidP="00A45694">
            <w:pPr>
              <w:pStyle w:val="TableParagraph"/>
              <w:spacing w:line="251" w:lineRule="exact"/>
              <w:ind w:left="650" w:hanging="210"/>
            </w:pPr>
            <w:r w:rsidRPr="000D7009">
              <w:rPr>
                <w:rFonts w:hint="eastAsia"/>
              </w:rPr>
              <w:t>T</w:t>
            </w:r>
          </w:p>
          <w:p w14:paraId="11FDA23D" w14:textId="77777777" w:rsidR="002361EF" w:rsidRPr="000D7009" w:rsidRDefault="002361EF" w:rsidP="00A45694">
            <w:pPr>
              <w:pStyle w:val="TableParagraph"/>
              <w:ind w:left="650" w:right="36" w:hanging="210"/>
            </w:pPr>
            <w:r w:rsidRPr="000D7009">
              <w:rPr>
                <w:rFonts w:hint="eastAsia"/>
              </w:rPr>
              <w:t>SH</w:t>
            </w:r>
          </w:p>
        </w:tc>
        <w:tc>
          <w:tcPr>
            <w:tcW w:w="18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45B289" w14:textId="77777777" w:rsidR="002361EF" w:rsidRPr="000D7009" w:rsidRDefault="002361EF" w:rsidP="00A45694">
            <w:pPr>
              <w:pStyle w:val="TableParagraph"/>
              <w:ind w:left="650" w:hanging="210"/>
            </w:pPr>
          </w:p>
          <w:p w14:paraId="6EDF0A55" w14:textId="77777777" w:rsidR="002361EF" w:rsidRPr="000D7009" w:rsidRDefault="002361EF" w:rsidP="00A45694">
            <w:pPr>
              <w:pStyle w:val="TableParagraph"/>
              <w:spacing w:before="13"/>
              <w:ind w:left="620" w:hanging="180"/>
              <w:rPr>
                <w:sz w:val="18"/>
                <w:szCs w:val="18"/>
              </w:rPr>
            </w:pPr>
          </w:p>
          <w:p w14:paraId="7D9C538A" w14:textId="77777777" w:rsidR="002361EF" w:rsidRPr="000D7009" w:rsidRDefault="002361EF" w:rsidP="00A45694">
            <w:pPr>
              <w:pStyle w:val="TableParagraph"/>
              <w:tabs>
                <w:tab w:val="left" w:pos="1391"/>
              </w:tabs>
              <w:ind w:left="639" w:hanging="199"/>
            </w:pPr>
            <w:r w:rsidRPr="000D7009">
              <w:rPr>
                <w:rFonts w:hint="eastAsia"/>
                <w:w w:val="95"/>
              </w:rPr>
              <w:t>．</w:t>
            </w:r>
            <w:r w:rsidRPr="000D7009">
              <w:rPr>
                <w:rFonts w:hint="eastAsia"/>
                <w:w w:val="95"/>
              </w:rPr>
              <w:tab/>
            </w:r>
            <w:r w:rsidRPr="000D7009">
              <w:rPr>
                <w:rFonts w:hint="eastAsia"/>
              </w:rPr>
              <w:t>．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DCE4A" w14:textId="77777777" w:rsidR="002361EF" w:rsidRPr="000D7009" w:rsidRDefault="002361EF" w:rsidP="00A45694">
            <w:pPr>
              <w:ind w:left="650" w:hanging="210"/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FE225" w14:textId="77777777" w:rsidR="002361EF" w:rsidRPr="000D7009" w:rsidRDefault="002361EF" w:rsidP="00A45694">
            <w:pPr>
              <w:ind w:left="650" w:hanging="210"/>
            </w:pPr>
          </w:p>
        </w:tc>
      </w:tr>
      <w:tr w:rsidR="002361EF" w:rsidRPr="000D7009" w14:paraId="73F4FEE2" w14:textId="77777777" w:rsidTr="00A45694">
        <w:trPr>
          <w:trHeight w:hRule="exact" w:val="868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36D0E" w14:textId="77777777" w:rsidR="002361EF" w:rsidRPr="000D7009" w:rsidRDefault="002361EF" w:rsidP="00A45694">
            <w:pPr>
              <w:ind w:left="650" w:hanging="210"/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B9930" w14:textId="77777777" w:rsidR="002361EF" w:rsidRPr="000D7009" w:rsidRDefault="002361EF" w:rsidP="00A45694">
            <w:pPr>
              <w:ind w:left="650" w:hanging="210"/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09DE1" w14:textId="77777777" w:rsidR="002361EF" w:rsidRPr="000D7009" w:rsidRDefault="002361EF" w:rsidP="00A45694">
            <w:pPr>
              <w:ind w:left="650" w:hanging="210"/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695999A" w14:textId="77777777" w:rsidR="002361EF" w:rsidRPr="000D7009" w:rsidRDefault="002361EF" w:rsidP="00A45694">
            <w:pPr>
              <w:pStyle w:val="TableParagraph"/>
              <w:spacing w:line="252" w:lineRule="exact"/>
              <w:ind w:left="650" w:hanging="210"/>
            </w:pPr>
            <w:r w:rsidRPr="000D7009">
              <w:rPr>
                <w:rFonts w:hint="eastAsia"/>
              </w:rPr>
              <w:t>T</w:t>
            </w:r>
          </w:p>
          <w:p w14:paraId="6432931E" w14:textId="77777777" w:rsidR="002361EF" w:rsidRPr="000D7009" w:rsidRDefault="002361EF" w:rsidP="00A45694">
            <w:pPr>
              <w:pStyle w:val="TableParagraph"/>
              <w:spacing w:before="27" w:line="286" w:lineRule="exact"/>
              <w:ind w:left="650" w:right="36" w:hanging="210"/>
            </w:pPr>
            <w:r w:rsidRPr="000D7009">
              <w:rPr>
                <w:rFonts w:hint="eastAsia"/>
              </w:rPr>
              <w:t>SH</w:t>
            </w:r>
          </w:p>
        </w:tc>
        <w:tc>
          <w:tcPr>
            <w:tcW w:w="18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42CE94" w14:textId="77777777" w:rsidR="002361EF" w:rsidRPr="000D7009" w:rsidRDefault="002361EF" w:rsidP="00A45694">
            <w:pPr>
              <w:pStyle w:val="TableParagraph"/>
              <w:ind w:left="650" w:hanging="210"/>
            </w:pPr>
          </w:p>
          <w:p w14:paraId="34FBADBA" w14:textId="77777777" w:rsidR="002361EF" w:rsidRPr="000D7009" w:rsidRDefault="002361EF" w:rsidP="00A45694">
            <w:pPr>
              <w:pStyle w:val="TableParagraph"/>
              <w:spacing w:before="13"/>
              <w:ind w:left="620" w:hanging="180"/>
              <w:rPr>
                <w:sz w:val="18"/>
                <w:szCs w:val="18"/>
              </w:rPr>
            </w:pPr>
          </w:p>
          <w:p w14:paraId="3644879F" w14:textId="77777777" w:rsidR="002361EF" w:rsidRPr="000D7009" w:rsidRDefault="002361EF" w:rsidP="00A45694">
            <w:pPr>
              <w:pStyle w:val="TableParagraph"/>
              <w:tabs>
                <w:tab w:val="left" w:pos="1391"/>
              </w:tabs>
              <w:ind w:left="639" w:hanging="199"/>
            </w:pPr>
            <w:r w:rsidRPr="000D7009">
              <w:rPr>
                <w:rFonts w:hint="eastAsia"/>
                <w:w w:val="95"/>
              </w:rPr>
              <w:t>．</w:t>
            </w:r>
            <w:r w:rsidRPr="000D7009">
              <w:rPr>
                <w:rFonts w:hint="eastAsia"/>
                <w:w w:val="95"/>
              </w:rPr>
              <w:tab/>
            </w:r>
            <w:r w:rsidRPr="000D7009">
              <w:rPr>
                <w:rFonts w:hint="eastAsia"/>
              </w:rPr>
              <w:t>．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3C170" w14:textId="77777777" w:rsidR="002361EF" w:rsidRPr="000D7009" w:rsidRDefault="002361EF" w:rsidP="00A45694">
            <w:pPr>
              <w:ind w:left="650" w:hanging="210"/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0EE5B" w14:textId="77777777" w:rsidR="002361EF" w:rsidRPr="000D7009" w:rsidRDefault="002361EF" w:rsidP="00A45694">
            <w:pPr>
              <w:ind w:left="650" w:hanging="210"/>
            </w:pPr>
          </w:p>
        </w:tc>
      </w:tr>
      <w:tr w:rsidR="002361EF" w:rsidRPr="000D7009" w14:paraId="50C798C9" w14:textId="77777777" w:rsidTr="00A45694">
        <w:trPr>
          <w:trHeight w:hRule="exact" w:val="869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31E8A" w14:textId="77777777" w:rsidR="002361EF" w:rsidRPr="000D7009" w:rsidRDefault="002361EF" w:rsidP="00A45694">
            <w:pPr>
              <w:ind w:left="650" w:hanging="210"/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7401D" w14:textId="77777777" w:rsidR="002361EF" w:rsidRPr="000D7009" w:rsidRDefault="002361EF" w:rsidP="00A45694">
            <w:pPr>
              <w:ind w:left="650" w:hanging="210"/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38A48" w14:textId="77777777" w:rsidR="002361EF" w:rsidRPr="000D7009" w:rsidRDefault="002361EF" w:rsidP="00A45694">
            <w:pPr>
              <w:ind w:left="650" w:hanging="210"/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9DC954B" w14:textId="77777777" w:rsidR="002361EF" w:rsidRPr="000D7009" w:rsidRDefault="002361EF" w:rsidP="00A45694">
            <w:pPr>
              <w:pStyle w:val="TableParagraph"/>
              <w:spacing w:line="252" w:lineRule="exact"/>
              <w:ind w:left="650" w:hanging="210"/>
            </w:pPr>
            <w:r w:rsidRPr="000D7009">
              <w:rPr>
                <w:rFonts w:hint="eastAsia"/>
              </w:rPr>
              <w:t>T</w:t>
            </w:r>
          </w:p>
          <w:p w14:paraId="5E582D5F" w14:textId="77777777" w:rsidR="002361EF" w:rsidRPr="000D7009" w:rsidRDefault="002361EF" w:rsidP="00A45694">
            <w:pPr>
              <w:pStyle w:val="TableParagraph"/>
              <w:spacing w:before="27" w:line="286" w:lineRule="exact"/>
              <w:ind w:left="650" w:right="36" w:hanging="210"/>
            </w:pPr>
            <w:r w:rsidRPr="000D7009">
              <w:rPr>
                <w:rFonts w:hint="eastAsia"/>
              </w:rPr>
              <w:t>SH</w:t>
            </w:r>
          </w:p>
        </w:tc>
        <w:tc>
          <w:tcPr>
            <w:tcW w:w="18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D17F28" w14:textId="77777777" w:rsidR="002361EF" w:rsidRPr="000D7009" w:rsidRDefault="002361EF" w:rsidP="00A45694">
            <w:pPr>
              <w:pStyle w:val="TableParagraph"/>
              <w:ind w:left="650" w:hanging="210"/>
            </w:pPr>
          </w:p>
          <w:p w14:paraId="3B082614" w14:textId="77777777" w:rsidR="002361EF" w:rsidRPr="000D7009" w:rsidRDefault="002361EF" w:rsidP="00A45694">
            <w:pPr>
              <w:pStyle w:val="TableParagraph"/>
              <w:spacing w:before="13"/>
              <w:ind w:left="620" w:hanging="180"/>
              <w:rPr>
                <w:sz w:val="18"/>
                <w:szCs w:val="18"/>
              </w:rPr>
            </w:pPr>
          </w:p>
          <w:p w14:paraId="42A9B38B" w14:textId="77777777" w:rsidR="002361EF" w:rsidRPr="000D7009" w:rsidRDefault="002361EF" w:rsidP="00A45694">
            <w:pPr>
              <w:pStyle w:val="TableParagraph"/>
              <w:tabs>
                <w:tab w:val="left" w:pos="1391"/>
              </w:tabs>
              <w:ind w:left="639" w:hanging="199"/>
            </w:pPr>
            <w:r w:rsidRPr="000D7009">
              <w:rPr>
                <w:rFonts w:hint="eastAsia"/>
                <w:w w:val="95"/>
              </w:rPr>
              <w:t>．</w:t>
            </w:r>
            <w:r w:rsidRPr="000D7009">
              <w:rPr>
                <w:rFonts w:hint="eastAsia"/>
                <w:w w:val="95"/>
              </w:rPr>
              <w:tab/>
            </w:r>
            <w:r w:rsidRPr="000D7009">
              <w:rPr>
                <w:rFonts w:hint="eastAsia"/>
              </w:rPr>
              <w:t>．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9B304" w14:textId="77777777" w:rsidR="002361EF" w:rsidRPr="000D7009" w:rsidRDefault="002361EF" w:rsidP="00A45694">
            <w:pPr>
              <w:ind w:left="650" w:hanging="210"/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559ED" w14:textId="77777777" w:rsidR="002361EF" w:rsidRPr="000D7009" w:rsidRDefault="002361EF" w:rsidP="00A45694">
            <w:pPr>
              <w:ind w:left="650" w:hanging="210"/>
            </w:pPr>
          </w:p>
        </w:tc>
      </w:tr>
    </w:tbl>
    <w:p w14:paraId="143D3FFF" w14:textId="77777777" w:rsidR="002361EF" w:rsidRDefault="002361EF" w:rsidP="002361EF">
      <w:pPr>
        <w:pStyle w:val="a3"/>
        <w:spacing w:line="316" w:lineRule="auto"/>
        <w:ind w:left="313" w:right="189" w:firstLine="148"/>
      </w:pPr>
      <w:r>
        <w:rPr>
          <w:rFonts w:hint="eastAsia"/>
          <w:spacing w:val="-16"/>
        </w:rPr>
        <w:t>注：</w:t>
      </w:r>
      <w:r>
        <w:rPr>
          <w:spacing w:val="-16"/>
        </w:rPr>
        <w:t>登記されている役員等（監査役、会計監査人等を含む。）を全て記載</w:t>
      </w:r>
      <w:r>
        <w:rPr>
          <w:spacing w:val="-2"/>
        </w:rPr>
        <w:t>してください。</w:t>
      </w:r>
    </w:p>
    <w:p w14:paraId="0CCCDF79" w14:textId="77777777" w:rsidR="002361EF" w:rsidRPr="009C795B" w:rsidRDefault="002361EF" w:rsidP="002361EF">
      <w:pPr>
        <w:spacing w:before="1"/>
        <w:rPr>
          <w:sz w:val="5"/>
          <w:szCs w:val="5"/>
        </w:rPr>
      </w:pPr>
    </w:p>
    <w:p w14:paraId="391658DB" w14:textId="12FD6A01" w:rsidR="002361EF" w:rsidRPr="000D7009" w:rsidRDefault="002361EF" w:rsidP="002361EF">
      <w:pPr>
        <w:spacing w:before="17"/>
        <w:ind w:left="332"/>
      </w:pPr>
      <w:r w:rsidRPr="000D7009">
        <w:rPr>
          <w:rFonts w:hint="eastAsia"/>
        </w:rPr>
        <w:t>本様式に記載された情報を応募資格の判断のための調査・照会資料として使用することについて、同意します。また、記載された全ての役員等に同趣旨を説明し、同意を得ています。</w:t>
      </w:r>
    </w:p>
    <w:p w14:paraId="295BA6D9" w14:textId="2D6CB0FD" w:rsidR="002361EF" w:rsidRDefault="002361EF" w:rsidP="002361EF">
      <w:pPr>
        <w:ind w:left="2512"/>
        <w:rPr>
          <w:szCs w:val="21"/>
        </w:rPr>
      </w:pPr>
    </w:p>
    <w:p w14:paraId="3DCEAC68" w14:textId="77777777" w:rsidR="00FE5E5A" w:rsidRPr="000D7009" w:rsidRDefault="00FE5E5A" w:rsidP="002361EF">
      <w:pPr>
        <w:ind w:left="2512"/>
        <w:rPr>
          <w:szCs w:val="21"/>
        </w:rPr>
      </w:pPr>
    </w:p>
    <w:p w14:paraId="3C1C8BC7" w14:textId="77777777" w:rsidR="002361EF" w:rsidRPr="000D7009" w:rsidRDefault="002361EF" w:rsidP="002361EF">
      <w:pPr>
        <w:ind w:left="2512" w:firstLineChars="300" w:firstLine="619"/>
        <w:rPr>
          <w:szCs w:val="21"/>
        </w:rPr>
      </w:pPr>
      <w:r w:rsidRPr="002361EF">
        <w:rPr>
          <w:rFonts w:hint="eastAsia"/>
          <w:w w:val="94"/>
          <w:szCs w:val="21"/>
          <w:fitText w:val="1456" w:id="-653536256"/>
        </w:rPr>
        <w:t xml:space="preserve">法　　人　　</w:t>
      </w:r>
      <w:r w:rsidRPr="002361EF">
        <w:rPr>
          <w:rFonts w:hint="eastAsia"/>
          <w:spacing w:val="12"/>
          <w:w w:val="94"/>
          <w:szCs w:val="21"/>
          <w:fitText w:val="1456" w:id="-653536256"/>
        </w:rPr>
        <w:t>名</w:t>
      </w:r>
    </w:p>
    <w:p w14:paraId="2E2B2CEF" w14:textId="77777777" w:rsidR="002361EF" w:rsidRPr="000D7009" w:rsidRDefault="002361EF" w:rsidP="002361EF">
      <w:pPr>
        <w:tabs>
          <w:tab w:val="left" w:pos="8863"/>
        </w:tabs>
        <w:ind w:left="2512" w:firstLineChars="300" w:firstLine="619"/>
        <w:rPr>
          <w:szCs w:val="21"/>
        </w:rPr>
      </w:pPr>
      <w:r w:rsidRPr="002361EF">
        <w:rPr>
          <w:rFonts w:hint="eastAsia"/>
          <w:w w:val="94"/>
          <w:szCs w:val="21"/>
          <w:fitText w:val="1456" w:id="-653536255"/>
        </w:rPr>
        <w:t>代表者職・氏</w:t>
      </w:r>
      <w:r w:rsidRPr="002361EF">
        <w:rPr>
          <w:rFonts w:hint="eastAsia"/>
          <w:spacing w:val="12"/>
          <w:w w:val="94"/>
          <w:szCs w:val="21"/>
          <w:fitText w:val="1456" w:id="-653536255"/>
        </w:rPr>
        <w:t>名</w:t>
      </w:r>
      <w:r w:rsidRPr="000D7009">
        <w:rPr>
          <w:rFonts w:hint="eastAsia"/>
          <w:w w:val="95"/>
          <w:szCs w:val="21"/>
        </w:rPr>
        <w:tab/>
      </w:r>
      <w:r w:rsidRPr="000D7009">
        <w:rPr>
          <w:rFonts w:hint="eastAsia"/>
          <w:szCs w:val="21"/>
        </w:rPr>
        <w:t>実印</w:t>
      </w:r>
    </w:p>
    <w:p w14:paraId="496785EB" w14:textId="77777777" w:rsidR="002361EF" w:rsidRPr="000D7009" w:rsidRDefault="002361EF" w:rsidP="002361EF"/>
    <w:p w14:paraId="227B1721" w14:textId="77777777" w:rsidR="002361EF" w:rsidRDefault="002361EF" w:rsidP="002361EF">
      <w:pPr>
        <w:rPr>
          <w:color w:val="000000"/>
        </w:rPr>
      </w:pPr>
      <w:bookmarkStart w:id="1" w:name="（様式４）提出資格確認結果通知書・提出要請書"/>
    </w:p>
    <w:p w14:paraId="2FD5AB28" w14:textId="77777777" w:rsidR="002361EF" w:rsidRDefault="002361EF" w:rsidP="002361EF">
      <w:pPr>
        <w:rPr>
          <w:color w:val="000000"/>
        </w:rPr>
      </w:pPr>
    </w:p>
    <w:p w14:paraId="1C56F39B" w14:textId="77777777" w:rsidR="002361EF" w:rsidRDefault="002361EF" w:rsidP="002361EF">
      <w:pPr>
        <w:rPr>
          <w:color w:val="000000"/>
        </w:rPr>
      </w:pPr>
    </w:p>
    <w:bookmarkEnd w:id="1"/>
    <w:sectPr w:rsidR="002361EF" w:rsidSect="002361EF">
      <w:headerReference w:type="default" r:id="rId8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01D7F" w14:textId="77777777" w:rsidR="00862C12" w:rsidRDefault="00862C12" w:rsidP="00C31466">
      <w:r>
        <w:separator/>
      </w:r>
    </w:p>
  </w:endnote>
  <w:endnote w:type="continuationSeparator" w:id="0">
    <w:p w14:paraId="784182D2" w14:textId="77777777" w:rsidR="00862C12" w:rsidRDefault="00862C12" w:rsidP="00C3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AC630" w14:textId="77777777" w:rsidR="00862C12" w:rsidRDefault="00862C12" w:rsidP="00C31466">
      <w:r>
        <w:separator/>
      </w:r>
    </w:p>
  </w:footnote>
  <w:footnote w:type="continuationSeparator" w:id="0">
    <w:p w14:paraId="72D23A5A" w14:textId="77777777" w:rsidR="00862C12" w:rsidRDefault="00862C12" w:rsidP="00C31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B6E68" w14:textId="5233C5C8" w:rsidR="002361EF" w:rsidRDefault="002361EF">
    <w:pPr>
      <w:pStyle w:val="a6"/>
    </w:pPr>
  </w:p>
  <w:p w14:paraId="37C312A4" w14:textId="6E930551" w:rsidR="002361EF" w:rsidRPr="002361EF" w:rsidRDefault="002361EF" w:rsidP="00DD2F6E">
    <w:pPr>
      <w:pStyle w:val="a6"/>
      <w:wordWrap w:val="0"/>
      <w:jc w:val="right"/>
      <w:rPr>
        <w:sz w:val="18"/>
        <w:szCs w:val="18"/>
      </w:rPr>
    </w:pPr>
    <w:r w:rsidRPr="007954AD">
      <w:rPr>
        <w:rFonts w:hint="eastAsia"/>
        <w:sz w:val="18"/>
        <w:szCs w:val="18"/>
      </w:rPr>
      <w:t>戸塚区品濃町土地</w:t>
    </w:r>
    <w:r w:rsidRPr="005E670D">
      <w:rPr>
        <w:rFonts w:hint="eastAsia"/>
        <w:sz w:val="18"/>
        <w:szCs w:val="18"/>
      </w:rPr>
      <w:t>建物</w:t>
    </w:r>
    <w:r w:rsidRPr="007954AD">
      <w:rPr>
        <w:rFonts w:hint="eastAsia"/>
        <w:sz w:val="18"/>
        <w:szCs w:val="18"/>
      </w:rPr>
      <w:t>(東戸塚駅東口第二自転車駐車場B棟)公募貸付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0000007"/>
    <w:multiLevelType w:val="multilevel"/>
    <w:tmpl w:val="55BEB47E"/>
    <w:lvl w:ilvl="0">
      <w:start w:val="1"/>
      <w:numFmt w:val="decimalFullWidth"/>
      <w:lvlText w:val="(%1)"/>
      <w:lvlJc w:val="left"/>
      <w:pPr>
        <w:ind w:left="780" w:hanging="360"/>
      </w:pPr>
      <w:rPr>
        <w:rFonts w:ascii="Century" w:eastAsia="ＭＳ 明朝" w:hAnsi="Century" w:cs="Times New Roman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5DD2FBA"/>
    <w:multiLevelType w:val="hybridMultilevel"/>
    <w:tmpl w:val="F8F80760"/>
    <w:lvl w:ilvl="0" w:tplc="5B38DEF4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4B5D39"/>
    <w:multiLevelType w:val="hybridMultilevel"/>
    <w:tmpl w:val="34E6CECA"/>
    <w:lvl w:ilvl="0" w:tplc="CC9AE6EA">
      <w:start w:val="1"/>
      <w:numFmt w:val="decimal"/>
      <w:lvlText w:val="(%1)"/>
      <w:lvlJc w:val="left"/>
      <w:pPr>
        <w:ind w:left="664" w:hanging="528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2BB2C4AE">
      <w:start w:val="1"/>
      <w:numFmt w:val="decimal"/>
      <w:lvlText w:val="(%2)"/>
      <w:lvlJc w:val="left"/>
      <w:pPr>
        <w:ind w:left="827" w:hanging="36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ja-JP" w:bidi="ar-SA"/>
      </w:rPr>
    </w:lvl>
    <w:lvl w:ilvl="2" w:tplc="CC186C84">
      <w:numFmt w:val="bullet"/>
      <w:lvlText w:val="•"/>
      <w:lvlJc w:val="left"/>
      <w:pPr>
        <w:ind w:left="1846" w:hanging="361"/>
      </w:pPr>
      <w:rPr>
        <w:rFonts w:hint="default"/>
        <w:lang w:val="en-US" w:eastAsia="ja-JP" w:bidi="ar-SA"/>
      </w:rPr>
    </w:lvl>
    <w:lvl w:ilvl="3" w:tplc="A4303350">
      <w:numFmt w:val="bullet"/>
      <w:lvlText w:val="•"/>
      <w:lvlJc w:val="left"/>
      <w:pPr>
        <w:ind w:left="2873" w:hanging="361"/>
      </w:pPr>
      <w:rPr>
        <w:rFonts w:hint="default"/>
        <w:lang w:val="en-US" w:eastAsia="ja-JP" w:bidi="ar-SA"/>
      </w:rPr>
    </w:lvl>
    <w:lvl w:ilvl="4" w:tplc="0D8AB898">
      <w:numFmt w:val="bullet"/>
      <w:lvlText w:val="•"/>
      <w:lvlJc w:val="left"/>
      <w:pPr>
        <w:ind w:left="3900" w:hanging="361"/>
      </w:pPr>
      <w:rPr>
        <w:rFonts w:hint="default"/>
        <w:lang w:val="en-US" w:eastAsia="ja-JP" w:bidi="ar-SA"/>
      </w:rPr>
    </w:lvl>
    <w:lvl w:ilvl="5" w:tplc="3912F868">
      <w:numFmt w:val="bullet"/>
      <w:lvlText w:val="•"/>
      <w:lvlJc w:val="left"/>
      <w:pPr>
        <w:ind w:left="4927" w:hanging="361"/>
      </w:pPr>
      <w:rPr>
        <w:rFonts w:hint="default"/>
        <w:lang w:val="en-US" w:eastAsia="ja-JP" w:bidi="ar-SA"/>
      </w:rPr>
    </w:lvl>
    <w:lvl w:ilvl="6" w:tplc="788AAE7E">
      <w:numFmt w:val="bullet"/>
      <w:lvlText w:val="•"/>
      <w:lvlJc w:val="left"/>
      <w:pPr>
        <w:ind w:left="5954" w:hanging="361"/>
      </w:pPr>
      <w:rPr>
        <w:rFonts w:hint="default"/>
        <w:lang w:val="en-US" w:eastAsia="ja-JP" w:bidi="ar-SA"/>
      </w:rPr>
    </w:lvl>
    <w:lvl w:ilvl="7" w:tplc="90884A20">
      <w:numFmt w:val="bullet"/>
      <w:lvlText w:val="•"/>
      <w:lvlJc w:val="left"/>
      <w:pPr>
        <w:ind w:left="6981" w:hanging="361"/>
      </w:pPr>
      <w:rPr>
        <w:rFonts w:hint="default"/>
        <w:lang w:val="en-US" w:eastAsia="ja-JP" w:bidi="ar-SA"/>
      </w:rPr>
    </w:lvl>
    <w:lvl w:ilvl="8" w:tplc="FCD62518">
      <w:numFmt w:val="bullet"/>
      <w:lvlText w:val="•"/>
      <w:lvlJc w:val="left"/>
      <w:pPr>
        <w:ind w:left="8008" w:hanging="361"/>
      </w:pPr>
      <w:rPr>
        <w:rFonts w:hint="default"/>
        <w:lang w:val="en-US" w:eastAsia="ja-JP" w:bidi="ar-SA"/>
      </w:rPr>
    </w:lvl>
  </w:abstractNum>
  <w:abstractNum w:abstractNumId="6" w15:restartNumberingAfterBreak="0">
    <w:nsid w:val="137F1B8F"/>
    <w:multiLevelType w:val="hybridMultilevel"/>
    <w:tmpl w:val="0D20CF30"/>
    <w:lvl w:ilvl="0" w:tplc="F3C8D39E">
      <w:start w:val="1"/>
      <w:numFmt w:val="decimal"/>
      <w:lvlText w:val="(%1)"/>
      <w:lvlJc w:val="left"/>
      <w:pPr>
        <w:ind w:left="1038" w:hanging="495"/>
      </w:pPr>
      <w:rPr>
        <w:rFonts w:hint="default"/>
        <w:spacing w:val="-10"/>
        <w:w w:val="100"/>
        <w:lang w:val="en-US" w:eastAsia="ja-JP" w:bidi="ar-SA"/>
      </w:rPr>
    </w:lvl>
    <w:lvl w:ilvl="1" w:tplc="DD7ECB62">
      <w:numFmt w:val="bullet"/>
      <w:lvlText w:val="•"/>
      <w:lvlJc w:val="left"/>
      <w:pPr>
        <w:ind w:left="1942" w:hanging="495"/>
      </w:pPr>
      <w:rPr>
        <w:rFonts w:hint="default"/>
        <w:lang w:val="en-US" w:eastAsia="ja-JP" w:bidi="ar-SA"/>
      </w:rPr>
    </w:lvl>
    <w:lvl w:ilvl="2" w:tplc="023065DE">
      <w:numFmt w:val="bullet"/>
      <w:lvlText w:val="•"/>
      <w:lvlJc w:val="left"/>
      <w:pPr>
        <w:ind w:left="2844" w:hanging="495"/>
      </w:pPr>
      <w:rPr>
        <w:rFonts w:hint="default"/>
        <w:lang w:val="en-US" w:eastAsia="ja-JP" w:bidi="ar-SA"/>
      </w:rPr>
    </w:lvl>
    <w:lvl w:ilvl="3" w:tplc="6A54B06E">
      <w:numFmt w:val="bullet"/>
      <w:lvlText w:val="•"/>
      <w:lvlJc w:val="left"/>
      <w:pPr>
        <w:ind w:left="3746" w:hanging="495"/>
      </w:pPr>
      <w:rPr>
        <w:rFonts w:hint="default"/>
        <w:lang w:val="en-US" w:eastAsia="ja-JP" w:bidi="ar-SA"/>
      </w:rPr>
    </w:lvl>
    <w:lvl w:ilvl="4" w:tplc="ED9E53E6">
      <w:numFmt w:val="bullet"/>
      <w:lvlText w:val="•"/>
      <w:lvlJc w:val="left"/>
      <w:pPr>
        <w:ind w:left="4648" w:hanging="495"/>
      </w:pPr>
      <w:rPr>
        <w:rFonts w:hint="default"/>
        <w:lang w:val="en-US" w:eastAsia="ja-JP" w:bidi="ar-SA"/>
      </w:rPr>
    </w:lvl>
    <w:lvl w:ilvl="5" w:tplc="29B67D36">
      <w:numFmt w:val="bullet"/>
      <w:lvlText w:val="•"/>
      <w:lvlJc w:val="left"/>
      <w:pPr>
        <w:ind w:left="5551" w:hanging="495"/>
      </w:pPr>
      <w:rPr>
        <w:rFonts w:hint="default"/>
        <w:lang w:val="en-US" w:eastAsia="ja-JP" w:bidi="ar-SA"/>
      </w:rPr>
    </w:lvl>
    <w:lvl w:ilvl="6" w:tplc="E29AD7D6">
      <w:numFmt w:val="bullet"/>
      <w:lvlText w:val="•"/>
      <w:lvlJc w:val="left"/>
      <w:pPr>
        <w:ind w:left="6453" w:hanging="495"/>
      </w:pPr>
      <w:rPr>
        <w:rFonts w:hint="default"/>
        <w:lang w:val="en-US" w:eastAsia="ja-JP" w:bidi="ar-SA"/>
      </w:rPr>
    </w:lvl>
    <w:lvl w:ilvl="7" w:tplc="C9D20F0C">
      <w:numFmt w:val="bullet"/>
      <w:lvlText w:val="•"/>
      <w:lvlJc w:val="left"/>
      <w:pPr>
        <w:ind w:left="7355" w:hanging="495"/>
      </w:pPr>
      <w:rPr>
        <w:rFonts w:hint="default"/>
        <w:lang w:val="en-US" w:eastAsia="ja-JP" w:bidi="ar-SA"/>
      </w:rPr>
    </w:lvl>
    <w:lvl w:ilvl="8" w:tplc="8556D41A">
      <w:numFmt w:val="bullet"/>
      <w:lvlText w:val="•"/>
      <w:lvlJc w:val="left"/>
      <w:pPr>
        <w:ind w:left="8257" w:hanging="495"/>
      </w:pPr>
      <w:rPr>
        <w:rFonts w:hint="default"/>
        <w:lang w:val="en-US" w:eastAsia="ja-JP" w:bidi="ar-SA"/>
      </w:rPr>
    </w:lvl>
  </w:abstractNum>
  <w:abstractNum w:abstractNumId="7" w15:restartNumberingAfterBreak="0">
    <w:nsid w:val="137F1C3A"/>
    <w:multiLevelType w:val="hybridMultilevel"/>
    <w:tmpl w:val="2FD2E0EE"/>
    <w:lvl w:ilvl="0" w:tplc="C7129CA6">
      <w:start w:val="1"/>
      <w:numFmt w:val="decimal"/>
      <w:lvlText w:val="(%1)"/>
      <w:lvlJc w:val="left"/>
      <w:pPr>
        <w:ind w:left="659" w:hanging="524"/>
      </w:pPr>
      <w:rPr>
        <w:rFonts w:hint="default"/>
        <w:spacing w:val="0"/>
        <w:w w:val="100"/>
        <w:lang w:val="en-US" w:eastAsia="ja-JP" w:bidi="ar-SA"/>
      </w:rPr>
    </w:lvl>
    <w:lvl w:ilvl="1" w:tplc="38825DF2">
      <w:numFmt w:val="bullet"/>
      <w:lvlText w:val="•"/>
      <w:lvlJc w:val="left"/>
      <w:pPr>
        <w:ind w:left="1600" w:hanging="524"/>
      </w:pPr>
      <w:rPr>
        <w:rFonts w:hint="default"/>
        <w:lang w:val="en-US" w:eastAsia="ja-JP" w:bidi="ar-SA"/>
      </w:rPr>
    </w:lvl>
    <w:lvl w:ilvl="2" w:tplc="79B81466">
      <w:numFmt w:val="bullet"/>
      <w:lvlText w:val="•"/>
      <w:lvlJc w:val="left"/>
      <w:pPr>
        <w:ind w:left="2540" w:hanging="524"/>
      </w:pPr>
      <w:rPr>
        <w:rFonts w:hint="default"/>
        <w:lang w:val="en-US" w:eastAsia="ja-JP" w:bidi="ar-SA"/>
      </w:rPr>
    </w:lvl>
    <w:lvl w:ilvl="3" w:tplc="0630E18A">
      <w:numFmt w:val="bullet"/>
      <w:lvlText w:val="•"/>
      <w:lvlJc w:val="left"/>
      <w:pPr>
        <w:ind w:left="3480" w:hanging="524"/>
      </w:pPr>
      <w:rPr>
        <w:rFonts w:hint="default"/>
        <w:lang w:val="en-US" w:eastAsia="ja-JP" w:bidi="ar-SA"/>
      </w:rPr>
    </w:lvl>
    <w:lvl w:ilvl="4" w:tplc="003C59BE">
      <w:numFmt w:val="bullet"/>
      <w:lvlText w:val="•"/>
      <w:lvlJc w:val="left"/>
      <w:pPr>
        <w:ind w:left="4420" w:hanging="524"/>
      </w:pPr>
      <w:rPr>
        <w:rFonts w:hint="default"/>
        <w:lang w:val="en-US" w:eastAsia="ja-JP" w:bidi="ar-SA"/>
      </w:rPr>
    </w:lvl>
    <w:lvl w:ilvl="5" w:tplc="4724BD2A">
      <w:numFmt w:val="bullet"/>
      <w:lvlText w:val="•"/>
      <w:lvlJc w:val="left"/>
      <w:pPr>
        <w:ind w:left="5361" w:hanging="524"/>
      </w:pPr>
      <w:rPr>
        <w:rFonts w:hint="default"/>
        <w:lang w:val="en-US" w:eastAsia="ja-JP" w:bidi="ar-SA"/>
      </w:rPr>
    </w:lvl>
    <w:lvl w:ilvl="6" w:tplc="9D6251EE">
      <w:numFmt w:val="bullet"/>
      <w:lvlText w:val="•"/>
      <w:lvlJc w:val="left"/>
      <w:pPr>
        <w:ind w:left="6301" w:hanging="524"/>
      </w:pPr>
      <w:rPr>
        <w:rFonts w:hint="default"/>
        <w:lang w:val="en-US" w:eastAsia="ja-JP" w:bidi="ar-SA"/>
      </w:rPr>
    </w:lvl>
    <w:lvl w:ilvl="7" w:tplc="81784E44">
      <w:numFmt w:val="bullet"/>
      <w:lvlText w:val="•"/>
      <w:lvlJc w:val="left"/>
      <w:pPr>
        <w:ind w:left="7241" w:hanging="524"/>
      </w:pPr>
      <w:rPr>
        <w:rFonts w:hint="default"/>
        <w:lang w:val="en-US" w:eastAsia="ja-JP" w:bidi="ar-SA"/>
      </w:rPr>
    </w:lvl>
    <w:lvl w:ilvl="8" w:tplc="E69A37D6">
      <w:numFmt w:val="bullet"/>
      <w:lvlText w:val="•"/>
      <w:lvlJc w:val="left"/>
      <w:pPr>
        <w:ind w:left="8181" w:hanging="524"/>
      </w:pPr>
      <w:rPr>
        <w:rFonts w:hint="default"/>
        <w:lang w:val="en-US" w:eastAsia="ja-JP" w:bidi="ar-SA"/>
      </w:rPr>
    </w:lvl>
  </w:abstractNum>
  <w:abstractNum w:abstractNumId="8" w15:restartNumberingAfterBreak="0">
    <w:nsid w:val="163528FD"/>
    <w:multiLevelType w:val="hybridMultilevel"/>
    <w:tmpl w:val="3AC401E4"/>
    <w:lvl w:ilvl="0" w:tplc="C6CE62A2">
      <w:start w:val="1"/>
      <w:numFmt w:val="decimal"/>
      <w:lvlText w:val="(%1)"/>
      <w:lvlJc w:val="left"/>
      <w:pPr>
        <w:ind w:left="1038" w:hanging="495"/>
      </w:pPr>
      <w:rPr>
        <w:rFonts w:hint="default"/>
        <w:spacing w:val="-10"/>
        <w:w w:val="100"/>
        <w:lang w:val="en-US" w:eastAsia="ja-JP" w:bidi="ar-SA"/>
      </w:rPr>
    </w:lvl>
    <w:lvl w:ilvl="1" w:tplc="6BAE515A">
      <w:numFmt w:val="bullet"/>
      <w:lvlText w:val="•"/>
      <w:lvlJc w:val="left"/>
      <w:pPr>
        <w:ind w:left="1942" w:hanging="495"/>
      </w:pPr>
      <w:rPr>
        <w:rFonts w:hint="default"/>
        <w:lang w:val="en-US" w:eastAsia="ja-JP" w:bidi="ar-SA"/>
      </w:rPr>
    </w:lvl>
    <w:lvl w:ilvl="2" w:tplc="81401526">
      <w:numFmt w:val="bullet"/>
      <w:lvlText w:val="•"/>
      <w:lvlJc w:val="left"/>
      <w:pPr>
        <w:ind w:left="2844" w:hanging="495"/>
      </w:pPr>
      <w:rPr>
        <w:rFonts w:hint="default"/>
        <w:lang w:val="en-US" w:eastAsia="ja-JP" w:bidi="ar-SA"/>
      </w:rPr>
    </w:lvl>
    <w:lvl w:ilvl="3" w:tplc="CD8CFD66">
      <w:numFmt w:val="bullet"/>
      <w:lvlText w:val="•"/>
      <w:lvlJc w:val="left"/>
      <w:pPr>
        <w:ind w:left="3746" w:hanging="495"/>
      </w:pPr>
      <w:rPr>
        <w:rFonts w:hint="default"/>
        <w:lang w:val="en-US" w:eastAsia="ja-JP" w:bidi="ar-SA"/>
      </w:rPr>
    </w:lvl>
    <w:lvl w:ilvl="4" w:tplc="E60AA5A0">
      <w:numFmt w:val="bullet"/>
      <w:lvlText w:val="•"/>
      <w:lvlJc w:val="left"/>
      <w:pPr>
        <w:ind w:left="4648" w:hanging="495"/>
      </w:pPr>
      <w:rPr>
        <w:rFonts w:hint="default"/>
        <w:lang w:val="en-US" w:eastAsia="ja-JP" w:bidi="ar-SA"/>
      </w:rPr>
    </w:lvl>
    <w:lvl w:ilvl="5" w:tplc="56D0C122">
      <w:numFmt w:val="bullet"/>
      <w:lvlText w:val="•"/>
      <w:lvlJc w:val="left"/>
      <w:pPr>
        <w:ind w:left="5551" w:hanging="495"/>
      </w:pPr>
      <w:rPr>
        <w:rFonts w:hint="default"/>
        <w:lang w:val="en-US" w:eastAsia="ja-JP" w:bidi="ar-SA"/>
      </w:rPr>
    </w:lvl>
    <w:lvl w:ilvl="6" w:tplc="DF22D584">
      <w:numFmt w:val="bullet"/>
      <w:lvlText w:val="•"/>
      <w:lvlJc w:val="left"/>
      <w:pPr>
        <w:ind w:left="6453" w:hanging="495"/>
      </w:pPr>
      <w:rPr>
        <w:rFonts w:hint="default"/>
        <w:lang w:val="en-US" w:eastAsia="ja-JP" w:bidi="ar-SA"/>
      </w:rPr>
    </w:lvl>
    <w:lvl w:ilvl="7" w:tplc="EB62D324">
      <w:numFmt w:val="bullet"/>
      <w:lvlText w:val="•"/>
      <w:lvlJc w:val="left"/>
      <w:pPr>
        <w:ind w:left="7355" w:hanging="495"/>
      </w:pPr>
      <w:rPr>
        <w:rFonts w:hint="default"/>
        <w:lang w:val="en-US" w:eastAsia="ja-JP" w:bidi="ar-SA"/>
      </w:rPr>
    </w:lvl>
    <w:lvl w:ilvl="8" w:tplc="BB706D72">
      <w:numFmt w:val="bullet"/>
      <w:lvlText w:val="•"/>
      <w:lvlJc w:val="left"/>
      <w:pPr>
        <w:ind w:left="8257" w:hanging="495"/>
      </w:pPr>
      <w:rPr>
        <w:rFonts w:hint="default"/>
        <w:lang w:val="en-US" w:eastAsia="ja-JP" w:bidi="ar-SA"/>
      </w:rPr>
    </w:lvl>
  </w:abstractNum>
  <w:abstractNum w:abstractNumId="9" w15:restartNumberingAfterBreak="0">
    <w:nsid w:val="16B72B7E"/>
    <w:multiLevelType w:val="hybridMultilevel"/>
    <w:tmpl w:val="9D286F4A"/>
    <w:lvl w:ilvl="0" w:tplc="FFFFFFFF">
      <w:start w:val="1"/>
      <w:numFmt w:val="decimal"/>
      <w:lvlText w:val="(%1)"/>
      <w:lvlJc w:val="left"/>
      <w:pPr>
        <w:ind w:left="582" w:hanging="44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FFFFFFFF" w:tentative="1">
      <w:start w:val="1"/>
      <w:numFmt w:val="aiueoFullWidth"/>
      <w:lvlText w:val="(%2)"/>
      <w:lvlJc w:val="left"/>
      <w:pPr>
        <w:ind w:left="1306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6" w:hanging="440"/>
      </w:pPr>
    </w:lvl>
    <w:lvl w:ilvl="3" w:tplc="FFFFFFFF" w:tentative="1">
      <w:start w:val="1"/>
      <w:numFmt w:val="decimal"/>
      <w:lvlText w:val="%4."/>
      <w:lvlJc w:val="left"/>
      <w:pPr>
        <w:ind w:left="2186" w:hanging="440"/>
      </w:pPr>
    </w:lvl>
    <w:lvl w:ilvl="4" w:tplc="FFFFFFFF" w:tentative="1">
      <w:start w:val="1"/>
      <w:numFmt w:val="aiueoFullWidth"/>
      <w:lvlText w:val="(%5)"/>
      <w:lvlJc w:val="left"/>
      <w:pPr>
        <w:ind w:left="2626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6" w:hanging="440"/>
      </w:pPr>
    </w:lvl>
    <w:lvl w:ilvl="6" w:tplc="FFFFFFFF" w:tentative="1">
      <w:start w:val="1"/>
      <w:numFmt w:val="decimal"/>
      <w:lvlText w:val="%7."/>
      <w:lvlJc w:val="left"/>
      <w:pPr>
        <w:ind w:left="3506" w:hanging="440"/>
      </w:pPr>
    </w:lvl>
    <w:lvl w:ilvl="7" w:tplc="FFFFFFFF" w:tentative="1">
      <w:start w:val="1"/>
      <w:numFmt w:val="aiueoFullWidth"/>
      <w:lvlText w:val="(%8)"/>
      <w:lvlJc w:val="left"/>
      <w:pPr>
        <w:ind w:left="3946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0" w15:restartNumberingAfterBreak="0">
    <w:nsid w:val="1BCC06AC"/>
    <w:multiLevelType w:val="hybridMultilevel"/>
    <w:tmpl w:val="89309F28"/>
    <w:lvl w:ilvl="0" w:tplc="358A3FCA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2000107"/>
    <w:multiLevelType w:val="hybridMultilevel"/>
    <w:tmpl w:val="1580188A"/>
    <w:lvl w:ilvl="0" w:tplc="D2882976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4C13794"/>
    <w:multiLevelType w:val="hybridMultilevel"/>
    <w:tmpl w:val="4EF46024"/>
    <w:lvl w:ilvl="0" w:tplc="95C06FF4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A274E87"/>
    <w:multiLevelType w:val="hybridMultilevel"/>
    <w:tmpl w:val="92647280"/>
    <w:lvl w:ilvl="0" w:tplc="19E483C8">
      <w:numFmt w:val="bullet"/>
      <w:lvlText w:val="•"/>
      <w:lvlJc w:val="left"/>
      <w:pPr>
        <w:ind w:left="734" w:hanging="41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15"/>
        <w:sz w:val="21"/>
        <w:szCs w:val="21"/>
        <w:lang w:val="en-US" w:eastAsia="ja-JP" w:bidi="ar-SA"/>
      </w:rPr>
    </w:lvl>
    <w:lvl w:ilvl="1" w:tplc="099AB716">
      <w:numFmt w:val="bullet"/>
      <w:lvlText w:val="•"/>
      <w:lvlJc w:val="left"/>
      <w:pPr>
        <w:ind w:left="1599" w:hanging="418"/>
      </w:pPr>
      <w:rPr>
        <w:rFonts w:hint="default"/>
        <w:lang w:val="en-US" w:eastAsia="ja-JP" w:bidi="ar-SA"/>
      </w:rPr>
    </w:lvl>
    <w:lvl w:ilvl="2" w:tplc="4394EEBE">
      <w:numFmt w:val="bullet"/>
      <w:lvlText w:val="•"/>
      <w:lvlJc w:val="left"/>
      <w:pPr>
        <w:ind w:left="2458" w:hanging="418"/>
      </w:pPr>
      <w:rPr>
        <w:rFonts w:hint="default"/>
        <w:lang w:val="en-US" w:eastAsia="ja-JP" w:bidi="ar-SA"/>
      </w:rPr>
    </w:lvl>
    <w:lvl w:ilvl="3" w:tplc="7312192A">
      <w:numFmt w:val="bullet"/>
      <w:lvlText w:val="•"/>
      <w:lvlJc w:val="left"/>
      <w:pPr>
        <w:ind w:left="3317" w:hanging="418"/>
      </w:pPr>
      <w:rPr>
        <w:rFonts w:hint="default"/>
        <w:lang w:val="en-US" w:eastAsia="ja-JP" w:bidi="ar-SA"/>
      </w:rPr>
    </w:lvl>
    <w:lvl w:ilvl="4" w:tplc="A850834A">
      <w:numFmt w:val="bullet"/>
      <w:lvlText w:val="•"/>
      <w:lvlJc w:val="left"/>
      <w:pPr>
        <w:ind w:left="4176" w:hanging="418"/>
      </w:pPr>
      <w:rPr>
        <w:rFonts w:hint="default"/>
        <w:lang w:val="en-US" w:eastAsia="ja-JP" w:bidi="ar-SA"/>
      </w:rPr>
    </w:lvl>
    <w:lvl w:ilvl="5" w:tplc="32DA542A">
      <w:numFmt w:val="bullet"/>
      <w:lvlText w:val="•"/>
      <w:lvlJc w:val="left"/>
      <w:pPr>
        <w:ind w:left="5035" w:hanging="418"/>
      </w:pPr>
      <w:rPr>
        <w:rFonts w:hint="default"/>
        <w:lang w:val="en-US" w:eastAsia="ja-JP" w:bidi="ar-SA"/>
      </w:rPr>
    </w:lvl>
    <w:lvl w:ilvl="6" w:tplc="5F92BE96">
      <w:numFmt w:val="bullet"/>
      <w:lvlText w:val="•"/>
      <w:lvlJc w:val="left"/>
      <w:pPr>
        <w:ind w:left="5894" w:hanging="418"/>
      </w:pPr>
      <w:rPr>
        <w:rFonts w:hint="default"/>
        <w:lang w:val="en-US" w:eastAsia="ja-JP" w:bidi="ar-SA"/>
      </w:rPr>
    </w:lvl>
    <w:lvl w:ilvl="7" w:tplc="31563978">
      <w:numFmt w:val="bullet"/>
      <w:lvlText w:val="•"/>
      <w:lvlJc w:val="left"/>
      <w:pPr>
        <w:ind w:left="6753" w:hanging="418"/>
      </w:pPr>
      <w:rPr>
        <w:rFonts w:hint="default"/>
        <w:lang w:val="en-US" w:eastAsia="ja-JP" w:bidi="ar-SA"/>
      </w:rPr>
    </w:lvl>
    <w:lvl w:ilvl="8" w:tplc="FA4A8528">
      <w:numFmt w:val="bullet"/>
      <w:lvlText w:val="•"/>
      <w:lvlJc w:val="left"/>
      <w:pPr>
        <w:ind w:left="7612" w:hanging="418"/>
      </w:pPr>
      <w:rPr>
        <w:rFonts w:hint="default"/>
        <w:lang w:val="en-US" w:eastAsia="ja-JP" w:bidi="ar-SA"/>
      </w:rPr>
    </w:lvl>
  </w:abstractNum>
  <w:abstractNum w:abstractNumId="14" w15:restartNumberingAfterBreak="0">
    <w:nsid w:val="2E761FFD"/>
    <w:multiLevelType w:val="hybridMultilevel"/>
    <w:tmpl w:val="C0422FC2"/>
    <w:lvl w:ilvl="0" w:tplc="FE746E60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9070CB7"/>
    <w:multiLevelType w:val="hybridMultilevel"/>
    <w:tmpl w:val="E436A8DA"/>
    <w:lvl w:ilvl="0" w:tplc="F62ED14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51152F4"/>
    <w:multiLevelType w:val="hybridMultilevel"/>
    <w:tmpl w:val="303CC4CE"/>
    <w:lvl w:ilvl="0" w:tplc="B650CE98">
      <w:start w:val="1"/>
      <w:numFmt w:val="decimal"/>
      <w:lvlText w:val="(%1)"/>
      <w:lvlJc w:val="left"/>
      <w:pPr>
        <w:ind w:left="923" w:hanging="36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ja-JP" w:bidi="ar-SA"/>
      </w:rPr>
    </w:lvl>
    <w:lvl w:ilvl="1" w:tplc="3B68646E">
      <w:numFmt w:val="bullet"/>
      <w:lvlText w:val="•"/>
      <w:lvlJc w:val="left"/>
      <w:pPr>
        <w:ind w:left="1834" w:hanging="361"/>
      </w:pPr>
      <w:rPr>
        <w:rFonts w:hint="default"/>
        <w:lang w:val="en-US" w:eastAsia="ja-JP" w:bidi="ar-SA"/>
      </w:rPr>
    </w:lvl>
    <w:lvl w:ilvl="2" w:tplc="2BDABD40">
      <w:numFmt w:val="bullet"/>
      <w:lvlText w:val="•"/>
      <w:lvlJc w:val="left"/>
      <w:pPr>
        <w:ind w:left="2748" w:hanging="361"/>
      </w:pPr>
      <w:rPr>
        <w:rFonts w:hint="default"/>
        <w:lang w:val="en-US" w:eastAsia="ja-JP" w:bidi="ar-SA"/>
      </w:rPr>
    </w:lvl>
    <w:lvl w:ilvl="3" w:tplc="F1445442">
      <w:numFmt w:val="bullet"/>
      <w:lvlText w:val="•"/>
      <w:lvlJc w:val="left"/>
      <w:pPr>
        <w:ind w:left="3662" w:hanging="361"/>
      </w:pPr>
      <w:rPr>
        <w:rFonts w:hint="default"/>
        <w:lang w:val="en-US" w:eastAsia="ja-JP" w:bidi="ar-SA"/>
      </w:rPr>
    </w:lvl>
    <w:lvl w:ilvl="4" w:tplc="F320DD46">
      <w:numFmt w:val="bullet"/>
      <w:lvlText w:val="•"/>
      <w:lvlJc w:val="left"/>
      <w:pPr>
        <w:ind w:left="4576" w:hanging="361"/>
      </w:pPr>
      <w:rPr>
        <w:rFonts w:hint="default"/>
        <w:lang w:val="en-US" w:eastAsia="ja-JP" w:bidi="ar-SA"/>
      </w:rPr>
    </w:lvl>
    <w:lvl w:ilvl="5" w:tplc="763672C6">
      <w:numFmt w:val="bullet"/>
      <w:lvlText w:val="•"/>
      <w:lvlJc w:val="left"/>
      <w:pPr>
        <w:ind w:left="5491" w:hanging="361"/>
      </w:pPr>
      <w:rPr>
        <w:rFonts w:hint="default"/>
        <w:lang w:val="en-US" w:eastAsia="ja-JP" w:bidi="ar-SA"/>
      </w:rPr>
    </w:lvl>
    <w:lvl w:ilvl="6" w:tplc="7CF2D940">
      <w:numFmt w:val="bullet"/>
      <w:lvlText w:val="•"/>
      <w:lvlJc w:val="left"/>
      <w:pPr>
        <w:ind w:left="6405" w:hanging="361"/>
      </w:pPr>
      <w:rPr>
        <w:rFonts w:hint="default"/>
        <w:lang w:val="en-US" w:eastAsia="ja-JP" w:bidi="ar-SA"/>
      </w:rPr>
    </w:lvl>
    <w:lvl w:ilvl="7" w:tplc="0E6CAF50">
      <w:numFmt w:val="bullet"/>
      <w:lvlText w:val="•"/>
      <w:lvlJc w:val="left"/>
      <w:pPr>
        <w:ind w:left="7319" w:hanging="361"/>
      </w:pPr>
      <w:rPr>
        <w:rFonts w:hint="default"/>
        <w:lang w:val="en-US" w:eastAsia="ja-JP" w:bidi="ar-SA"/>
      </w:rPr>
    </w:lvl>
    <w:lvl w:ilvl="8" w:tplc="42DA15AE">
      <w:numFmt w:val="bullet"/>
      <w:lvlText w:val="•"/>
      <w:lvlJc w:val="left"/>
      <w:pPr>
        <w:ind w:left="8233" w:hanging="361"/>
      </w:pPr>
      <w:rPr>
        <w:rFonts w:hint="default"/>
        <w:lang w:val="en-US" w:eastAsia="ja-JP" w:bidi="ar-SA"/>
      </w:rPr>
    </w:lvl>
  </w:abstractNum>
  <w:abstractNum w:abstractNumId="17" w15:restartNumberingAfterBreak="0">
    <w:nsid w:val="4D642A4B"/>
    <w:multiLevelType w:val="hybridMultilevel"/>
    <w:tmpl w:val="930CB452"/>
    <w:lvl w:ilvl="0" w:tplc="1A301EE8">
      <w:start w:val="1"/>
      <w:numFmt w:val="aiueoFullWidth"/>
      <w:lvlText w:val="%1　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470AC4"/>
    <w:multiLevelType w:val="hybridMultilevel"/>
    <w:tmpl w:val="851CFC20"/>
    <w:lvl w:ilvl="0" w:tplc="E2187882">
      <w:numFmt w:val="bullet"/>
      <w:lvlText w:val="●"/>
      <w:lvlJc w:val="left"/>
      <w:pPr>
        <w:ind w:left="664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E5A0A90">
      <w:numFmt w:val="bullet"/>
      <w:lvlText w:val="•"/>
      <w:lvlJc w:val="left"/>
      <w:pPr>
        <w:ind w:left="1600" w:hanging="423"/>
      </w:pPr>
      <w:rPr>
        <w:rFonts w:hint="default"/>
        <w:lang w:val="en-US" w:eastAsia="ja-JP" w:bidi="ar-SA"/>
      </w:rPr>
    </w:lvl>
    <w:lvl w:ilvl="2" w:tplc="8CC4B6B4">
      <w:numFmt w:val="bullet"/>
      <w:lvlText w:val="•"/>
      <w:lvlJc w:val="left"/>
      <w:pPr>
        <w:ind w:left="2540" w:hanging="423"/>
      </w:pPr>
      <w:rPr>
        <w:rFonts w:hint="default"/>
        <w:lang w:val="en-US" w:eastAsia="ja-JP" w:bidi="ar-SA"/>
      </w:rPr>
    </w:lvl>
    <w:lvl w:ilvl="3" w:tplc="96C205BC">
      <w:numFmt w:val="bullet"/>
      <w:lvlText w:val="•"/>
      <w:lvlJc w:val="left"/>
      <w:pPr>
        <w:ind w:left="3480" w:hanging="423"/>
      </w:pPr>
      <w:rPr>
        <w:rFonts w:hint="default"/>
        <w:lang w:val="en-US" w:eastAsia="ja-JP" w:bidi="ar-SA"/>
      </w:rPr>
    </w:lvl>
    <w:lvl w:ilvl="4" w:tplc="7162378A">
      <w:numFmt w:val="bullet"/>
      <w:lvlText w:val="•"/>
      <w:lvlJc w:val="left"/>
      <w:pPr>
        <w:ind w:left="4420" w:hanging="423"/>
      </w:pPr>
      <w:rPr>
        <w:rFonts w:hint="default"/>
        <w:lang w:val="en-US" w:eastAsia="ja-JP" w:bidi="ar-SA"/>
      </w:rPr>
    </w:lvl>
    <w:lvl w:ilvl="5" w:tplc="1A1C27A4">
      <w:numFmt w:val="bullet"/>
      <w:lvlText w:val="•"/>
      <w:lvlJc w:val="left"/>
      <w:pPr>
        <w:ind w:left="5361" w:hanging="423"/>
      </w:pPr>
      <w:rPr>
        <w:rFonts w:hint="default"/>
        <w:lang w:val="en-US" w:eastAsia="ja-JP" w:bidi="ar-SA"/>
      </w:rPr>
    </w:lvl>
    <w:lvl w:ilvl="6" w:tplc="397822D2">
      <w:numFmt w:val="bullet"/>
      <w:lvlText w:val="•"/>
      <w:lvlJc w:val="left"/>
      <w:pPr>
        <w:ind w:left="6301" w:hanging="423"/>
      </w:pPr>
      <w:rPr>
        <w:rFonts w:hint="default"/>
        <w:lang w:val="en-US" w:eastAsia="ja-JP" w:bidi="ar-SA"/>
      </w:rPr>
    </w:lvl>
    <w:lvl w:ilvl="7" w:tplc="41A851CE">
      <w:numFmt w:val="bullet"/>
      <w:lvlText w:val="•"/>
      <w:lvlJc w:val="left"/>
      <w:pPr>
        <w:ind w:left="7241" w:hanging="423"/>
      </w:pPr>
      <w:rPr>
        <w:rFonts w:hint="default"/>
        <w:lang w:val="en-US" w:eastAsia="ja-JP" w:bidi="ar-SA"/>
      </w:rPr>
    </w:lvl>
    <w:lvl w:ilvl="8" w:tplc="C3843B48">
      <w:numFmt w:val="bullet"/>
      <w:lvlText w:val="•"/>
      <w:lvlJc w:val="left"/>
      <w:pPr>
        <w:ind w:left="8181" w:hanging="423"/>
      </w:pPr>
      <w:rPr>
        <w:rFonts w:hint="default"/>
        <w:lang w:val="en-US" w:eastAsia="ja-JP" w:bidi="ar-SA"/>
      </w:rPr>
    </w:lvl>
  </w:abstractNum>
  <w:abstractNum w:abstractNumId="19" w15:restartNumberingAfterBreak="0">
    <w:nsid w:val="516A0AB2"/>
    <w:multiLevelType w:val="hybridMultilevel"/>
    <w:tmpl w:val="1A7EB9E0"/>
    <w:lvl w:ilvl="0" w:tplc="665081BC">
      <w:numFmt w:val="bullet"/>
      <w:lvlText w:val="•"/>
      <w:lvlJc w:val="left"/>
      <w:pPr>
        <w:ind w:left="739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15"/>
        <w:sz w:val="21"/>
        <w:szCs w:val="21"/>
        <w:lang w:val="en-US" w:eastAsia="ja-JP" w:bidi="ar-SA"/>
      </w:rPr>
    </w:lvl>
    <w:lvl w:ilvl="1" w:tplc="A718B77C">
      <w:numFmt w:val="bullet"/>
      <w:lvlText w:val="•"/>
      <w:lvlJc w:val="left"/>
      <w:pPr>
        <w:ind w:left="1599" w:hanging="423"/>
      </w:pPr>
      <w:rPr>
        <w:rFonts w:hint="default"/>
        <w:lang w:val="en-US" w:eastAsia="ja-JP" w:bidi="ar-SA"/>
      </w:rPr>
    </w:lvl>
    <w:lvl w:ilvl="2" w:tplc="99C0E366">
      <w:numFmt w:val="bullet"/>
      <w:lvlText w:val="•"/>
      <w:lvlJc w:val="left"/>
      <w:pPr>
        <w:ind w:left="2458" w:hanging="423"/>
      </w:pPr>
      <w:rPr>
        <w:rFonts w:hint="default"/>
        <w:lang w:val="en-US" w:eastAsia="ja-JP" w:bidi="ar-SA"/>
      </w:rPr>
    </w:lvl>
    <w:lvl w:ilvl="3" w:tplc="7332DFA4">
      <w:numFmt w:val="bullet"/>
      <w:lvlText w:val="•"/>
      <w:lvlJc w:val="left"/>
      <w:pPr>
        <w:ind w:left="3317" w:hanging="423"/>
      </w:pPr>
      <w:rPr>
        <w:rFonts w:hint="default"/>
        <w:lang w:val="en-US" w:eastAsia="ja-JP" w:bidi="ar-SA"/>
      </w:rPr>
    </w:lvl>
    <w:lvl w:ilvl="4" w:tplc="306AC48E">
      <w:numFmt w:val="bullet"/>
      <w:lvlText w:val="•"/>
      <w:lvlJc w:val="left"/>
      <w:pPr>
        <w:ind w:left="4176" w:hanging="423"/>
      </w:pPr>
      <w:rPr>
        <w:rFonts w:hint="default"/>
        <w:lang w:val="en-US" w:eastAsia="ja-JP" w:bidi="ar-SA"/>
      </w:rPr>
    </w:lvl>
    <w:lvl w:ilvl="5" w:tplc="F1A4ABFE">
      <w:numFmt w:val="bullet"/>
      <w:lvlText w:val="•"/>
      <w:lvlJc w:val="left"/>
      <w:pPr>
        <w:ind w:left="5035" w:hanging="423"/>
      </w:pPr>
      <w:rPr>
        <w:rFonts w:hint="default"/>
        <w:lang w:val="en-US" w:eastAsia="ja-JP" w:bidi="ar-SA"/>
      </w:rPr>
    </w:lvl>
    <w:lvl w:ilvl="6" w:tplc="A45ABFD0">
      <w:numFmt w:val="bullet"/>
      <w:lvlText w:val="•"/>
      <w:lvlJc w:val="left"/>
      <w:pPr>
        <w:ind w:left="5894" w:hanging="423"/>
      </w:pPr>
      <w:rPr>
        <w:rFonts w:hint="default"/>
        <w:lang w:val="en-US" w:eastAsia="ja-JP" w:bidi="ar-SA"/>
      </w:rPr>
    </w:lvl>
    <w:lvl w:ilvl="7" w:tplc="2F788B18">
      <w:numFmt w:val="bullet"/>
      <w:lvlText w:val="•"/>
      <w:lvlJc w:val="left"/>
      <w:pPr>
        <w:ind w:left="6753" w:hanging="423"/>
      </w:pPr>
      <w:rPr>
        <w:rFonts w:hint="default"/>
        <w:lang w:val="en-US" w:eastAsia="ja-JP" w:bidi="ar-SA"/>
      </w:rPr>
    </w:lvl>
    <w:lvl w:ilvl="8" w:tplc="BCD6F750">
      <w:numFmt w:val="bullet"/>
      <w:lvlText w:val="•"/>
      <w:lvlJc w:val="left"/>
      <w:pPr>
        <w:ind w:left="7612" w:hanging="423"/>
      </w:pPr>
      <w:rPr>
        <w:rFonts w:hint="default"/>
        <w:lang w:val="en-US" w:eastAsia="ja-JP" w:bidi="ar-SA"/>
      </w:rPr>
    </w:lvl>
  </w:abstractNum>
  <w:abstractNum w:abstractNumId="20" w15:restartNumberingAfterBreak="0">
    <w:nsid w:val="528B5A35"/>
    <w:multiLevelType w:val="hybridMultilevel"/>
    <w:tmpl w:val="DE9A7544"/>
    <w:lvl w:ilvl="0" w:tplc="3134EDD6">
      <w:start w:val="1"/>
      <w:numFmt w:val="decimal"/>
      <w:lvlText w:val="(%1)"/>
      <w:lvlJc w:val="left"/>
      <w:pPr>
        <w:ind w:left="808" w:hanging="36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ja-JP" w:bidi="ar-SA"/>
      </w:rPr>
    </w:lvl>
    <w:lvl w:ilvl="1" w:tplc="BAA2605A">
      <w:start w:val="1"/>
      <w:numFmt w:val="decimal"/>
      <w:lvlText w:val="(%2)"/>
      <w:lvlJc w:val="left"/>
      <w:pPr>
        <w:ind w:left="995" w:hanging="36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ja-JP" w:bidi="ar-SA"/>
      </w:rPr>
    </w:lvl>
    <w:lvl w:ilvl="2" w:tplc="C606825A">
      <w:numFmt w:val="bullet"/>
      <w:lvlText w:val="•"/>
      <w:lvlJc w:val="left"/>
      <w:pPr>
        <w:ind w:left="2006" w:hanging="365"/>
      </w:pPr>
      <w:rPr>
        <w:rFonts w:hint="default"/>
        <w:lang w:val="en-US" w:eastAsia="ja-JP" w:bidi="ar-SA"/>
      </w:rPr>
    </w:lvl>
    <w:lvl w:ilvl="3" w:tplc="5AEA5DE2">
      <w:numFmt w:val="bullet"/>
      <w:lvlText w:val="•"/>
      <w:lvlJc w:val="left"/>
      <w:pPr>
        <w:ind w:left="3013" w:hanging="365"/>
      </w:pPr>
      <w:rPr>
        <w:rFonts w:hint="default"/>
        <w:lang w:val="en-US" w:eastAsia="ja-JP" w:bidi="ar-SA"/>
      </w:rPr>
    </w:lvl>
    <w:lvl w:ilvl="4" w:tplc="2F0C5B20">
      <w:numFmt w:val="bullet"/>
      <w:lvlText w:val="•"/>
      <w:lvlJc w:val="left"/>
      <w:pPr>
        <w:ind w:left="4020" w:hanging="365"/>
      </w:pPr>
      <w:rPr>
        <w:rFonts w:hint="default"/>
        <w:lang w:val="en-US" w:eastAsia="ja-JP" w:bidi="ar-SA"/>
      </w:rPr>
    </w:lvl>
    <w:lvl w:ilvl="5" w:tplc="554A70BE">
      <w:numFmt w:val="bullet"/>
      <w:lvlText w:val="•"/>
      <w:lvlJc w:val="left"/>
      <w:pPr>
        <w:ind w:left="5027" w:hanging="365"/>
      </w:pPr>
      <w:rPr>
        <w:rFonts w:hint="default"/>
        <w:lang w:val="en-US" w:eastAsia="ja-JP" w:bidi="ar-SA"/>
      </w:rPr>
    </w:lvl>
    <w:lvl w:ilvl="6" w:tplc="A442E210">
      <w:numFmt w:val="bullet"/>
      <w:lvlText w:val="•"/>
      <w:lvlJc w:val="left"/>
      <w:pPr>
        <w:ind w:left="6034" w:hanging="365"/>
      </w:pPr>
      <w:rPr>
        <w:rFonts w:hint="default"/>
        <w:lang w:val="en-US" w:eastAsia="ja-JP" w:bidi="ar-SA"/>
      </w:rPr>
    </w:lvl>
    <w:lvl w:ilvl="7" w:tplc="018C9898">
      <w:numFmt w:val="bullet"/>
      <w:lvlText w:val="•"/>
      <w:lvlJc w:val="left"/>
      <w:pPr>
        <w:ind w:left="7041" w:hanging="365"/>
      </w:pPr>
      <w:rPr>
        <w:rFonts w:hint="default"/>
        <w:lang w:val="en-US" w:eastAsia="ja-JP" w:bidi="ar-SA"/>
      </w:rPr>
    </w:lvl>
    <w:lvl w:ilvl="8" w:tplc="664E3BE0">
      <w:numFmt w:val="bullet"/>
      <w:lvlText w:val="•"/>
      <w:lvlJc w:val="left"/>
      <w:pPr>
        <w:ind w:left="8048" w:hanging="365"/>
      </w:pPr>
      <w:rPr>
        <w:rFonts w:hint="default"/>
        <w:lang w:val="en-US" w:eastAsia="ja-JP" w:bidi="ar-SA"/>
      </w:rPr>
    </w:lvl>
  </w:abstractNum>
  <w:abstractNum w:abstractNumId="21" w15:restartNumberingAfterBreak="0">
    <w:nsid w:val="58F33BAB"/>
    <w:multiLevelType w:val="hybridMultilevel"/>
    <w:tmpl w:val="9D286F4A"/>
    <w:lvl w:ilvl="0" w:tplc="CC9AE6EA">
      <w:start w:val="1"/>
      <w:numFmt w:val="decimal"/>
      <w:lvlText w:val="(%1)"/>
      <w:lvlJc w:val="left"/>
      <w:pPr>
        <w:ind w:left="582" w:hanging="44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22" w15:restartNumberingAfterBreak="0">
    <w:nsid w:val="6E63175D"/>
    <w:multiLevelType w:val="hybridMultilevel"/>
    <w:tmpl w:val="A21C93EE"/>
    <w:lvl w:ilvl="0" w:tplc="78CA497C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71743D06"/>
    <w:multiLevelType w:val="hybridMultilevel"/>
    <w:tmpl w:val="A5D8DE32"/>
    <w:lvl w:ilvl="0" w:tplc="B47A1D50">
      <w:numFmt w:val="bullet"/>
      <w:lvlText w:val="•"/>
      <w:lvlJc w:val="left"/>
      <w:pPr>
        <w:ind w:left="739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15"/>
        <w:sz w:val="21"/>
        <w:szCs w:val="21"/>
        <w:lang w:val="en-US" w:eastAsia="ja-JP" w:bidi="ar-SA"/>
      </w:rPr>
    </w:lvl>
    <w:lvl w:ilvl="1" w:tplc="CD12BC24">
      <w:numFmt w:val="bullet"/>
      <w:lvlText w:val="•"/>
      <w:lvlJc w:val="left"/>
      <w:pPr>
        <w:ind w:left="1599" w:hanging="423"/>
      </w:pPr>
      <w:rPr>
        <w:rFonts w:hint="default"/>
        <w:lang w:val="en-US" w:eastAsia="ja-JP" w:bidi="ar-SA"/>
      </w:rPr>
    </w:lvl>
    <w:lvl w:ilvl="2" w:tplc="659C9B50">
      <w:numFmt w:val="bullet"/>
      <w:lvlText w:val="•"/>
      <w:lvlJc w:val="left"/>
      <w:pPr>
        <w:ind w:left="2458" w:hanging="423"/>
      </w:pPr>
      <w:rPr>
        <w:rFonts w:hint="default"/>
        <w:lang w:val="en-US" w:eastAsia="ja-JP" w:bidi="ar-SA"/>
      </w:rPr>
    </w:lvl>
    <w:lvl w:ilvl="3" w:tplc="C18EF084">
      <w:numFmt w:val="bullet"/>
      <w:lvlText w:val="•"/>
      <w:lvlJc w:val="left"/>
      <w:pPr>
        <w:ind w:left="3317" w:hanging="423"/>
      </w:pPr>
      <w:rPr>
        <w:rFonts w:hint="default"/>
        <w:lang w:val="en-US" w:eastAsia="ja-JP" w:bidi="ar-SA"/>
      </w:rPr>
    </w:lvl>
    <w:lvl w:ilvl="4" w:tplc="A7585244">
      <w:numFmt w:val="bullet"/>
      <w:lvlText w:val="•"/>
      <w:lvlJc w:val="left"/>
      <w:pPr>
        <w:ind w:left="4176" w:hanging="423"/>
      </w:pPr>
      <w:rPr>
        <w:rFonts w:hint="default"/>
        <w:lang w:val="en-US" w:eastAsia="ja-JP" w:bidi="ar-SA"/>
      </w:rPr>
    </w:lvl>
    <w:lvl w:ilvl="5" w:tplc="52DC3E48">
      <w:numFmt w:val="bullet"/>
      <w:lvlText w:val="•"/>
      <w:lvlJc w:val="left"/>
      <w:pPr>
        <w:ind w:left="5035" w:hanging="423"/>
      </w:pPr>
      <w:rPr>
        <w:rFonts w:hint="default"/>
        <w:lang w:val="en-US" w:eastAsia="ja-JP" w:bidi="ar-SA"/>
      </w:rPr>
    </w:lvl>
    <w:lvl w:ilvl="6" w:tplc="AFF843A4">
      <w:numFmt w:val="bullet"/>
      <w:lvlText w:val="•"/>
      <w:lvlJc w:val="left"/>
      <w:pPr>
        <w:ind w:left="5894" w:hanging="423"/>
      </w:pPr>
      <w:rPr>
        <w:rFonts w:hint="default"/>
        <w:lang w:val="en-US" w:eastAsia="ja-JP" w:bidi="ar-SA"/>
      </w:rPr>
    </w:lvl>
    <w:lvl w:ilvl="7" w:tplc="4DE00EE8">
      <w:numFmt w:val="bullet"/>
      <w:lvlText w:val="•"/>
      <w:lvlJc w:val="left"/>
      <w:pPr>
        <w:ind w:left="6753" w:hanging="423"/>
      </w:pPr>
      <w:rPr>
        <w:rFonts w:hint="default"/>
        <w:lang w:val="en-US" w:eastAsia="ja-JP" w:bidi="ar-SA"/>
      </w:rPr>
    </w:lvl>
    <w:lvl w:ilvl="8" w:tplc="3DB011A4">
      <w:numFmt w:val="bullet"/>
      <w:lvlText w:val="•"/>
      <w:lvlJc w:val="left"/>
      <w:pPr>
        <w:ind w:left="7612" w:hanging="423"/>
      </w:pPr>
      <w:rPr>
        <w:rFonts w:hint="default"/>
        <w:lang w:val="en-US" w:eastAsia="ja-JP" w:bidi="ar-SA"/>
      </w:rPr>
    </w:lvl>
  </w:abstractNum>
  <w:abstractNum w:abstractNumId="24" w15:restartNumberingAfterBreak="0">
    <w:nsid w:val="766A0C6C"/>
    <w:multiLevelType w:val="hybridMultilevel"/>
    <w:tmpl w:val="16CE59E0"/>
    <w:lvl w:ilvl="0" w:tplc="E0D615D0">
      <w:start w:val="8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35278684">
    <w:abstractNumId w:val="18"/>
  </w:num>
  <w:num w:numId="2" w16cid:durableId="1210993839">
    <w:abstractNumId w:val="8"/>
  </w:num>
  <w:num w:numId="3" w16cid:durableId="745760387">
    <w:abstractNumId w:val="13"/>
  </w:num>
  <w:num w:numId="4" w16cid:durableId="357585088">
    <w:abstractNumId w:val="19"/>
  </w:num>
  <w:num w:numId="5" w16cid:durableId="645354157">
    <w:abstractNumId w:val="6"/>
  </w:num>
  <w:num w:numId="6" w16cid:durableId="121929293">
    <w:abstractNumId w:val="23"/>
  </w:num>
  <w:num w:numId="7" w16cid:durableId="1488860104">
    <w:abstractNumId w:val="20"/>
  </w:num>
  <w:num w:numId="8" w16cid:durableId="1241332781">
    <w:abstractNumId w:val="16"/>
  </w:num>
  <w:num w:numId="9" w16cid:durableId="1066101635">
    <w:abstractNumId w:val="5"/>
  </w:num>
  <w:num w:numId="10" w16cid:durableId="1398438831">
    <w:abstractNumId w:val="7"/>
  </w:num>
  <w:num w:numId="11" w16cid:durableId="731392823">
    <w:abstractNumId w:val="17"/>
  </w:num>
  <w:num w:numId="12" w16cid:durableId="1237087508">
    <w:abstractNumId w:val="21"/>
  </w:num>
  <w:num w:numId="13" w16cid:durableId="1487357172">
    <w:abstractNumId w:val="9"/>
  </w:num>
  <w:num w:numId="14" w16cid:durableId="1077483768">
    <w:abstractNumId w:val="0"/>
  </w:num>
  <w:num w:numId="15" w16cid:durableId="1972591786">
    <w:abstractNumId w:val="2"/>
  </w:num>
  <w:num w:numId="16" w16cid:durableId="961426264">
    <w:abstractNumId w:val="3"/>
  </w:num>
  <w:num w:numId="17" w16cid:durableId="1420712014">
    <w:abstractNumId w:val="1"/>
  </w:num>
  <w:num w:numId="18" w16cid:durableId="2057267348">
    <w:abstractNumId w:val="10"/>
  </w:num>
  <w:num w:numId="19" w16cid:durableId="717439373">
    <w:abstractNumId w:val="12"/>
  </w:num>
  <w:num w:numId="20" w16cid:durableId="264657256">
    <w:abstractNumId w:val="14"/>
  </w:num>
  <w:num w:numId="21" w16cid:durableId="676735414">
    <w:abstractNumId w:val="11"/>
  </w:num>
  <w:num w:numId="22" w16cid:durableId="544489467">
    <w:abstractNumId w:val="22"/>
  </w:num>
  <w:num w:numId="23" w16cid:durableId="1947685949">
    <w:abstractNumId w:val="24"/>
  </w:num>
  <w:num w:numId="24" w16cid:durableId="732852825">
    <w:abstractNumId w:val="15"/>
  </w:num>
  <w:num w:numId="25" w16cid:durableId="1722439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43"/>
    <w:rsid w:val="00003AB0"/>
    <w:rsid w:val="00007228"/>
    <w:rsid w:val="00031A95"/>
    <w:rsid w:val="000A5404"/>
    <w:rsid w:val="000E182A"/>
    <w:rsid w:val="000E2A42"/>
    <w:rsid w:val="001007AF"/>
    <w:rsid w:val="00113595"/>
    <w:rsid w:val="00137BF0"/>
    <w:rsid w:val="00144B16"/>
    <w:rsid w:val="001603FC"/>
    <w:rsid w:val="00163823"/>
    <w:rsid w:val="00177F92"/>
    <w:rsid w:val="001A476F"/>
    <w:rsid w:val="001C3D59"/>
    <w:rsid w:val="001C3EEF"/>
    <w:rsid w:val="001F0FCD"/>
    <w:rsid w:val="001F7A3B"/>
    <w:rsid w:val="00226921"/>
    <w:rsid w:val="0023002C"/>
    <w:rsid w:val="002361EF"/>
    <w:rsid w:val="002458D7"/>
    <w:rsid w:val="0025563A"/>
    <w:rsid w:val="0025577C"/>
    <w:rsid w:val="00280688"/>
    <w:rsid w:val="00282284"/>
    <w:rsid w:val="00293E1D"/>
    <w:rsid w:val="0029616B"/>
    <w:rsid w:val="002B14A3"/>
    <w:rsid w:val="002C4949"/>
    <w:rsid w:val="002E340F"/>
    <w:rsid w:val="00304BC7"/>
    <w:rsid w:val="00316A79"/>
    <w:rsid w:val="003804BF"/>
    <w:rsid w:val="0038246E"/>
    <w:rsid w:val="003D7A57"/>
    <w:rsid w:val="00406683"/>
    <w:rsid w:val="004164A8"/>
    <w:rsid w:val="004821E1"/>
    <w:rsid w:val="004865FD"/>
    <w:rsid w:val="00490E01"/>
    <w:rsid w:val="004F209D"/>
    <w:rsid w:val="005176CE"/>
    <w:rsid w:val="00524C11"/>
    <w:rsid w:val="00542270"/>
    <w:rsid w:val="005843B8"/>
    <w:rsid w:val="00584741"/>
    <w:rsid w:val="00592C1D"/>
    <w:rsid w:val="005A338F"/>
    <w:rsid w:val="005D18DF"/>
    <w:rsid w:val="005D5E48"/>
    <w:rsid w:val="005D6A4B"/>
    <w:rsid w:val="00651E94"/>
    <w:rsid w:val="006D0455"/>
    <w:rsid w:val="006D6E14"/>
    <w:rsid w:val="006D7573"/>
    <w:rsid w:val="00742629"/>
    <w:rsid w:val="0074791D"/>
    <w:rsid w:val="007678A1"/>
    <w:rsid w:val="007A529E"/>
    <w:rsid w:val="007E5C85"/>
    <w:rsid w:val="00803756"/>
    <w:rsid w:val="00813B07"/>
    <w:rsid w:val="00823896"/>
    <w:rsid w:val="00853DC6"/>
    <w:rsid w:val="00862C12"/>
    <w:rsid w:val="008B3356"/>
    <w:rsid w:val="008B7EC8"/>
    <w:rsid w:val="008C1BBD"/>
    <w:rsid w:val="008E448A"/>
    <w:rsid w:val="009038B7"/>
    <w:rsid w:val="00914C91"/>
    <w:rsid w:val="009430F3"/>
    <w:rsid w:val="00951EB6"/>
    <w:rsid w:val="00957881"/>
    <w:rsid w:val="00993879"/>
    <w:rsid w:val="009C7699"/>
    <w:rsid w:val="009D0912"/>
    <w:rsid w:val="00A17103"/>
    <w:rsid w:val="00A406A8"/>
    <w:rsid w:val="00A51C89"/>
    <w:rsid w:val="00A767E2"/>
    <w:rsid w:val="00AA3A78"/>
    <w:rsid w:val="00AB252A"/>
    <w:rsid w:val="00AB6CDE"/>
    <w:rsid w:val="00B1132F"/>
    <w:rsid w:val="00B56CE0"/>
    <w:rsid w:val="00B86443"/>
    <w:rsid w:val="00B86AA5"/>
    <w:rsid w:val="00BC331F"/>
    <w:rsid w:val="00BD6065"/>
    <w:rsid w:val="00C0252F"/>
    <w:rsid w:val="00C02CD0"/>
    <w:rsid w:val="00C04CAB"/>
    <w:rsid w:val="00C233BA"/>
    <w:rsid w:val="00C30CD8"/>
    <w:rsid w:val="00C31466"/>
    <w:rsid w:val="00C54508"/>
    <w:rsid w:val="00C62A5D"/>
    <w:rsid w:val="00C6372B"/>
    <w:rsid w:val="00C64DA6"/>
    <w:rsid w:val="00C702EF"/>
    <w:rsid w:val="00CC431F"/>
    <w:rsid w:val="00CD1055"/>
    <w:rsid w:val="00CF6B2D"/>
    <w:rsid w:val="00D237E9"/>
    <w:rsid w:val="00D43D07"/>
    <w:rsid w:val="00D613FE"/>
    <w:rsid w:val="00D76DA8"/>
    <w:rsid w:val="00D77B31"/>
    <w:rsid w:val="00DA6D9A"/>
    <w:rsid w:val="00DC1C39"/>
    <w:rsid w:val="00DD2F6E"/>
    <w:rsid w:val="00DD4DD8"/>
    <w:rsid w:val="00E32575"/>
    <w:rsid w:val="00EC1AD4"/>
    <w:rsid w:val="00EC7218"/>
    <w:rsid w:val="00ED473A"/>
    <w:rsid w:val="00F145BC"/>
    <w:rsid w:val="00F56FC9"/>
    <w:rsid w:val="00F73557"/>
    <w:rsid w:val="00F96241"/>
    <w:rsid w:val="00FB03C8"/>
    <w:rsid w:val="00FB0E8D"/>
    <w:rsid w:val="00FB3B86"/>
    <w:rsid w:val="00FD75FC"/>
    <w:rsid w:val="00FE5E5A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DA63A"/>
  <w15:docId w15:val="{8BAADF36-AC4B-41EC-8479-84244060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link w:val="10"/>
    <w:uiPriority w:val="9"/>
    <w:qFormat/>
    <w:pPr>
      <w:ind w:left="-1" w:right="145"/>
      <w:jc w:val="center"/>
      <w:outlineLvl w:val="0"/>
    </w:pPr>
    <w:rPr>
      <w:rFonts w:ascii="ＭＳ ゴシック" w:eastAsia="ＭＳ ゴシック" w:hAnsi="ＭＳ ゴシック" w:cs="ＭＳ ゴシック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361E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1EF"/>
    <w:pPr>
      <w:keepNext/>
      <w:autoSpaceDE/>
      <w:autoSpaceDN/>
      <w:ind w:leftChars="400" w:left="400"/>
      <w:jc w:val="both"/>
      <w:outlineLvl w:val="3"/>
    </w:pPr>
    <w:rPr>
      <w:rFonts w:ascii="Century" w:hAnsi="Century" w:cs="Times New Roman"/>
      <w:b/>
      <w:bCs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ind w:left="663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nhideWhenUsed/>
    <w:rsid w:val="00C314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1466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C314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1466"/>
    <w:rPr>
      <w:rFonts w:ascii="ＭＳ 明朝" w:eastAsia="ＭＳ 明朝" w:hAnsi="ＭＳ 明朝" w:cs="ＭＳ 明朝"/>
      <w:lang w:eastAsia="ja-JP"/>
    </w:rPr>
  </w:style>
  <w:style w:type="character" w:customStyle="1" w:styleId="a4">
    <w:name w:val="本文 (文字)"/>
    <w:basedOn w:val="a0"/>
    <w:link w:val="a3"/>
    <w:uiPriority w:val="99"/>
    <w:rsid w:val="00ED473A"/>
    <w:rPr>
      <w:rFonts w:ascii="ＭＳ 明朝" w:eastAsia="ＭＳ 明朝" w:hAnsi="ＭＳ 明朝" w:cs="ＭＳ 明朝"/>
      <w:sz w:val="21"/>
      <w:szCs w:val="21"/>
      <w:lang w:eastAsia="ja-JP"/>
    </w:rPr>
  </w:style>
  <w:style w:type="character" w:customStyle="1" w:styleId="20">
    <w:name w:val="見出し 2 (文字)"/>
    <w:basedOn w:val="a0"/>
    <w:link w:val="2"/>
    <w:uiPriority w:val="9"/>
    <w:rsid w:val="002361EF"/>
    <w:rPr>
      <w:rFonts w:asciiTheme="majorHAnsi" w:eastAsiaTheme="majorEastAsia" w:hAnsiTheme="majorHAnsi" w:cstheme="majorBidi"/>
      <w:lang w:eastAsia="ja-JP"/>
    </w:rPr>
  </w:style>
  <w:style w:type="character" w:customStyle="1" w:styleId="40">
    <w:name w:val="見出し 4 (文字)"/>
    <w:basedOn w:val="a0"/>
    <w:link w:val="4"/>
    <w:uiPriority w:val="9"/>
    <w:semiHidden/>
    <w:rsid w:val="002361EF"/>
    <w:rPr>
      <w:rFonts w:ascii="Century" w:eastAsia="ＭＳ 明朝" w:hAnsi="Century" w:cs="Times New Roman"/>
      <w:b/>
      <w:bCs/>
      <w:kern w:val="2"/>
      <w:sz w:val="21"/>
      <w:szCs w:val="24"/>
      <w:lang w:eastAsia="ja-JP"/>
    </w:rPr>
  </w:style>
  <w:style w:type="paragraph" w:styleId="aa">
    <w:name w:val="Body Text Indent"/>
    <w:basedOn w:val="a"/>
    <w:link w:val="ab"/>
    <w:rsid w:val="002361EF"/>
    <w:pPr>
      <w:autoSpaceDE/>
      <w:autoSpaceDN/>
      <w:ind w:leftChars="200" w:left="702" w:hangingChars="100" w:hanging="234"/>
      <w:jc w:val="both"/>
    </w:pPr>
    <w:rPr>
      <w:rFonts w:hAnsi="Century" w:cs="Times New Roman"/>
      <w:kern w:val="2"/>
      <w:sz w:val="21"/>
      <w:szCs w:val="21"/>
    </w:rPr>
  </w:style>
  <w:style w:type="character" w:customStyle="1" w:styleId="ab">
    <w:name w:val="本文インデント (文字)"/>
    <w:basedOn w:val="a0"/>
    <w:link w:val="aa"/>
    <w:rsid w:val="002361EF"/>
    <w:rPr>
      <w:rFonts w:ascii="ＭＳ 明朝" w:eastAsia="ＭＳ 明朝" w:hAnsi="Century" w:cs="Times New Roman"/>
      <w:kern w:val="2"/>
      <w:sz w:val="21"/>
      <w:szCs w:val="21"/>
      <w:lang w:eastAsia="ja-JP"/>
    </w:rPr>
  </w:style>
  <w:style w:type="table" w:styleId="ac">
    <w:name w:val="Table Grid"/>
    <w:basedOn w:val="a1"/>
    <w:uiPriority w:val="59"/>
    <w:rsid w:val="002361EF"/>
    <w:pPr>
      <w:widowControl/>
      <w:autoSpaceDE/>
      <w:autoSpaceDN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361EF"/>
    <w:pPr>
      <w:autoSpaceDE/>
      <w:autoSpaceDN/>
      <w:jc w:val="both"/>
    </w:pPr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361EF"/>
    <w:rPr>
      <w:rFonts w:ascii="Arial" w:eastAsia="ＭＳ ゴシック" w:hAnsi="Arial" w:cs="Times New Roman"/>
      <w:kern w:val="2"/>
      <w:sz w:val="18"/>
      <w:szCs w:val="18"/>
      <w:lang w:eastAsia="ja-JP"/>
    </w:rPr>
  </w:style>
  <w:style w:type="paragraph" w:styleId="af">
    <w:name w:val="Date"/>
    <w:basedOn w:val="a"/>
    <w:next w:val="a"/>
    <w:link w:val="af0"/>
    <w:uiPriority w:val="99"/>
    <w:semiHidden/>
    <w:unhideWhenUsed/>
    <w:rsid w:val="002361EF"/>
    <w:pPr>
      <w:autoSpaceDE/>
      <w:autoSpaceDN/>
      <w:jc w:val="both"/>
    </w:pPr>
    <w:rPr>
      <w:rFonts w:ascii="Century" w:hAnsi="Century" w:cs="Times New Roman"/>
      <w:kern w:val="2"/>
      <w:sz w:val="21"/>
      <w:szCs w:val="24"/>
    </w:rPr>
  </w:style>
  <w:style w:type="character" w:customStyle="1" w:styleId="af0">
    <w:name w:val="日付 (文字)"/>
    <w:basedOn w:val="a0"/>
    <w:link w:val="af"/>
    <w:uiPriority w:val="99"/>
    <w:semiHidden/>
    <w:rsid w:val="002361EF"/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styleId="af1">
    <w:name w:val="Hyperlink"/>
    <w:basedOn w:val="a0"/>
    <w:uiPriority w:val="99"/>
    <w:semiHidden/>
    <w:unhideWhenUsed/>
    <w:rsid w:val="002361EF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2361EF"/>
    <w:rPr>
      <w:color w:val="800080" w:themeColor="followedHyperlink"/>
      <w:u w:val="single"/>
    </w:rPr>
  </w:style>
  <w:style w:type="paragraph" w:customStyle="1" w:styleId="af3">
    <w:name w:val="一太郎８/９"/>
    <w:rsid w:val="002361EF"/>
    <w:pPr>
      <w:wordWrap w:val="0"/>
      <w:adjustRightInd w:val="0"/>
      <w:spacing w:line="290" w:lineRule="atLeast"/>
      <w:jc w:val="both"/>
    </w:pPr>
    <w:rPr>
      <w:rFonts w:ascii="ＭＳ 明朝" w:eastAsia="ＭＳ 明朝" w:hAnsi="Century" w:cs="Times New Roman"/>
      <w:spacing w:val="-1"/>
      <w:sz w:val="21"/>
      <w:szCs w:val="21"/>
      <w:lang w:eastAsia="ja-JP"/>
    </w:rPr>
  </w:style>
  <w:style w:type="character" w:customStyle="1" w:styleId="10">
    <w:name w:val="見出し 1 (文字)"/>
    <w:basedOn w:val="a0"/>
    <w:link w:val="1"/>
    <w:uiPriority w:val="9"/>
    <w:rsid w:val="002361EF"/>
    <w:rPr>
      <w:rFonts w:ascii="ＭＳ ゴシック" w:eastAsia="ＭＳ ゴシック" w:hAnsi="ＭＳ ゴシック" w:cs="ＭＳ ゴシック"/>
      <w:sz w:val="28"/>
      <w:szCs w:val="28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2361EF"/>
    <w:rPr>
      <w:rFonts w:ascii="Calibri" w:eastAsia="ＭＳ 明朝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a"/>
    <w:link w:val="af5"/>
    <w:uiPriority w:val="10"/>
    <w:qFormat/>
    <w:rsid w:val="002361EF"/>
    <w:pPr>
      <w:spacing w:before="1"/>
      <w:ind w:left="-1" w:right="276"/>
      <w:jc w:val="center"/>
    </w:pPr>
    <w:rPr>
      <w:rFonts w:ascii="ＭＳ ゴシック" w:eastAsia="ＭＳ ゴシック" w:hAnsi="ＭＳ ゴシック" w:cs="ＭＳ ゴシック"/>
      <w:sz w:val="28"/>
      <w:szCs w:val="28"/>
    </w:rPr>
  </w:style>
  <w:style w:type="character" w:customStyle="1" w:styleId="af5">
    <w:name w:val="表題 (文字)"/>
    <w:basedOn w:val="a0"/>
    <w:link w:val="af4"/>
    <w:uiPriority w:val="10"/>
    <w:rsid w:val="002361EF"/>
    <w:rPr>
      <w:rFonts w:ascii="ＭＳ ゴシック" w:eastAsia="ＭＳ ゴシック" w:hAnsi="ＭＳ ゴシック" w:cs="ＭＳ ゴシック"/>
      <w:sz w:val="28"/>
      <w:szCs w:val="28"/>
      <w:lang w:eastAsia="ja-JP"/>
    </w:rPr>
  </w:style>
  <w:style w:type="character" w:styleId="af6">
    <w:name w:val="annotation reference"/>
    <w:basedOn w:val="a0"/>
    <w:uiPriority w:val="99"/>
    <w:semiHidden/>
    <w:unhideWhenUsed/>
    <w:rsid w:val="002361EF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2361EF"/>
    <w:pPr>
      <w:autoSpaceDE/>
      <w:autoSpaceDN/>
    </w:pPr>
    <w:rPr>
      <w:rFonts w:ascii="Century" w:hAnsi="Century" w:cs="Times New Roman"/>
      <w:kern w:val="2"/>
      <w:sz w:val="21"/>
      <w:szCs w:val="24"/>
    </w:rPr>
  </w:style>
  <w:style w:type="character" w:customStyle="1" w:styleId="af8">
    <w:name w:val="コメント文字列 (文字)"/>
    <w:basedOn w:val="a0"/>
    <w:link w:val="af7"/>
    <w:uiPriority w:val="99"/>
    <w:rsid w:val="002361EF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361EF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2361EF"/>
    <w:rPr>
      <w:rFonts w:ascii="Century" w:eastAsia="ＭＳ 明朝" w:hAnsi="Century" w:cs="Times New Roman"/>
      <w:b/>
      <w:bCs/>
      <w:kern w:val="2"/>
      <w:sz w:val="21"/>
      <w:szCs w:val="24"/>
      <w:lang w:eastAsia="ja-JP"/>
    </w:rPr>
  </w:style>
  <w:style w:type="paragraph" w:styleId="afb">
    <w:name w:val="Revision"/>
    <w:hidden/>
    <w:uiPriority w:val="99"/>
    <w:semiHidden/>
    <w:rsid w:val="004865FD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4A973-8CBD-4CEC-8188-5AF99BBAC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dcterms:created xsi:type="dcterms:W3CDTF">2025-10-09T04:11:00Z</dcterms:created>
  <dcterms:modified xsi:type="dcterms:W3CDTF">2025-10-09T06:20:00Z</dcterms:modified>
</cp:coreProperties>
</file>