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E7BB" w14:textId="2D6F435B" w:rsidR="002361EF" w:rsidRPr="000D7009" w:rsidRDefault="002361EF" w:rsidP="002361EF">
      <w:pPr>
        <w:rPr>
          <w:color w:val="000000"/>
        </w:rPr>
      </w:pPr>
      <w:bookmarkStart w:id="0" w:name="（様式２）参加意向申出書（共同提案）"/>
      <w:r w:rsidRPr="000D7009">
        <w:rPr>
          <w:rFonts w:hint="eastAsia"/>
          <w:color w:val="000000"/>
        </w:rPr>
        <w:t>（様式２）</w:t>
      </w:r>
      <w:r w:rsidR="00FE5E5A">
        <w:rPr>
          <w:rFonts w:hint="eastAsia"/>
          <w:color w:val="000000"/>
        </w:rPr>
        <w:t>応募</w:t>
      </w:r>
      <w:r w:rsidRPr="000D7009">
        <w:rPr>
          <w:rFonts w:hint="eastAsia"/>
          <w:color w:val="000000"/>
        </w:rPr>
        <w:t>意向申出書（</w:t>
      </w:r>
      <w:r>
        <w:rPr>
          <w:rFonts w:hint="eastAsia"/>
          <w:color w:val="000000"/>
        </w:rPr>
        <w:t>法人グループ提案</w:t>
      </w:r>
      <w:r w:rsidRPr="000D7009">
        <w:rPr>
          <w:rFonts w:hint="eastAsia"/>
          <w:color w:val="000000"/>
        </w:rPr>
        <w:t>）</w:t>
      </w:r>
    </w:p>
    <w:bookmarkEnd w:id="0"/>
    <w:p w14:paraId="5853C394" w14:textId="77777777" w:rsidR="002361EF" w:rsidRPr="000D7009" w:rsidRDefault="002361EF" w:rsidP="002361EF">
      <w:pPr>
        <w:jc w:val="right"/>
      </w:pPr>
      <w:r w:rsidRPr="000D7009">
        <w:rPr>
          <w:rFonts w:hint="eastAsia"/>
        </w:rPr>
        <w:t>令和　年　月　日</w:t>
      </w:r>
    </w:p>
    <w:p w14:paraId="2082EC05" w14:textId="77777777" w:rsidR="002361EF" w:rsidRPr="000D7009" w:rsidRDefault="002361EF" w:rsidP="002361EF"/>
    <w:p w14:paraId="59A53AD4" w14:textId="77777777" w:rsidR="002361EF" w:rsidRPr="000D7009" w:rsidRDefault="002361EF" w:rsidP="002361EF">
      <w:r w:rsidRPr="000D7009">
        <w:rPr>
          <w:rFonts w:hint="eastAsia"/>
        </w:rPr>
        <w:t>横浜市長</w:t>
      </w:r>
    </w:p>
    <w:p w14:paraId="32CECE01" w14:textId="77777777" w:rsidR="002361EF" w:rsidRPr="000D7009" w:rsidRDefault="002361EF" w:rsidP="002361EF">
      <w:pPr>
        <w:ind w:firstLineChars="2550" w:firstLine="5610"/>
      </w:pPr>
      <w:r w:rsidRPr="000D7009">
        <w:rPr>
          <w:rFonts w:hint="eastAsia"/>
        </w:rPr>
        <w:t>（幹事者）</w:t>
      </w:r>
    </w:p>
    <w:p w14:paraId="42C1C0EC" w14:textId="77777777" w:rsidR="002361EF" w:rsidRPr="000D7009" w:rsidRDefault="002361EF" w:rsidP="002361EF">
      <w:pPr>
        <w:ind w:leftChars="2632" w:left="5790"/>
      </w:pPr>
      <w:r w:rsidRPr="000D7009">
        <w:rPr>
          <w:rFonts w:hint="eastAsia"/>
        </w:rPr>
        <w:t xml:space="preserve">所 </w:t>
      </w:r>
      <w:r w:rsidRPr="000D7009">
        <w:t xml:space="preserve">  </w:t>
      </w:r>
      <w:r w:rsidRPr="000D7009">
        <w:rPr>
          <w:rFonts w:hint="eastAsia"/>
        </w:rPr>
        <w:t xml:space="preserve">在 </w:t>
      </w:r>
      <w:r w:rsidRPr="000D7009">
        <w:t xml:space="preserve">  </w:t>
      </w:r>
      <w:r w:rsidRPr="000D7009">
        <w:rPr>
          <w:rFonts w:hint="eastAsia"/>
        </w:rPr>
        <w:t>地</w:t>
      </w:r>
    </w:p>
    <w:p w14:paraId="1E12FF4B" w14:textId="77777777" w:rsidR="002361EF" w:rsidRPr="000D7009" w:rsidRDefault="002361EF" w:rsidP="002361EF">
      <w:pPr>
        <w:ind w:leftChars="2632" w:left="5790"/>
        <w:rPr>
          <w:szCs w:val="21"/>
        </w:rPr>
      </w:pPr>
      <w:r w:rsidRPr="000D7009">
        <w:rPr>
          <w:rFonts w:hint="eastAsia"/>
          <w:szCs w:val="21"/>
        </w:rPr>
        <w:t>商号又は名称</w:t>
      </w:r>
    </w:p>
    <w:p w14:paraId="59D8A6C1" w14:textId="77777777" w:rsidR="002361EF" w:rsidRPr="000D7009" w:rsidRDefault="002361EF" w:rsidP="002361EF">
      <w:pPr>
        <w:ind w:leftChars="2632" w:left="5790"/>
        <w:rPr>
          <w:szCs w:val="21"/>
        </w:rPr>
      </w:pPr>
      <w:r w:rsidRPr="000D7009">
        <w:rPr>
          <w:rFonts w:hint="eastAsia"/>
          <w:szCs w:val="21"/>
        </w:rPr>
        <w:t>代表者職氏名</w:t>
      </w:r>
      <w:r w:rsidRPr="000D7009">
        <w:rPr>
          <w:rFonts w:hint="eastAsia"/>
          <w:sz w:val="16"/>
          <w:szCs w:val="16"/>
        </w:rPr>
        <w:t xml:space="preserve">　　　　　　　　　　　　　　</w:t>
      </w:r>
      <w:r w:rsidRPr="000D7009">
        <w:rPr>
          <w:rFonts w:hint="eastAsia"/>
          <w:szCs w:val="21"/>
        </w:rPr>
        <w:t xml:space="preserve">　</w:t>
      </w:r>
    </w:p>
    <w:p w14:paraId="67821107" w14:textId="6F9EC7D6" w:rsidR="002361EF" w:rsidRDefault="002361EF" w:rsidP="002361EF">
      <w:pPr>
        <w:rPr>
          <w:color w:val="000000"/>
        </w:rPr>
      </w:pPr>
    </w:p>
    <w:p w14:paraId="39656111" w14:textId="77777777" w:rsidR="00003AB0" w:rsidRPr="000D7009" w:rsidRDefault="00003AB0" w:rsidP="002361EF">
      <w:pPr>
        <w:rPr>
          <w:color w:val="000000"/>
        </w:rPr>
      </w:pPr>
    </w:p>
    <w:p w14:paraId="03D42E5C" w14:textId="213A1452" w:rsidR="002361EF" w:rsidRPr="000D7009" w:rsidRDefault="00FE5E5A" w:rsidP="002361EF">
      <w:pPr>
        <w:jc w:val="center"/>
        <w:rPr>
          <w:sz w:val="32"/>
          <w:szCs w:val="32"/>
        </w:rPr>
      </w:pPr>
      <w:r>
        <w:rPr>
          <w:rFonts w:hint="eastAsia"/>
          <w:sz w:val="32"/>
          <w:szCs w:val="32"/>
        </w:rPr>
        <w:t>応</w:t>
      </w:r>
      <w:r w:rsidRPr="000D7009">
        <w:rPr>
          <w:rFonts w:hint="eastAsia"/>
          <w:sz w:val="32"/>
          <w:szCs w:val="32"/>
        </w:rPr>
        <w:t xml:space="preserve">　</w:t>
      </w:r>
      <w:r>
        <w:rPr>
          <w:rFonts w:hint="eastAsia"/>
          <w:sz w:val="32"/>
          <w:szCs w:val="32"/>
        </w:rPr>
        <w:t>募</w:t>
      </w:r>
      <w:r w:rsidR="002361EF" w:rsidRPr="000D7009">
        <w:rPr>
          <w:rFonts w:hint="eastAsia"/>
          <w:sz w:val="32"/>
          <w:szCs w:val="32"/>
        </w:rPr>
        <w:t xml:space="preserve">　意　向　申　出　書（</w:t>
      </w:r>
      <w:r w:rsidR="002361EF">
        <w:rPr>
          <w:rFonts w:hint="eastAsia"/>
          <w:sz w:val="32"/>
          <w:szCs w:val="32"/>
        </w:rPr>
        <w:t>法人グループ提案</w:t>
      </w:r>
      <w:r w:rsidR="002361EF" w:rsidRPr="000D7009">
        <w:rPr>
          <w:rFonts w:hint="eastAsia"/>
          <w:sz w:val="32"/>
          <w:szCs w:val="32"/>
        </w:rPr>
        <w:t>）</w:t>
      </w:r>
    </w:p>
    <w:p w14:paraId="7E0339B6" w14:textId="2442F8DD" w:rsidR="002361EF" w:rsidRDefault="002361EF" w:rsidP="002361EF">
      <w:pPr>
        <w:wordWrap w:val="0"/>
        <w:ind w:right="210"/>
        <w:jc w:val="right"/>
      </w:pPr>
    </w:p>
    <w:p w14:paraId="3851EF15" w14:textId="77777777" w:rsidR="00E32575" w:rsidRPr="000D7009" w:rsidRDefault="00E32575" w:rsidP="005843B8">
      <w:pPr>
        <w:ind w:right="210"/>
        <w:jc w:val="right"/>
      </w:pPr>
    </w:p>
    <w:p w14:paraId="5CCA0775" w14:textId="58C7E0FC" w:rsidR="002361EF" w:rsidRDefault="002361EF" w:rsidP="002361EF">
      <w:pPr>
        <w:ind w:firstLineChars="100" w:firstLine="220"/>
      </w:pPr>
      <w:r w:rsidRPr="000D7009">
        <w:rPr>
          <w:rFonts w:hint="eastAsia"/>
        </w:rPr>
        <w:t>次の件について、</w:t>
      </w:r>
      <w:r w:rsidR="00E32575">
        <w:rPr>
          <w:rFonts w:hint="eastAsia"/>
        </w:rPr>
        <w:t>代表法人</w:t>
      </w:r>
      <w:r w:rsidRPr="000D7009">
        <w:rPr>
          <w:rFonts w:hint="eastAsia"/>
        </w:rPr>
        <w:t>及び別紙の</w:t>
      </w:r>
      <w:r>
        <w:rPr>
          <w:rFonts w:hint="eastAsia"/>
        </w:rPr>
        <w:t>構成</w:t>
      </w:r>
      <w:r w:rsidR="00E32575">
        <w:rPr>
          <w:rFonts w:hint="eastAsia"/>
        </w:rPr>
        <w:t>法人</w:t>
      </w:r>
      <w:r w:rsidRPr="000D7009">
        <w:rPr>
          <w:rFonts w:hint="eastAsia"/>
        </w:rPr>
        <w:t>の合計（　　）者から構成される</w:t>
      </w:r>
      <w:r w:rsidRPr="00660EAE">
        <w:rPr>
          <w:rFonts w:hint="eastAsia"/>
        </w:rPr>
        <w:t>法人グループ</w:t>
      </w:r>
      <w:r>
        <w:rPr>
          <w:rFonts w:hint="eastAsia"/>
        </w:rPr>
        <w:t>で</w:t>
      </w:r>
      <w:r w:rsidRPr="000D7009">
        <w:rPr>
          <w:rFonts w:hint="eastAsia"/>
        </w:rPr>
        <w:t>プロポーザル</w:t>
      </w:r>
      <w:r w:rsidR="00FE5E5A">
        <w:rPr>
          <w:rFonts w:hint="eastAsia"/>
        </w:rPr>
        <w:t>に応募し</w:t>
      </w:r>
      <w:r w:rsidRPr="000D7009">
        <w:rPr>
          <w:rFonts w:hint="eastAsia"/>
        </w:rPr>
        <w:t>ます。</w:t>
      </w:r>
    </w:p>
    <w:p w14:paraId="54BE6C37" w14:textId="77777777" w:rsidR="00E32575" w:rsidRDefault="00E32575" w:rsidP="002361EF">
      <w:pPr>
        <w:ind w:firstLineChars="100" w:firstLine="220"/>
      </w:pPr>
    </w:p>
    <w:p w14:paraId="4D8CF596" w14:textId="77777777" w:rsidR="002361EF" w:rsidRPr="000D7009" w:rsidRDefault="002361EF" w:rsidP="002361EF"/>
    <w:p w14:paraId="33B64C6A" w14:textId="77777777" w:rsidR="002361EF" w:rsidRPr="000D7009" w:rsidRDefault="002361EF" w:rsidP="002361EF">
      <w:pPr>
        <w:ind w:firstLineChars="100" w:firstLine="220"/>
      </w:pPr>
      <w:r w:rsidRPr="000D7009">
        <w:rPr>
          <w:rFonts w:hint="eastAsia"/>
        </w:rPr>
        <w:t>件名：</w:t>
      </w:r>
      <w:r w:rsidRPr="000D7009">
        <w:t xml:space="preserve"> </w:t>
      </w:r>
      <w:r w:rsidRPr="000D7009">
        <w:rPr>
          <w:rFonts w:hint="eastAsia"/>
        </w:rPr>
        <w:t>戸塚区品濃町土地</w:t>
      </w:r>
      <w:r w:rsidRPr="005E670D">
        <w:rPr>
          <w:rFonts w:hint="eastAsia"/>
        </w:rPr>
        <w:t>建物</w:t>
      </w:r>
      <w:r w:rsidRPr="000D7009">
        <w:rPr>
          <w:rFonts w:hint="eastAsia"/>
        </w:rPr>
        <w:t>(東戸塚駅東口第二自転車駐車場B棟)公募貸付</w:t>
      </w:r>
    </w:p>
    <w:p w14:paraId="739E5EF0" w14:textId="77777777" w:rsidR="002361EF" w:rsidRPr="000D7009" w:rsidRDefault="002361EF" w:rsidP="002361EF"/>
    <w:p w14:paraId="1DAD14A0" w14:textId="68A507E6" w:rsidR="002361EF" w:rsidRPr="000D7009" w:rsidRDefault="002361EF" w:rsidP="002361EF">
      <w:r w:rsidRPr="000D7009">
        <w:rPr>
          <w:rFonts w:hint="eastAsia"/>
        </w:rPr>
        <w:t xml:space="preserve">１　</w:t>
      </w:r>
      <w:r w:rsidR="00FE5E5A">
        <w:rPr>
          <w:rFonts w:hint="eastAsia"/>
        </w:rPr>
        <w:t>応募</w:t>
      </w:r>
      <w:r w:rsidRPr="000D7009">
        <w:rPr>
          <w:rFonts w:hint="eastAsia"/>
        </w:rPr>
        <w:t>意向申出者（</w:t>
      </w:r>
      <w:r w:rsidR="00E32575">
        <w:rPr>
          <w:rFonts w:hint="eastAsia"/>
        </w:rPr>
        <w:t>代表法人</w:t>
      </w:r>
      <w:r w:rsidRPr="000D7009">
        <w:rPr>
          <w:rFonts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379"/>
      </w:tblGrid>
      <w:tr w:rsidR="002361EF" w:rsidRPr="000D7009" w14:paraId="6D9D1A9C" w14:textId="77777777" w:rsidTr="00A45694">
        <w:trPr>
          <w:trHeight w:val="680"/>
        </w:trPr>
        <w:tc>
          <w:tcPr>
            <w:tcW w:w="2551" w:type="dxa"/>
            <w:shd w:val="clear" w:color="auto" w:fill="auto"/>
            <w:vAlign w:val="center"/>
          </w:tcPr>
          <w:p w14:paraId="13FD0649" w14:textId="77777777" w:rsidR="002361EF" w:rsidRPr="000D7009" w:rsidRDefault="002361EF" w:rsidP="00A45694">
            <w:r w:rsidRPr="000D7009">
              <w:rPr>
                <w:rFonts w:hint="eastAsia"/>
              </w:rPr>
              <w:t>商号又は名称</w:t>
            </w:r>
          </w:p>
        </w:tc>
        <w:tc>
          <w:tcPr>
            <w:tcW w:w="6379" w:type="dxa"/>
            <w:shd w:val="clear" w:color="auto" w:fill="auto"/>
            <w:vAlign w:val="center"/>
          </w:tcPr>
          <w:p w14:paraId="6CE6CEEC" w14:textId="77777777" w:rsidR="002361EF" w:rsidRPr="000D7009" w:rsidRDefault="002361EF" w:rsidP="00A45694"/>
        </w:tc>
      </w:tr>
      <w:tr w:rsidR="002361EF" w:rsidRPr="000D7009" w14:paraId="6D2A2483" w14:textId="77777777" w:rsidTr="00A45694">
        <w:trPr>
          <w:trHeight w:val="680"/>
        </w:trPr>
        <w:tc>
          <w:tcPr>
            <w:tcW w:w="2551" w:type="dxa"/>
            <w:shd w:val="clear" w:color="auto" w:fill="auto"/>
            <w:vAlign w:val="center"/>
          </w:tcPr>
          <w:p w14:paraId="3F12BBA6" w14:textId="77777777" w:rsidR="002361EF" w:rsidRPr="000D7009" w:rsidRDefault="002361EF" w:rsidP="00A45694">
            <w:r w:rsidRPr="000D7009">
              <w:rPr>
                <w:rFonts w:hint="eastAsia"/>
              </w:rPr>
              <w:t>代表者職氏名</w:t>
            </w:r>
          </w:p>
        </w:tc>
        <w:tc>
          <w:tcPr>
            <w:tcW w:w="6379" w:type="dxa"/>
            <w:shd w:val="clear" w:color="auto" w:fill="auto"/>
            <w:vAlign w:val="center"/>
          </w:tcPr>
          <w:p w14:paraId="4CB59536" w14:textId="77777777" w:rsidR="002361EF" w:rsidRPr="000D7009" w:rsidRDefault="002361EF" w:rsidP="00A45694"/>
        </w:tc>
      </w:tr>
      <w:tr w:rsidR="002361EF" w:rsidRPr="000D7009" w14:paraId="59EB9D2F" w14:textId="77777777" w:rsidTr="00A45694">
        <w:trPr>
          <w:trHeight w:val="680"/>
        </w:trPr>
        <w:tc>
          <w:tcPr>
            <w:tcW w:w="2551" w:type="dxa"/>
            <w:shd w:val="clear" w:color="auto" w:fill="auto"/>
            <w:vAlign w:val="center"/>
          </w:tcPr>
          <w:p w14:paraId="04C7A503" w14:textId="77777777" w:rsidR="002361EF" w:rsidRPr="000D7009" w:rsidRDefault="002361EF" w:rsidP="00A45694">
            <w:r w:rsidRPr="000D7009">
              <w:rPr>
                <w:rFonts w:hint="eastAsia"/>
              </w:rPr>
              <w:t>所在地</w:t>
            </w:r>
          </w:p>
        </w:tc>
        <w:tc>
          <w:tcPr>
            <w:tcW w:w="6379" w:type="dxa"/>
            <w:shd w:val="clear" w:color="auto" w:fill="auto"/>
          </w:tcPr>
          <w:p w14:paraId="7A121B75" w14:textId="77777777" w:rsidR="002361EF" w:rsidRPr="000D7009" w:rsidRDefault="002361EF" w:rsidP="00A45694">
            <w:r w:rsidRPr="000D7009">
              <w:rPr>
                <w:rFonts w:hint="eastAsia"/>
              </w:rPr>
              <w:t xml:space="preserve">〒　　　－　　　　</w:t>
            </w:r>
          </w:p>
          <w:p w14:paraId="23B460A0" w14:textId="77777777" w:rsidR="002361EF" w:rsidRPr="000D7009" w:rsidRDefault="002361EF" w:rsidP="00A45694"/>
        </w:tc>
      </w:tr>
    </w:tbl>
    <w:p w14:paraId="3EFA03B8" w14:textId="77777777" w:rsidR="002361EF" w:rsidRPr="000D7009" w:rsidRDefault="002361EF" w:rsidP="002361EF"/>
    <w:p w14:paraId="186D760C" w14:textId="77777777" w:rsidR="002361EF" w:rsidRPr="000D7009" w:rsidRDefault="002361EF" w:rsidP="002361EF"/>
    <w:p w14:paraId="3A5679C9" w14:textId="1E2CE22A" w:rsidR="002361EF" w:rsidRPr="000D7009" w:rsidRDefault="002361EF" w:rsidP="002361EF">
      <w:pPr>
        <w:ind w:right="840"/>
      </w:pPr>
      <w:r w:rsidRPr="000D7009">
        <w:rPr>
          <w:rFonts w:hint="eastAsia"/>
        </w:rPr>
        <w:t>２　書類送付等連絡先（</w:t>
      </w:r>
      <w:r w:rsidR="00E32575">
        <w:rPr>
          <w:rFonts w:hint="eastAsia"/>
        </w:rPr>
        <w:t>代表法人</w:t>
      </w:r>
      <w:r w:rsidRPr="000D7009">
        <w:rPr>
          <w:rFonts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379"/>
      </w:tblGrid>
      <w:tr w:rsidR="002361EF" w:rsidRPr="000D7009" w14:paraId="20BF1C6A" w14:textId="77777777" w:rsidTr="00A45694">
        <w:trPr>
          <w:trHeight w:val="680"/>
        </w:trPr>
        <w:tc>
          <w:tcPr>
            <w:tcW w:w="2551" w:type="dxa"/>
            <w:shd w:val="clear" w:color="auto" w:fill="auto"/>
            <w:vAlign w:val="center"/>
          </w:tcPr>
          <w:p w14:paraId="228ADC2D" w14:textId="77777777" w:rsidR="002361EF" w:rsidRPr="000D7009" w:rsidRDefault="002361EF" w:rsidP="00A45694">
            <w:r w:rsidRPr="000D7009">
              <w:rPr>
                <w:rFonts w:hint="eastAsia"/>
              </w:rPr>
              <w:t>担当者所属</w:t>
            </w:r>
          </w:p>
        </w:tc>
        <w:tc>
          <w:tcPr>
            <w:tcW w:w="6379" w:type="dxa"/>
            <w:tcBorders>
              <w:bottom w:val="single" w:sz="4" w:space="0" w:color="auto"/>
            </w:tcBorders>
            <w:shd w:val="clear" w:color="auto" w:fill="auto"/>
            <w:vAlign w:val="center"/>
          </w:tcPr>
          <w:p w14:paraId="442D811D" w14:textId="77777777" w:rsidR="002361EF" w:rsidRPr="000D7009" w:rsidRDefault="002361EF" w:rsidP="00A45694"/>
        </w:tc>
      </w:tr>
      <w:tr w:rsidR="002361EF" w:rsidRPr="000D7009" w14:paraId="27EA0BC2" w14:textId="77777777" w:rsidTr="00A45694">
        <w:trPr>
          <w:trHeight w:val="338"/>
        </w:trPr>
        <w:tc>
          <w:tcPr>
            <w:tcW w:w="2551" w:type="dxa"/>
            <w:vMerge w:val="restart"/>
            <w:shd w:val="clear" w:color="auto" w:fill="auto"/>
            <w:vAlign w:val="center"/>
          </w:tcPr>
          <w:p w14:paraId="5EB1D10B" w14:textId="77777777" w:rsidR="002361EF" w:rsidRPr="000D7009" w:rsidRDefault="002361EF" w:rsidP="00A45694">
            <w:r w:rsidRPr="000D7009">
              <w:rPr>
                <w:rFonts w:hint="eastAsia"/>
              </w:rPr>
              <w:t>担当者氏名</w:t>
            </w:r>
          </w:p>
        </w:tc>
        <w:tc>
          <w:tcPr>
            <w:tcW w:w="6379" w:type="dxa"/>
            <w:tcBorders>
              <w:bottom w:val="dashSmallGap" w:sz="4" w:space="0" w:color="auto"/>
            </w:tcBorders>
            <w:shd w:val="clear" w:color="auto" w:fill="auto"/>
            <w:vAlign w:val="center"/>
          </w:tcPr>
          <w:p w14:paraId="66AD7839" w14:textId="77777777" w:rsidR="002361EF" w:rsidRPr="000D7009" w:rsidRDefault="002361EF" w:rsidP="00A45694">
            <w:r w:rsidRPr="000D7009">
              <w:rPr>
                <w:rFonts w:hint="eastAsia"/>
              </w:rPr>
              <w:t>（フリガナ）</w:t>
            </w:r>
          </w:p>
        </w:tc>
      </w:tr>
      <w:tr w:rsidR="002361EF" w:rsidRPr="000D7009" w14:paraId="3FF4237F" w14:textId="77777777" w:rsidTr="00A45694">
        <w:trPr>
          <w:trHeight w:val="628"/>
        </w:trPr>
        <w:tc>
          <w:tcPr>
            <w:tcW w:w="2551" w:type="dxa"/>
            <w:vMerge/>
            <w:shd w:val="clear" w:color="auto" w:fill="auto"/>
            <w:vAlign w:val="center"/>
          </w:tcPr>
          <w:p w14:paraId="58D1DE47" w14:textId="77777777" w:rsidR="002361EF" w:rsidRPr="000D7009" w:rsidRDefault="002361EF" w:rsidP="00A45694"/>
        </w:tc>
        <w:tc>
          <w:tcPr>
            <w:tcW w:w="6379" w:type="dxa"/>
            <w:tcBorders>
              <w:top w:val="dashSmallGap" w:sz="4" w:space="0" w:color="auto"/>
            </w:tcBorders>
            <w:shd w:val="clear" w:color="auto" w:fill="auto"/>
            <w:vAlign w:val="center"/>
          </w:tcPr>
          <w:p w14:paraId="06492A9B" w14:textId="77777777" w:rsidR="002361EF" w:rsidRPr="000D7009" w:rsidRDefault="002361EF" w:rsidP="00A45694"/>
        </w:tc>
      </w:tr>
      <w:tr w:rsidR="002361EF" w:rsidRPr="000D7009" w14:paraId="0C7F3849" w14:textId="77777777" w:rsidTr="00A45694">
        <w:trPr>
          <w:trHeight w:val="680"/>
        </w:trPr>
        <w:tc>
          <w:tcPr>
            <w:tcW w:w="2551" w:type="dxa"/>
            <w:shd w:val="clear" w:color="auto" w:fill="auto"/>
            <w:vAlign w:val="center"/>
          </w:tcPr>
          <w:p w14:paraId="140298E7" w14:textId="77777777" w:rsidR="002361EF" w:rsidRPr="000D7009" w:rsidRDefault="002361EF" w:rsidP="00A45694">
            <w:r w:rsidRPr="000D7009">
              <w:rPr>
                <w:rFonts w:hint="eastAsia"/>
              </w:rPr>
              <w:t>所在地</w:t>
            </w:r>
          </w:p>
        </w:tc>
        <w:tc>
          <w:tcPr>
            <w:tcW w:w="6379" w:type="dxa"/>
            <w:shd w:val="clear" w:color="auto" w:fill="auto"/>
          </w:tcPr>
          <w:p w14:paraId="42B0A09F" w14:textId="77777777" w:rsidR="002361EF" w:rsidRPr="000D7009" w:rsidRDefault="002361EF" w:rsidP="00A45694">
            <w:r w:rsidRPr="000D7009">
              <w:rPr>
                <w:rFonts w:hint="eastAsia"/>
              </w:rPr>
              <w:t xml:space="preserve">〒　　　－　　　　</w:t>
            </w:r>
          </w:p>
          <w:p w14:paraId="0D0ED147" w14:textId="77777777" w:rsidR="002361EF" w:rsidRPr="000D7009" w:rsidRDefault="002361EF" w:rsidP="00A45694"/>
        </w:tc>
      </w:tr>
      <w:tr w:rsidR="002361EF" w:rsidRPr="000D7009" w14:paraId="732C5881" w14:textId="77777777" w:rsidTr="00A45694">
        <w:trPr>
          <w:trHeight w:val="680"/>
        </w:trPr>
        <w:tc>
          <w:tcPr>
            <w:tcW w:w="2551" w:type="dxa"/>
            <w:shd w:val="clear" w:color="auto" w:fill="auto"/>
            <w:vAlign w:val="center"/>
          </w:tcPr>
          <w:p w14:paraId="079EF16F" w14:textId="77777777" w:rsidR="002361EF" w:rsidRPr="000D7009" w:rsidRDefault="002361EF" w:rsidP="00A45694">
            <w:r w:rsidRPr="000D7009">
              <w:rPr>
                <w:rFonts w:hint="eastAsia"/>
              </w:rPr>
              <w:t>電話番号</w:t>
            </w:r>
          </w:p>
        </w:tc>
        <w:tc>
          <w:tcPr>
            <w:tcW w:w="6379" w:type="dxa"/>
            <w:shd w:val="clear" w:color="auto" w:fill="auto"/>
            <w:vAlign w:val="center"/>
          </w:tcPr>
          <w:p w14:paraId="77A0E98A" w14:textId="77777777" w:rsidR="002361EF" w:rsidRPr="000D7009" w:rsidRDefault="002361EF" w:rsidP="00A45694">
            <w:r w:rsidRPr="000D7009">
              <w:rPr>
                <w:rFonts w:hint="eastAsia"/>
              </w:rPr>
              <w:t xml:space="preserve">　　　　　　－　　　　　　－　　　　　　</w:t>
            </w:r>
          </w:p>
        </w:tc>
      </w:tr>
      <w:tr w:rsidR="002361EF" w:rsidRPr="000D7009" w14:paraId="529C8A24" w14:textId="77777777" w:rsidTr="00A45694">
        <w:trPr>
          <w:trHeight w:val="680"/>
        </w:trPr>
        <w:tc>
          <w:tcPr>
            <w:tcW w:w="2551" w:type="dxa"/>
            <w:shd w:val="clear" w:color="auto" w:fill="auto"/>
            <w:vAlign w:val="center"/>
          </w:tcPr>
          <w:p w14:paraId="074C32FF" w14:textId="77777777" w:rsidR="002361EF" w:rsidRPr="000D7009" w:rsidRDefault="002361EF" w:rsidP="00A45694">
            <w:r w:rsidRPr="000D7009">
              <w:rPr>
                <w:rFonts w:hint="eastAsia"/>
              </w:rPr>
              <w:t>電子メールアドレス</w:t>
            </w:r>
          </w:p>
        </w:tc>
        <w:tc>
          <w:tcPr>
            <w:tcW w:w="6379" w:type="dxa"/>
            <w:shd w:val="clear" w:color="auto" w:fill="auto"/>
            <w:vAlign w:val="center"/>
          </w:tcPr>
          <w:p w14:paraId="114D03EE" w14:textId="77777777" w:rsidR="002361EF" w:rsidRPr="000D7009" w:rsidRDefault="002361EF" w:rsidP="00A45694">
            <w:r w:rsidRPr="000D7009">
              <w:rPr>
                <w:rFonts w:hint="eastAsia"/>
              </w:rPr>
              <w:t xml:space="preserve">　　　　　　　　　　　＠</w:t>
            </w:r>
          </w:p>
        </w:tc>
      </w:tr>
    </w:tbl>
    <w:p w14:paraId="5A6C6842" w14:textId="77777777" w:rsidR="002361EF" w:rsidRPr="000D7009" w:rsidRDefault="002361EF" w:rsidP="002361EF">
      <w:pPr>
        <w:jc w:val="center"/>
        <w:rPr>
          <w:color w:val="000000"/>
        </w:rPr>
      </w:pPr>
    </w:p>
    <w:p w14:paraId="315839EB" w14:textId="77777777" w:rsidR="002361EF" w:rsidRDefault="002361EF" w:rsidP="002361EF">
      <w:pPr>
        <w:jc w:val="right"/>
        <w:rPr>
          <w:color w:val="000000"/>
        </w:rPr>
      </w:pPr>
    </w:p>
    <w:p w14:paraId="3DE5AA24" w14:textId="77777777" w:rsidR="002361EF" w:rsidRDefault="002361EF" w:rsidP="002361EF">
      <w:pPr>
        <w:jc w:val="right"/>
        <w:rPr>
          <w:color w:val="000000"/>
        </w:rPr>
      </w:pPr>
    </w:p>
    <w:p w14:paraId="57717BC4" w14:textId="77777777" w:rsidR="002361EF" w:rsidRDefault="002361EF" w:rsidP="002361EF">
      <w:pPr>
        <w:jc w:val="right"/>
        <w:rPr>
          <w:color w:val="000000"/>
        </w:rPr>
      </w:pPr>
    </w:p>
    <w:p w14:paraId="72B8402F" w14:textId="77777777" w:rsidR="002361EF" w:rsidRDefault="002361EF" w:rsidP="002361EF">
      <w:pPr>
        <w:jc w:val="right"/>
        <w:rPr>
          <w:color w:val="000000"/>
        </w:rPr>
      </w:pPr>
    </w:p>
    <w:p w14:paraId="0BE89C5F" w14:textId="37A5E7BE" w:rsidR="002361EF" w:rsidRPr="000D7009" w:rsidRDefault="002361EF" w:rsidP="002361EF">
      <w:pPr>
        <w:jc w:val="right"/>
        <w:rPr>
          <w:sz w:val="32"/>
          <w:szCs w:val="32"/>
        </w:rPr>
      </w:pPr>
      <w:r w:rsidRPr="000D7009">
        <w:rPr>
          <w:rFonts w:hint="eastAsia"/>
          <w:color w:val="000000"/>
        </w:rPr>
        <w:lastRenderedPageBreak/>
        <w:t>（様式２）</w:t>
      </w:r>
    </w:p>
    <w:p w14:paraId="75C3ADAB" w14:textId="3AED3668" w:rsidR="002361EF" w:rsidRPr="000D7009" w:rsidRDefault="00FE5E5A" w:rsidP="002361EF">
      <w:pPr>
        <w:jc w:val="center"/>
        <w:rPr>
          <w:sz w:val="32"/>
          <w:szCs w:val="32"/>
        </w:rPr>
      </w:pPr>
      <w:r>
        <w:rPr>
          <w:rFonts w:hint="eastAsia"/>
          <w:sz w:val="32"/>
          <w:szCs w:val="32"/>
        </w:rPr>
        <w:t>応</w:t>
      </w:r>
      <w:r w:rsidRPr="000D7009">
        <w:rPr>
          <w:rFonts w:hint="eastAsia"/>
          <w:sz w:val="32"/>
          <w:szCs w:val="32"/>
        </w:rPr>
        <w:t xml:space="preserve">　</w:t>
      </w:r>
      <w:r>
        <w:rPr>
          <w:rFonts w:hint="eastAsia"/>
          <w:sz w:val="32"/>
          <w:szCs w:val="32"/>
        </w:rPr>
        <w:t>募</w:t>
      </w:r>
      <w:r w:rsidR="002361EF" w:rsidRPr="000D7009">
        <w:rPr>
          <w:rFonts w:hint="eastAsia"/>
          <w:sz w:val="32"/>
          <w:szCs w:val="32"/>
        </w:rPr>
        <w:t xml:space="preserve">　意　向　申　出　書（</w:t>
      </w:r>
      <w:r w:rsidR="002361EF">
        <w:rPr>
          <w:rFonts w:hint="eastAsia"/>
          <w:sz w:val="32"/>
          <w:szCs w:val="32"/>
        </w:rPr>
        <w:t>法人グループ提案</w:t>
      </w:r>
      <w:r w:rsidR="002361EF" w:rsidRPr="000D7009">
        <w:rPr>
          <w:rFonts w:hint="eastAsia"/>
          <w:sz w:val="32"/>
          <w:szCs w:val="32"/>
        </w:rPr>
        <w:t>）</w:t>
      </w:r>
    </w:p>
    <w:p w14:paraId="6EEA6C0F" w14:textId="2B2D2B43" w:rsidR="002361EF" w:rsidRDefault="002361EF" w:rsidP="002361EF">
      <w:pPr>
        <w:wordWrap w:val="0"/>
        <w:ind w:right="210"/>
        <w:jc w:val="right"/>
      </w:pPr>
    </w:p>
    <w:p w14:paraId="7EE17F94" w14:textId="77777777" w:rsidR="00003AB0" w:rsidRPr="000D7009" w:rsidRDefault="00003AB0" w:rsidP="00003AB0">
      <w:pPr>
        <w:ind w:right="210"/>
        <w:jc w:val="right"/>
      </w:pPr>
    </w:p>
    <w:p w14:paraId="32406DDE" w14:textId="0521A792" w:rsidR="002361EF" w:rsidRPr="000D7009" w:rsidRDefault="00FE5E5A" w:rsidP="002361EF">
      <w:pPr>
        <w:ind w:firstLineChars="200" w:firstLine="440"/>
      </w:pPr>
      <w:r>
        <w:rPr>
          <w:rFonts w:hint="eastAsia"/>
        </w:rPr>
        <w:t>応募</w:t>
      </w:r>
      <w:r w:rsidR="002361EF" w:rsidRPr="000D7009">
        <w:rPr>
          <w:rFonts w:hint="eastAsia"/>
        </w:rPr>
        <w:t>意向申出者（</w:t>
      </w:r>
      <w:r w:rsidR="00E32575">
        <w:rPr>
          <w:rFonts w:hint="eastAsia"/>
        </w:rPr>
        <w:t>代表法人</w:t>
      </w:r>
      <w:r w:rsidR="002361EF" w:rsidRPr="000D7009">
        <w:rPr>
          <w:rFonts w:hint="eastAsia"/>
        </w:rPr>
        <w:t>以外の</w:t>
      </w:r>
      <w:r w:rsidR="002361EF">
        <w:rPr>
          <w:rFonts w:hint="eastAsia"/>
        </w:rPr>
        <w:t>構成</w:t>
      </w:r>
      <w:r w:rsidR="00E32575">
        <w:rPr>
          <w:rFonts w:hint="eastAsia"/>
        </w:rPr>
        <w:t>法人</w:t>
      </w:r>
      <w:r w:rsidR="002361EF" w:rsidRPr="000D7009">
        <w:rPr>
          <w:rFonts w:hint="eastAsia"/>
        </w:rPr>
        <w:t>）</w:t>
      </w:r>
    </w:p>
    <w:tbl>
      <w:tblPr>
        <w:tblpPr w:leftFromText="142" w:rightFromText="142" w:vertAnchor="page" w:horzAnchor="margin" w:tblpXSpec="center" w:tblpY="374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51"/>
        <w:gridCol w:w="6379"/>
      </w:tblGrid>
      <w:tr w:rsidR="002361EF" w:rsidRPr="000D7009" w14:paraId="001BE299" w14:textId="77777777" w:rsidTr="00A45694">
        <w:trPr>
          <w:trHeight w:val="812"/>
        </w:trPr>
        <w:tc>
          <w:tcPr>
            <w:tcW w:w="2551" w:type="dxa"/>
            <w:shd w:val="clear" w:color="auto" w:fill="auto"/>
            <w:vAlign w:val="center"/>
          </w:tcPr>
          <w:p w14:paraId="6CC39F35" w14:textId="77777777" w:rsidR="002361EF" w:rsidRPr="000D7009" w:rsidRDefault="002361EF" w:rsidP="00A45694">
            <w:r w:rsidRPr="000D7009">
              <w:rPr>
                <w:rFonts w:hint="eastAsia"/>
              </w:rPr>
              <w:t>商号又は名称</w:t>
            </w:r>
          </w:p>
        </w:tc>
        <w:tc>
          <w:tcPr>
            <w:tcW w:w="6379" w:type="dxa"/>
            <w:shd w:val="clear" w:color="auto" w:fill="auto"/>
            <w:vAlign w:val="center"/>
          </w:tcPr>
          <w:p w14:paraId="27BFB1FC" w14:textId="77777777" w:rsidR="002361EF" w:rsidRPr="000D7009" w:rsidRDefault="002361EF" w:rsidP="00A45694"/>
        </w:tc>
      </w:tr>
      <w:tr w:rsidR="002361EF" w:rsidRPr="000D7009" w14:paraId="226EA0D6" w14:textId="77777777" w:rsidTr="00A45694">
        <w:trPr>
          <w:trHeight w:val="844"/>
        </w:trPr>
        <w:tc>
          <w:tcPr>
            <w:tcW w:w="2551" w:type="dxa"/>
            <w:shd w:val="clear" w:color="auto" w:fill="auto"/>
            <w:vAlign w:val="center"/>
          </w:tcPr>
          <w:p w14:paraId="48D0B716" w14:textId="77777777" w:rsidR="002361EF" w:rsidRPr="000D7009" w:rsidRDefault="002361EF" w:rsidP="00A45694">
            <w:r w:rsidRPr="000D7009">
              <w:rPr>
                <w:rFonts w:hint="eastAsia"/>
              </w:rPr>
              <w:t>代表者職氏名</w:t>
            </w:r>
          </w:p>
        </w:tc>
        <w:tc>
          <w:tcPr>
            <w:tcW w:w="6379" w:type="dxa"/>
            <w:shd w:val="clear" w:color="auto" w:fill="auto"/>
            <w:vAlign w:val="center"/>
          </w:tcPr>
          <w:p w14:paraId="0A0CA6FB" w14:textId="77777777" w:rsidR="002361EF" w:rsidRPr="000D7009" w:rsidRDefault="002361EF" w:rsidP="00A45694"/>
        </w:tc>
      </w:tr>
      <w:tr w:rsidR="002361EF" w:rsidRPr="000D7009" w14:paraId="00523B60" w14:textId="77777777" w:rsidTr="00A45694">
        <w:trPr>
          <w:trHeight w:val="827"/>
        </w:trPr>
        <w:tc>
          <w:tcPr>
            <w:tcW w:w="2551" w:type="dxa"/>
            <w:shd w:val="clear" w:color="auto" w:fill="auto"/>
            <w:vAlign w:val="center"/>
          </w:tcPr>
          <w:p w14:paraId="091CE752" w14:textId="77777777" w:rsidR="002361EF" w:rsidRPr="000D7009" w:rsidRDefault="002361EF" w:rsidP="00A45694">
            <w:r w:rsidRPr="000D7009">
              <w:rPr>
                <w:rFonts w:hint="eastAsia"/>
              </w:rPr>
              <w:t>所在地</w:t>
            </w:r>
          </w:p>
        </w:tc>
        <w:tc>
          <w:tcPr>
            <w:tcW w:w="6379" w:type="dxa"/>
            <w:shd w:val="clear" w:color="auto" w:fill="auto"/>
          </w:tcPr>
          <w:p w14:paraId="34E2E365" w14:textId="77777777" w:rsidR="002361EF" w:rsidRPr="000D7009" w:rsidRDefault="002361EF" w:rsidP="00A45694">
            <w:r w:rsidRPr="000D7009">
              <w:rPr>
                <w:rFonts w:hint="eastAsia"/>
              </w:rPr>
              <w:t xml:space="preserve">〒　　　－　　　　</w:t>
            </w:r>
          </w:p>
          <w:p w14:paraId="7F3A72C7" w14:textId="77777777" w:rsidR="002361EF" w:rsidRPr="000D7009" w:rsidRDefault="002361EF" w:rsidP="00A45694"/>
        </w:tc>
      </w:tr>
      <w:tr w:rsidR="002361EF" w:rsidRPr="000D7009" w14:paraId="363FFD6D" w14:textId="77777777" w:rsidTr="00A45694">
        <w:trPr>
          <w:trHeight w:val="834"/>
        </w:trPr>
        <w:tc>
          <w:tcPr>
            <w:tcW w:w="2551" w:type="dxa"/>
            <w:tcBorders>
              <w:top w:val="double" w:sz="4" w:space="0" w:color="auto"/>
              <w:bottom w:val="single" w:sz="4" w:space="0" w:color="auto"/>
            </w:tcBorders>
            <w:shd w:val="clear" w:color="auto" w:fill="auto"/>
            <w:vAlign w:val="center"/>
          </w:tcPr>
          <w:p w14:paraId="6DBC87BF" w14:textId="77777777" w:rsidR="002361EF" w:rsidRPr="000D7009" w:rsidRDefault="002361EF" w:rsidP="00A45694">
            <w:r w:rsidRPr="000D7009">
              <w:rPr>
                <w:rFonts w:hint="eastAsia"/>
              </w:rPr>
              <w:t>商号又は名称</w:t>
            </w:r>
          </w:p>
        </w:tc>
        <w:tc>
          <w:tcPr>
            <w:tcW w:w="6379" w:type="dxa"/>
            <w:tcBorders>
              <w:top w:val="double" w:sz="4" w:space="0" w:color="auto"/>
              <w:bottom w:val="single" w:sz="4" w:space="0" w:color="auto"/>
            </w:tcBorders>
            <w:shd w:val="clear" w:color="auto" w:fill="auto"/>
            <w:vAlign w:val="center"/>
          </w:tcPr>
          <w:p w14:paraId="74B09B3A" w14:textId="77777777" w:rsidR="002361EF" w:rsidRPr="000D7009" w:rsidRDefault="002361EF" w:rsidP="00A45694"/>
        </w:tc>
      </w:tr>
      <w:tr w:rsidR="002361EF" w:rsidRPr="000D7009" w14:paraId="58486F27" w14:textId="77777777" w:rsidTr="00A45694">
        <w:trPr>
          <w:trHeight w:val="852"/>
        </w:trPr>
        <w:tc>
          <w:tcPr>
            <w:tcW w:w="2551" w:type="dxa"/>
            <w:tcBorders>
              <w:top w:val="single" w:sz="4" w:space="0" w:color="auto"/>
              <w:bottom w:val="single" w:sz="4" w:space="0" w:color="auto"/>
            </w:tcBorders>
            <w:shd w:val="clear" w:color="auto" w:fill="auto"/>
            <w:vAlign w:val="center"/>
          </w:tcPr>
          <w:p w14:paraId="4FEA1417" w14:textId="77777777" w:rsidR="002361EF" w:rsidRPr="000D7009" w:rsidRDefault="002361EF" w:rsidP="00A45694">
            <w:r w:rsidRPr="000D7009">
              <w:rPr>
                <w:rFonts w:hint="eastAsia"/>
              </w:rPr>
              <w:t>代表者職氏名</w:t>
            </w:r>
          </w:p>
        </w:tc>
        <w:tc>
          <w:tcPr>
            <w:tcW w:w="6379" w:type="dxa"/>
            <w:tcBorders>
              <w:top w:val="single" w:sz="4" w:space="0" w:color="auto"/>
              <w:bottom w:val="single" w:sz="4" w:space="0" w:color="auto"/>
            </w:tcBorders>
            <w:shd w:val="clear" w:color="auto" w:fill="auto"/>
            <w:vAlign w:val="center"/>
          </w:tcPr>
          <w:p w14:paraId="621199DC" w14:textId="77777777" w:rsidR="002361EF" w:rsidRPr="000D7009" w:rsidRDefault="002361EF" w:rsidP="00A45694"/>
        </w:tc>
      </w:tr>
      <w:tr w:rsidR="002361EF" w:rsidRPr="000D7009" w14:paraId="3D09C219" w14:textId="77777777" w:rsidTr="00A45694">
        <w:trPr>
          <w:trHeight w:val="822"/>
        </w:trPr>
        <w:tc>
          <w:tcPr>
            <w:tcW w:w="2551" w:type="dxa"/>
            <w:tcBorders>
              <w:top w:val="single" w:sz="4" w:space="0" w:color="auto"/>
              <w:bottom w:val="single" w:sz="4" w:space="0" w:color="auto"/>
            </w:tcBorders>
            <w:shd w:val="clear" w:color="auto" w:fill="auto"/>
            <w:vAlign w:val="center"/>
          </w:tcPr>
          <w:p w14:paraId="6DDD0A06" w14:textId="77777777" w:rsidR="002361EF" w:rsidRPr="000D7009" w:rsidRDefault="002361EF" w:rsidP="00A45694">
            <w:r w:rsidRPr="000D7009">
              <w:rPr>
                <w:rFonts w:hint="eastAsia"/>
              </w:rPr>
              <w:t>所在地</w:t>
            </w:r>
          </w:p>
        </w:tc>
        <w:tc>
          <w:tcPr>
            <w:tcW w:w="6379" w:type="dxa"/>
            <w:tcBorders>
              <w:top w:val="single" w:sz="4" w:space="0" w:color="auto"/>
              <w:bottom w:val="single" w:sz="4" w:space="0" w:color="auto"/>
            </w:tcBorders>
            <w:shd w:val="clear" w:color="auto" w:fill="auto"/>
          </w:tcPr>
          <w:p w14:paraId="53D686BC" w14:textId="77777777" w:rsidR="002361EF" w:rsidRPr="000D7009" w:rsidRDefault="002361EF" w:rsidP="00A45694">
            <w:r w:rsidRPr="000D7009">
              <w:rPr>
                <w:rFonts w:hint="eastAsia"/>
              </w:rPr>
              <w:t xml:space="preserve">〒　　　－　　　　</w:t>
            </w:r>
          </w:p>
          <w:p w14:paraId="67FBAC31" w14:textId="77777777" w:rsidR="002361EF" w:rsidRPr="000D7009" w:rsidRDefault="002361EF" w:rsidP="00A45694"/>
        </w:tc>
      </w:tr>
      <w:tr w:rsidR="002361EF" w:rsidRPr="000D7009" w14:paraId="69934728" w14:textId="77777777" w:rsidTr="00A45694">
        <w:trPr>
          <w:trHeight w:val="827"/>
        </w:trPr>
        <w:tc>
          <w:tcPr>
            <w:tcW w:w="2551" w:type="dxa"/>
            <w:tcBorders>
              <w:top w:val="double" w:sz="4" w:space="0" w:color="auto"/>
            </w:tcBorders>
            <w:shd w:val="clear" w:color="auto" w:fill="auto"/>
            <w:vAlign w:val="center"/>
          </w:tcPr>
          <w:p w14:paraId="3A67FAF2" w14:textId="77777777" w:rsidR="002361EF" w:rsidRPr="000D7009" w:rsidRDefault="002361EF" w:rsidP="00A45694">
            <w:r w:rsidRPr="000D7009">
              <w:rPr>
                <w:rFonts w:hint="eastAsia"/>
              </w:rPr>
              <w:t>商号又は名称</w:t>
            </w:r>
          </w:p>
        </w:tc>
        <w:tc>
          <w:tcPr>
            <w:tcW w:w="6379" w:type="dxa"/>
            <w:tcBorders>
              <w:top w:val="double" w:sz="4" w:space="0" w:color="auto"/>
            </w:tcBorders>
            <w:shd w:val="clear" w:color="auto" w:fill="auto"/>
            <w:vAlign w:val="center"/>
          </w:tcPr>
          <w:p w14:paraId="4212E2CA" w14:textId="77777777" w:rsidR="002361EF" w:rsidRPr="000D7009" w:rsidRDefault="002361EF" w:rsidP="00A45694"/>
        </w:tc>
      </w:tr>
      <w:tr w:rsidR="002361EF" w:rsidRPr="000D7009" w14:paraId="262F276E" w14:textId="77777777" w:rsidTr="00A45694">
        <w:trPr>
          <w:trHeight w:val="832"/>
        </w:trPr>
        <w:tc>
          <w:tcPr>
            <w:tcW w:w="2551" w:type="dxa"/>
            <w:shd w:val="clear" w:color="auto" w:fill="auto"/>
            <w:vAlign w:val="center"/>
          </w:tcPr>
          <w:p w14:paraId="521DB953" w14:textId="77777777" w:rsidR="002361EF" w:rsidRPr="000D7009" w:rsidRDefault="002361EF" w:rsidP="00A45694">
            <w:r w:rsidRPr="000D7009">
              <w:rPr>
                <w:rFonts w:hint="eastAsia"/>
              </w:rPr>
              <w:t>代表者職氏名</w:t>
            </w:r>
          </w:p>
        </w:tc>
        <w:tc>
          <w:tcPr>
            <w:tcW w:w="6379" w:type="dxa"/>
            <w:shd w:val="clear" w:color="auto" w:fill="auto"/>
            <w:vAlign w:val="center"/>
          </w:tcPr>
          <w:p w14:paraId="595B7F4A" w14:textId="77777777" w:rsidR="002361EF" w:rsidRPr="000D7009" w:rsidRDefault="002361EF" w:rsidP="00A45694"/>
        </w:tc>
      </w:tr>
      <w:tr w:rsidR="002361EF" w:rsidRPr="000D7009" w14:paraId="389019C8" w14:textId="77777777" w:rsidTr="00A45694">
        <w:trPr>
          <w:trHeight w:val="844"/>
        </w:trPr>
        <w:tc>
          <w:tcPr>
            <w:tcW w:w="2551" w:type="dxa"/>
            <w:shd w:val="clear" w:color="auto" w:fill="auto"/>
            <w:vAlign w:val="center"/>
          </w:tcPr>
          <w:p w14:paraId="7A086FDD" w14:textId="77777777" w:rsidR="002361EF" w:rsidRPr="000D7009" w:rsidRDefault="002361EF" w:rsidP="00A45694">
            <w:r w:rsidRPr="000D7009">
              <w:rPr>
                <w:rFonts w:hint="eastAsia"/>
              </w:rPr>
              <w:t>所在地</w:t>
            </w:r>
          </w:p>
        </w:tc>
        <w:tc>
          <w:tcPr>
            <w:tcW w:w="6379" w:type="dxa"/>
            <w:shd w:val="clear" w:color="auto" w:fill="auto"/>
          </w:tcPr>
          <w:p w14:paraId="30B86760" w14:textId="77777777" w:rsidR="002361EF" w:rsidRPr="000D7009" w:rsidRDefault="002361EF" w:rsidP="00A45694">
            <w:r w:rsidRPr="000D7009">
              <w:rPr>
                <w:rFonts w:hint="eastAsia"/>
              </w:rPr>
              <w:t xml:space="preserve">〒　　　－　　　　</w:t>
            </w:r>
          </w:p>
          <w:p w14:paraId="2D628B8B" w14:textId="77777777" w:rsidR="002361EF" w:rsidRPr="000D7009" w:rsidRDefault="002361EF" w:rsidP="00A45694"/>
        </w:tc>
      </w:tr>
      <w:tr w:rsidR="002361EF" w:rsidRPr="000D7009" w14:paraId="1D7D895C" w14:textId="77777777" w:rsidTr="00A45694">
        <w:trPr>
          <w:trHeight w:val="836"/>
        </w:trPr>
        <w:tc>
          <w:tcPr>
            <w:tcW w:w="2551" w:type="dxa"/>
            <w:tcBorders>
              <w:top w:val="double" w:sz="4" w:space="0" w:color="auto"/>
              <w:bottom w:val="single" w:sz="4" w:space="0" w:color="auto"/>
            </w:tcBorders>
            <w:shd w:val="clear" w:color="auto" w:fill="auto"/>
            <w:vAlign w:val="center"/>
          </w:tcPr>
          <w:p w14:paraId="0B39CFAC" w14:textId="77777777" w:rsidR="002361EF" w:rsidRPr="000D7009" w:rsidRDefault="002361EF" w:rsidP="00A45694">
            <w:r w:rsidRPr="000D7009">
              <w:rPr>
                <w:rFonts w:hint="eastAsia"/>
              </w:rPr>
              <w:t>商号又は名称</w:t>
            </w:r>
          </w:p>
        </w:tc>
        <w:tc>
          <w:tcPr>
            <w:tcW w:w="6379" w:type="dxa"/>
            <w:tcBorders>
              <w:top w:val="double" w:sz="4" w:space="0" w:color="auto"/>
              <w:bottom w:val="single" w:sz="4" w:space="0" w:color="auto"/>
            </w:tcBorders>
            <w:shd w:val="clear" w:color="auto" w:fill="auto"/>
            <w:vAlign w:val="center"/>
          </w:tcPr>
          <w:p w14:paraId="43E0ADEF" w14:textId="77777777" w:rsidR="002361EF" w:rsidRPr="000D7009" w:rsidRDefault="002361EF" w:rsidP="00A45694"/>
        </w:tc>
      </w:tr>
      <w:tr w:rsidR="002361EF" w:rsidRPr="000D7009" w14:paraId="70436D67" w14:textId="77777777" w:rsidTr="00A45694">
        <w:trPr>
          <w:trHeight w:val="826"/>
        </w:trPr>
        <w:tc>
          <w:tcPr>
            <w:tcW w:w="2551" w:type="dxa"/>
            <w:tcBorders>
              <w:top w:val="single" w:sz="4" w:space="0" w:color="auto"/>
              <w:bottom w:val="single" w:sz="4" w:space="0" w:color="auto"/>
            </w:tcBorders>
            <w:shd w:val="clear" w:color="auto" w:fill="auto"/>
            <w:vAlign w:val="center"/>
          </w:tcPr>
          <w:p w14:paraId="740B5899" w14:textId="77777777" w:rsidR="002361EF" w:rsidRPr="000D7009" w:rsidRDefault="002361EF" w:rsidP="00A45694">
            <w:r w:rsidRPr="000D7009">
              <w:rPr>
                <w:rFonts w:hint="eastAsia"/>
              </w:rPr>
              <w:t>代表者職氏名</w:t>
            </w:r>
          </w:p>
        </w:tc>
        <w:tc>
          <w:tcPr>
            <w:tcW w:w="6379" w:type="dxa"/>
            <w:tcBorders>
              <w:top w:val="single" w:sz="4" w:space="0" w:color="auto"/>
              <w:bottom w:val="single" w:sz="4" w:space="0" w:color="auto"/>
            </w:tcBorders>
            <w:shd w:val="clear" w:color="auto" w:fill="auto"/>
            <w:vAlign w:val="center"/>
          </w:tcPr>
          <w:p w14:paraId="7252DF0A" w14:textId="77777777" w:rsidR="002361EF" w:rsidRPr="000D7009" w:rsidRDefault="002361EF" w:rsidP="00A45694"/>
        </w:tc>
      </w:tr>
      <w:tr w:rsidR="002361EF" w:rsidRPr="000D7009" w14:paraId="50B857F8" w14:textId="77777777" w:rsidTr="00A45694">
        <w:trPr>
          <w:trHeight w:val="852"/>
        </w:trPr>
        <w:tc>
          <w:tcPr>
            <w:tcW w:w="2551" w:type="dxa"/>
            <w:tcBorders>
              <w:top w:val="single" w:sz="4" w:space="0" w:color="auto"/>
              <w:bottom w:val="double" w:sz="4" w:space="0" w:color="auto"/>
            </w:tcBorders>
            <w:shd w:val="clear" w:color="auto" w:fill="auto"/>
            <w:vAlign w:val="center"/>
          </w:tcPr>
          <w:p w14:paraId="65C90279" w14:textId="77777777" w:rsidR="002361EF" w:rsidRPr="000D7009" w:rsidRDefault="002361EF" w:rsidP="00A45694">
            <w:r w:rsidRPr="000D7009">
              <w:rPr>
                <w:rFonts w:hint="eastAsia"/>
              </w:rPr>
              <w:t>所在地</w:t>
            </w:r>
          </w:p>
        </w:tc>
        <w:tc>
          <w:tcPr>
            <w:tcW w:w="6379" w:type="dxa"/>
            <w:tcBorders>
              <w:top w:val="single" w:sz="4" w:space="0" w:color="auto"/>
              <w:bottom w:val="double" w:sz="4" w:space="0" w:color="auto"/>
            </w:tcBorders>
            <w:shd w:val="clear" w:color="auto" w:fill="auto"/>
          </w:tcPr>
          <w:p w14:paraId="6B70D81C" w14:textId="77777777" w:rsidR="002361EF" w:rsidRPr="000D7009" w:rsidRDefault="002361EF" w:rsidP="00A45694">
            <w:r w:rsidRPr="000D7009">
              <w:rPr>
                <w:rFonts w:hint="eastAsia"/>
              </w:rPr>
              <w:t xml:space="preserve">〒　　　－　　　　</w:t>
            </w:r>
          </w:p>
          <w:p w14:paraId="631FA98C" w14:textId="77777777" w:rsidR="002361EF" w:rsidRPr="000D7009" w:rsidRDefault="002361EF" w:rsidP="00A45694"/>
        </w:tc>
      </w:tr>
    </w:tbl>
    <w:p w14:paraId="4B13A574" w14:textId="77777777" w:rsidR="002361EF" w:rsidRPr="000D7009" w:rsidRDefault="002361EF" w:rsidP="002361EF">
      <w:r w:rsidRPr="000D7009">
        <w:br w:type="page"/>
      </w:r>
    </w:p>
    <w:p w14:paraId="4BBF1D3F" w14:textId="77777777" w:rsidR="002361EF" w:rsidRPr="000D7009" w:rsidRDefault="002361EF" w:rsidP="002361EF">
      <w:pPr>
        <w:jc w:val="right"/>
      </w:pPr>
      <w:r w:rsidRPr="000D7009">
        <w:rPr>
          <w:rFonts w:hint="eastAsia"/>
          <w:color w:val="000000"/>
        </w:rPr>
        <w:lastRenderedPageBreak/>
        <w:t>（様式２）</w:t>
      </w:r>
    </w:p>
    <w:p w14:paraId="7DD1C603" w14:textId="6AEB9A1F" w:rsidR="002361EF" w:rsidRPr="000D7009" w:rsidRDefault="002361EF" w:rsidP="002361EF">
      <w:r w:rsidRPr="000D7009">
        <w:rPr>
          <w:rFonts w:hint="eastAsia"/>
        </w:rPr>
        <w:t>３　添付書類（</w:t>
      </w:r>
      <w:r w:rsidRPr="00660EAE">
        <w:rPr>
          <w:rFonts w:hint="eastAsia"/>
        </w:rPr>
        <w:t>法人グループ</w:t>
      </w:r>
      <w:r w:rsidRPr="000D7009">
        <w:rPr>
          <w:rFonts w:hint="eastAsia"/>
        </w:rPr>
        <w:t>の構成</w:t>
      </w:r>
      <w:r w:rsidR="008C1BBD">
        <w:rPr>
          <w:rFonts w:hint="eastAsia"/>
        </w:rPr>
        <w:t>法人</w:t>
      </w:r>
      <w:r w:rsidRPr="000D7009">
        <w:rPr>
          <w:rFonts w:hint="eastAsia"/>
        </w:rPr>
        <w:t>すべての書類を提出ください）</w:t>
      </w:r>
    </w:p>
    <w:p w14:paraId="73A64FE8" w14:textId="77777777" w:rsidR="002361EF" w:rsidRPr="000D7009" w:rsidRDefault="002361EF" w:rsidP="002361EF">
      <w:pPr>
        <w:ind w:firstLineChars="100" w:firstLine="220"/>
      </w:pPr>
      <w:r w:rsidRPr="000D7009">
        <w:rPr>
          <w:rFonts w:hint="eastAsia"/>
        </w:rPr>
        <w:t>（１）役員等氏名一覧表（様式３）</w:t>
      </w:r>
    </w:p>
    <w:p w14:paraId="4E5469FF" w14:textId="77777777" w:rsidR="002361EF" w:rsidRPr="000D7009" w:rsidRDefault="002361EF" w:rsidP="002361EF">
      <w:pPr>
        <w:ind w:left="210"/>
      </w:pPr>
      <w:r w:rsidRPr="000D7009">
        <w:rPr>
          <w:rFonts w:hint="eastAsia"/>
        </w:rPr>
        <w:t>（２）定款（写）</w:t>
      </w:r>
    </w:p>
    <w:p w14:paraId="17733913" w14:textId="77777777" w:rsidR="002361EF" w:rsidRPr="000D7009" w:rsidRDefault="002361EF" w:rsidP="002361EF">
      <w:pPr>
        <w:ind w:left="210"/>
      </w:pPr>
      <w:r w:rsidRPr="000D7009">
        <w:rPr>
          <w:rFonts w:hint="eastAsia"/>
        </w:rPr>
        <w:t>（３）法人登記簿謄本（申請日前３か月以内に発行されたもの）</w:t>
      </w:r>
    </w:p>
    <w:p w14:paraId="3A6154C9" w14:textId="77777777" w:rsidR="002361EF" w:rsidRPr="000D7009" w:rsidRDefault="002361EF" w:rsidP="002361EF">
      <w:pPr>
        <w:ind w:left="210"/>
      </w:pPr>
      <w:r w:rsidRPr="000D7009">
        <w:rPr>
          <w:rFonts w:hint="eastAsia"/>
        </w:rPr>
        <w:t>（４）印鑑証明書（申請日前３か月以内に発行されたもの）</w:t>
      </w:r>
    </w:p>
    <w:p w14:paraId="42FE766A" w14:textId="77777777" w:rsidR="002361EF" w:rsidRPr="000D7009" w:rsidRDefault="002361EF" w:rsidP="002361EF">
      <w:pPr>
        <w:ind w:left="210"/>
      </w:pPr>
      <w:r w:rsidRPr="000D7009">
        <w:rPr>
          <w:rFonts w:hint="eastAsia"/>
        </w:rPr>
        <w:t>（５）納税証明書（直近３年分）</w:t>
      </w:r>
    </w:p>
    <w:p w14:paraId="3711A0B7" w14:textId="77777777" w:rsidR="002361EF" w:rsidRPr="000D7009" w:rsidRDefault="002361EF" w:rsidP="002361EF">
      <w:pPr>
        <w:ind w:left="210"/>
      </w:pPr>
      <w:r w:rsidRPr="000D7009">
        <w:rPr>
          <w:rFonts w:hint="eastAsia"/>
        </w:rPr>
        <w:t>（６）決算書等（写）（直近３期分）</w:t>
      </w:r>
    </w:p>
    <w:p w14:paraId="3A4F6F03" w14:textId="77777777" w:rsidR="002361EF" w:rsidRPr="000D7009" w:rsidRDefault="002361EF" w:rsidP="002361EF">
      <w:pPr>
        <w:ind w:left="210"/>
      </w:pPr>
      <w:r w:rsidRPr="000D7009">
        <w:rPr>
          <w:rFonts w:hint="eastAsia"/>
        </w:rPr>
        <w:t>（７）許認可事業を行っている場合は、許可書又は認可書の写し</w:t>
      </w:r>
    </w:p>
    <w:p w14:paraId="2DD4A2B9" w14:textId="09E2C1F9" w:rsidR="002361EF" w:rsidRPr="000D7009" w:rsidRDefault="002361EF" w:rsidP="002361EF"/>
    <w:p w14:paraId="51736C72" w14:textId="5B381FE2" w:rsidR="002361EF" w:rsidRPr="000D7009" w:rsidRDefault="0074791D" w:rsidP="002361EF">
      <w:r w:rsidRPr="000D7009">
        <w:rPr>
          <w:rFonts w:hint="eastAsia"/>
          <w:noProof/>
          <w:sz w:val="44"/>
          <w:szCs w:val="44"/>
        </w:rPr>
        <mc:AlternateContent>
          <mc:Choice Requires="wps">
            <w:drawing>
              <wp:anchor distT="0" distB="0" distL="114300" distR="114300" simplePos="0" relativeHeight="251656704" behindDoc="0" locked="0" layoutInCell="1" allowOverlap="1" wp14:anchorId="5CF750B5" wp14:editId="6E51EA8B">
                <wp:simplePos x="0" y="0"/>
                <wp:positionH relativeFrom="margin">
                  <wp:posOffset>-333375</wp:posOffset>
                </wp:positionH>
                <wp:positionV relativeFrom="paragraph">
                  <wp:posOffset>111185</wp:posOffset>
                </wp:positionV>
                <wp:extent cx="781050" cy="65722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781050" cy="657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6B05A" w14:textId="77777777" w:rsidR="002361EF" w:rsidRPr="005D2493" w:rsidRDefault="002361EF" w:rsidP="002361EF">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750B5" id="正方形/長方形 8" o:spid="_x0000_s1026" style="position:absolute;margin-left:-26.25pt;margin-top:8.75pt;width:61.5pt;height:51.75pt;z-index:2516567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" filled="f" stroked="f" strokeweight="2pt">
                <v:textbox>
                  <w:txbxContent>
                    <w:p w14:paraId="2C76B05A" w14:textId="77777777" w:rsidR="002361EF" w:rsidRPr="005D2493" w:rsidRDefault="002361EF" w:rsidP="002361EF">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v:textbox>
                <w10:wrap anchorx="margin"/>
              </v:rect>
            </w:pict>
          </mc:Fallback>
        </mc:AlternateContent>
      </w:r>
      <w:r w:rsidR="002361EF" w:rsidRPr="000D7009">
        <w:rPr>
          <w:rFonts w:hint="eastAsia"/>
        </w:rPr>
        <w:t>４　確認事項（次の内容に該当する場合、□に〇印を記入してください）</w:t>
      </w:r>
    </w:p>
    <w:p w14:paraId="108358AC" w14:textId="77777777" w:rsidR="0074791D" w:rsidRDefault="0074791D" w:rsidP="002361EF">
      <w:pPr>
        <w:ind w:firstLineChars="100" w:firstLine="220"/>
        <w:rPr>
          <w:szCs w:val="21"/>
        </w:rPr>
      </w:pPr>
    </w:p>
    <w:p w14:paraId="54143811" w14:textId="276F2292" w:rsidR="002361EF" w:rsidRPr="000D7009" w:rsidRDefault="002361EF" w:rsidP="002361EF">
      <w:pPr>
        <w:ind w:firstLineChars="100" w:firstLine="220"/>
        <w:rPr>
          <w:szCs w:val="21"/>
        </w:rPr>
      </w:pPr>
      <w:r w:rsidRPr="000D7009">
        <w:rPr>
          <w:rFonts w:hint="eastAsia"/>
          <w:szCs w:val="21"/>
        </w:rPr>
        <w:t>（１）</w:t>
      </w:r>
      <w:r w:rsidR="00742629">
        <w:rPr>
          <w:rFonts w:hint="eastAsia"/>
        </w:rPr>
        <w:t>代表法人</w:t>
      </w:r>
      <w:r w:rsidRPr="000D7009">
        <w:rPr>
          <w:rFonts w:hint="eastAsia"/>
        </w:rPr>
        <w:t>及び</w:t>
      </w:r>
      <w:r w:rsidR="00742629">
        <w:rPr>
          <w:rFonts w:hint="eastAsia"/>
        </w:rPr>
        <w:t>構成法人</w:t>
      </w:r>
      <w:r w:rsidRPr="000D7009">
        <w:rPr>
          <w:rFonts w:hint="eastAsia"/>
          <w:szCs w:val="21"/>
        </w:rPr>
        <w:t>は、次に掲げる者ではありません。</w:t>
      </w:r>
    </w:p>
    <w:p w14:paraId="5F571561" w14:textId="77777777" w:rsidR="0074791D" w:rsidRPr="000D7009" w:rsidRDefault="0074791D" w:rsidP="0074791D">
      <w:pPr>
        <w:ind w:leftChars="200" w:left="880" w:hangingChars="200" w:hanging="440"/>
      </w:pPr>
      <w:r>
        <w:rPr>
          <w:rFonts w:hint="eastAsia"/>
        </w:rPr>
        <w:t>ア</w:t>
      </w:r>
      <w:r w:rsidRPr="000D7009">
        <w:rPr>
          <w:rFonts w:hint="eastAsia"/>
        </w:rPr>
        <w:t xml:space="preserve">　</w:t>
      </w:r>
      <w:r w:rsidRPr="0074791D">
        <w:rPr>
          <w:rFonts w:hint="eastAsia"/>
        </w:rPr>
        <w:t>地方自治法施行令（昭和</w:t>
      </w:r>
      <w:r w:rsidRPr="0074791D">
        <w:t>22年政令第16号）第167条の４、横浜市暴力団排除条例（平成23年横浜市条例第51号）第２条第２号、同条第４号、同条第５号又は同条例第７条の規定に該当する者</w:t>
      </w:r>
    </w:p>
    <w:p w14:paraId="2ADC07C0" w14:textId="77777777" w:rsidR="0074791D" w:rsidRPr="000D7009" w:rsidRDefault="0074791D" w:rsidP="0074791D">
      <w:pPr>
        <w:ind w:leftChars="200" w:left="880" w:hangingChars="200" w:hanging="440"/>
      </w:pPr>
      <w:r>
        <w:rPr>
          <w:rFonts w:hint="eastAsia"/>
        </w:rPr>
        <w:t>イ</w:t>
      </w:r>
      <w:r w:rsidRPr="000D7009">
        <w:rPr>
          <w:rFonts w:hint="eastAsia"/>
        </w:rPr>
        <w:t xml:space="preserve">　</w:t>
      </w:r>
      <w:r w:rsidRPr="000D7009">
        <w:t>神奈川県暴力団排除条例（平成22年神奈川県条例第75号）第23条第１項又は第２項に違反している事実がある者</w:t>
      </w:r>
    </w:p>
    <w:p w14:paraId="56221E99" w14:textId="77777777" w:rsidR="0074791D" w:rsidRPr="000D7009" w:rsidRDefault="0074791D" w:rsidP="0074791D">
      <w:pPr>
        <w:ind w:leftChars="200" w:left="880" w:hangingChars="200" w:hanging="440"/>
      </w:pPr>
      <w:r>
        <w:rPr>
          <w:rFonts w:hint="eastAsia"/>
        </w:rPr>
        <w:t>ウ</w:t>
      </w:r>
      <w:r w:rsidRPr="000D7009">
        <w:rPr>
          <w:rFonts w:hint="eastAsia"/>
        </w:rPr>
        <w:t xml:space="preserve">　</w:t>
      </w:r>
      <w:r w:rsidRPr="000D7009">
        <w:t>無差別大量殺人行為を行った団体の規制に関する法律（平成11年法律第147号）第８条第</w:t>
      </w:r>
      <w:r w:rsidRPr="000D7009">
        <w:rPr>
          <w:rFonts w:hint="eastAsia"/>
        </w:rPr>
        <w:t>２項第１号の処分を受けている団体</w:t>
      </w:r>
      <w:r>
        <w:rPr>
          <w:rFonts w:hint="eastAsia"/>
        </w:rPr>
        <w:t>若しくは</w:t>
      </w:r>
      <w:r w:rsidRPr="000D7009">
        <w:rPr>
          <w:rFonts w:hint="eastAsia"/>
        </w:rPr>
        <w:t>その代表者、</w:t>
      </w:r>
      <w:r>
        <w:rPr>
          <w:rFonts w:hint="eastAsia"/>
        </w:rPr>
        <w:t>主幹</w:t>
      </w:r>
      <w:r w:rsidRPr="000D7009">
        <w:rPr>
          <w:rFonts w:hint="eastAsia"/>
        </w:rPr>
        <w:t>者その他の構成員又は当該構成員を含む団体</w:t>
      </w:r>
    </w:p>
    <w:p w14:paraId="75FCC937" w14:textId="77777777" w:rsidR="0074791D" w:rsidRDefault="0074791D" w:rsidP="0074791D">
      <w:pPr>
        <w:ind w:leftChars="200" w:left="880" w:hangingChars="200" w:hanging="440"/>
      </w:pPr>
      <w:r>
        <w:rPr>
          <w:rFonts w:hint="eastAsia"/>
        </w:rPr>
        <w:t xml:space="preserve">エ　</w:t>
      </w:r>
      <w:r w:rsidRPr="0074791D">
        <w:rPr>
          <w:rFonts w:hint="eastAsia"/>
        </w:rPr>
        <w:t>横浜市指名停止等措置要綱に基づく指名停止措置を受けている者</w:t>
      </w:r>
    </w:p>
    <w:p w14:paraId="7DC049EC" w14:textId="77777777" w:rsidR="0074791D" w:rsidRPr="0074791D" w:rsidRDefault="0074791D" w:rsidP="0074791D">
      <w:pPr>
        <w:ind w:leftChars="200" w:left="880" w:hangingChars="200" w:hanging="440"/>
      </w:pPr>
      <w:r>
        <w:rPr>
          <w:rFonts w:hint="eastAsia"/>
        </w:rPr>
        <w:t xml:space="preserve">オ　</w:t>
      </w:r>
      <w:r w:rsidRPr="0074791D">
        <w:rPr>
          <w:rFonts w:hint="eastAsia"/>
        </w:rPr>
        <w:t>経営不振の状況（破産手続開始、民事再生手続開始、会社更生手続開始若しくは特別清算開始の申立て又は手形取引停止処分等がなされている状態をいう。）にある者</w:t>
      </w:r>
    </w:p>
    <w:p w14:paraId="54E0E82E" w14:textId="77777777" w:rsidR="0074791D" w:rsidRPr="000D7009" w:rsidRDefault="0074791D" w:rsidP="0074791D">
      <w:pPr>
        <w:ind w:leftChars="200" w:left="1320" w:hangingChars="200" w:hanging="880"/>
      </w:pPr>
      <w:r w:rsidRPr="000D7009">
        <w:rPr>
          <w:rFonts w:hint="eastAsia"/>
          <w:noProof/>
          <w:sz w:val="44"/>
          <w:szCs w:val="44"/>
        </w:rPr>
        <mc:AlternateContent>
          <mc:Choice Requires="wps">
            <w:drawing>
              <wp:anchor distT="0" distB="0" distL="114300" distR="114300" simplePos="0" relativeHeight="251674112" behindDoc="0" locked="0" layoutInCell="1" allowOverlap="1" wp14:anchorId="533819E1" wp14:editId="2A45BF88">
                <wp:simplePos x="0" y="0"/>
                <wp:positionH relativeFrom="margin">
                  <wp:posOffset>-314325</wp:posOffset>
                </wp:positionH>
                <wp:positionV relativeFrom="paragraph">
                  <wp:posOffset>119475</wp:posOffset>
                </wp:positionV>
                <wp:extent cx="781050" cy="6572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81050" cy="657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9DD091" w14:textId="77777777" w:rsidR="0074791D" w:rsidRPr="005D2493" w:rsidRDefault="0074791D" w:rsidP="0074791D">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819E1" id="正方形/長方形 5" o:spid="_x0000_s1027" style="position:absolute;left:0;text-align:left;margin-left:-24.75pt;margin-top:9.4pt;width:61.5pt;height:51.75pt;z-index:2516741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" filled="f" stroked="f" strokeweight="2pt">
                <v:textbox>
                  <w:txbxContent>
                    <w:p w14:paraId="369DD091" w14:textId="77777777" w:rsidR="0074791D" w:rsidRPr="005D2493" w:rsidRDefault="0074791D" w:rsidP="0074791D">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v:textbox>
                <w10:wrap anchorx="margin"/>
              </v:rect>
            </w:pict>
          </mc:Fallback>
        </mc:AlternateContent>
      </w:r>
      <w:r>
        <w:rPr>
          <w:rFonts w:hint="eastAsia"/>
        </w:rPr>
        <w:t>カ</w:t>
      </w:r>
      <w:r w:rsidRPr="000D7009">
        <w:rPr>
          <w:rFonts w:hint="eastAsia"/>
        </w:rPr>
        <w:t xml:space="preserve">　</w:t>
      </w:r>
      <w:r w:rsidRPr="0074791D">
        <w:rPr>
          <w:rFonts w:hint="eastAsia"/>
        </w:rPr>
        <w:t>国税及び地方税を滞納している者</w:t>
      </w:r>
    </w:p>
    <w:p w14:paraId="3E018406" w14:textId="77777777" w:rsidR="002361EF" w:rsidRPr="0074791D" w:rsidRDefault="002361EF" w:rsidP="002361EF">
      <w:pPr>
        <w:ind w:leftChars="180" w:left="836" w:hangingChars="200" w:hanging="440"/>
      </w:pPr>
    </w:p>
    <w:p w14:paraId="5B329E70" w14:textId="4C2C556A" w:rsidR="002361EF" w:rsidRPr="000D7009" w:rsidRDefault="002361EF" w:rsidP="002361EF">
      <w:pPr>
        <w:ind w:leftChars="100" w:left="880" w:hangingChars="300" w:hanging="660"/>
        <w:rPr>
          <w:szCs w:val="21"/>
        </w:rPr>
      </w:pPr>
      <w:r w:rsidRPr="000D7009">
        <w:rPr>
          <w:rFonts w:hint="eastAsia"/>
          <w:szCs w:val="21"/>
        </w:rPr>
        <w:t>（２）本市が別紙「役員等氏名一覧表（様式３）」の情報を神奈川県警察本部長に照会することについて、同意します。</w:t>
      </w:r>
    </w:p>
    <w:p w14:paraId="3FF51ABC" w14:textId="5BD5976D" w:rsidR="002361EF" w:rsidRPr="000D7009" w:rsidRDefault="00742629" w:rsidP="002361EF">
      <w:pPr>
        <w:ind w:leftChars="100" w:left="1540" w:hangingChars="300" w:hanging="1320"/>
      </w:pPr>
      <w:r w:rsidRPr="000D7009">
        <w:rPr>
          <w:rFonts w:hint="eastAsia"/>
          <w:noProof/>
          <w:sz w:val="44"/>
          <w:szCs w:val="44"/>
        </w:rPr>
        <mc:AlternateContent>
          <mc:Choice Requires="wps">
            <w:drawing>
              <wp:anchor distT="0" distB="0" distL="114300" distR="114300" simplePos="0" relativeHeight="251659776" behindDoc="0" locked="0" layoutInCell="1" allowOverlap="1" wp14:anchorId="7DDC0D9D" wp14:editId="67624A92">
                <wp:simplePos x="0" y="0"/>
                <wp:positionH relativeFrom="margin">
                  <wp:posOffset>-323059</wp:posOffset>
                </wp:positionH>
                <wp:positionV relativeFrom="paragraph">
                  <wp:posOffset>7620</wp:posOffset>
                </wp:positionV>
                <wp:extent cx="781050" cy="431321"/>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781050" cy="4313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4C8D56" w14:textId="77777777" w:rsidR="002361EF" w:rsidRPr="005D2493" w:rsidRDefault="002361EF" w:rsidP="002361EF">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C0D9D" id="正方形/長方形 10" o:spid="_x0000_s1028" style="position:absolute;left:0;text-align:left;margin-left:-25.45pt;margin-top:.6pt;width:61.5pt;height:33.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" filled="f" stroked="f" strokeweight="2pt">
                <v:textbox>
                  <w:txbxContent>
                    <w:p w14:paraId="324C8D56" w14:textId="77777777" w:rsidR="002361EF" w:rsidRPr="005D2493" w:rsidRDefault="002361EF" w:rsidP="002361EF">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v:textbox>
                <w10:wrap anchorx="margin"/>
              </v:rect>
            </w:pict>
          </mc:Fallback>
        </mc:AlternateContent>
      </w:r>
    </w:p>
    <w:p w14:paraId="390F754A" w14:textId="77777777" w:rsidR="002361EF" w:rsidRPr="000D7009" w:rsidRDefault="002361EF" w:rsidP="002361EF">
      <w:pPr>
        <w:ind w:firstLineChars="100" w:firstLine="220"/>
      </w:pPr>
      <w:r w:rsidRPr="000D7009">
        <w:rPr>
          <w:rFonts w:hint="eastAsia"/>
          <w:szCs w:val="21"/>
        </w:rPr>
        <w:t>（３）上記（１）及び（２）について、本書面により誓約します。</w:t>
      </w:r>
    </w:p>
    <w:p w14:paraId="21136D4E" w14:textId="77777777" w:rsidR="002361EF" w:rsidRPr="000D7009" w:rsidRDefault="002361EF" w:rsidP="002361EF">
      <w:pPr>
        <w:rPr>
          <w:color w:val="000000"/>
        </w:rPr>
      </w:pPr>
    </w:p>
    <w:p w14:paraId="0154FF83" w14:textId="218334F3" w:rsidR="002361EF" w:rsidRDefault="002361EF" w:rsidP="002361EF">
      <w:pPr>
        <w:rPr>
          <w:color w:val="000000"/>
        </w:rPr>
      </w:pPr>
    </w:p>
    <w:p w14:paraId="41931B14" w14:textId="4382AF13" w:rsidR="002361EF" w:rsidRDefault="002361EF" w:rsidP="002361EF">
      <w:pPr>
        <w:rPr>
          <w:color w:val="000000"/>
        </w:rPr>
      </w:pPr>
    </w:p>
    <w:p w14:paraId="07833975" w14:textId="6217DCD8" w:rsidR="002361EF" w:rsidRDefault="002361EF" w:rsidP="002361EF">
      <w:pPr>
        <w:rPr>
          <w:color w:val="000000"/>
        </w:rPr>
      </w:pPr>
    </w:p>
    <w:p w14:paraId="48802B33" w14:textId="78063078" w:rsidR="005843B8" w:rsidRDefault="005843B8" w:rsidP="002361EF">
      <w:pPr>
        <w:rPr>
          <w:color w:val="000000"/>
        </w:rPr>
      </w:pPr>
    </w:p>
    <w:p w14:paraId="207E6FD8" w14:textId="77777777" w:rsidR="005843B8" w:rsidRDefault="005843B8" w:rsidP="002361EF">
      <w:pPr>
        <w:rPr>
          <w:color w:val="000000"/>
        </w:rPr>
      </w:pPr>
    </w:p>
    <w:p w14:paraId="4009BEFC" w14:textId="50F0A70F" w:rsidR="002361EF" w:rsidRDefault="002361EF" w:rsidP="002361EF">
      <w:pPr>
        <w:rPr>
          <w:color w:val="000000"/>
        </w:rPr>
      </w:pPr>
    </w:p>
    <w:p w14:paraId="3B45B84D" w14:textId="7CBC313E" w:rsidR="002361EF" w:rsidRDefault="002361EF" w:rsidP="002361EF">
      <w:pPr>
        <w:rPr>
          <w:color w:val="000000"/>
        </w:rPr>
      </w:pPr>
    </w:p>
    <w:p w14:paraId="5ABA1E78" w14:textId="312FC0AE" w:rsidR="002361EF" w:rsidRDefault="002361EF" w:rsidP="002361EF">
      <w:pPr>
        <w:rPr>
          <w:color w:val="000000"/>
        </w:rPr>
      </w:pPr>
    </w:p>
    <w:p w14:paraId="0FFF99F2" w14:textId="6FD19D0A" w:rsidR="002361EF" w:rsidRDefault="002361EF" w:rsidP="002361EF">
      <w:pPr>
        <w:rPr>
          <w:color w:val="000000"/>
        </w:rPr>
      </w:pPr>
    </w:p>
    <w:p w14:paraId="57828803" w14:textId="45A8ACD6" w:rsidR="00742629" w:rsidRDefault="00742629" w:rsidP="002361EF">
      <w:pPr>
        <w:rPr>
          <w:color w:val="000000"/>
        </w:rPr>
      </w:pPr>
    </w:p>
    <w:p w14:paraId="72FB6E19" w14:textId="32BBA58D" w:rsidR="00742629" w:rsidRDefault="00742629" w:rsidP="002361EF">
      <w:pPr>
        <w:rPr>
          <w:color w:val="000000"/>
        </w:rPr>
      </w:pPr>
    </w:p>
    <w:p w14:paraId="63CADE6C" w14:textId="78C3CB05" w:rsidR="00742629" w:rsidRDefault="00742629" w:rsidP="002361EF">
      <w:pPr>
        <w:rPr>
          <w:color w:val="000000"/>
        </w:rPr>
      </w:pPr>
    </w:p>
    <w:p w14:paraId="0A506D57" w14:textId="77777777" w:rsidR="00742629" w:rsidRDefault="00742629" w:rsidP="002361EF">
      <w:pPr>
        <w:rPr>
          <w:color w:val="000000"/>
        </w:rPr>
      </w:pPr>
    </w:p>
    <w:p w14:paraId="2DE58AF7" w14:textId="5A10E126" w:rsidR="002361EF" w:rsidRDefault="002361EF" w:rsidP="002361EF">
      <w:pPr>
        <w:rPr>
          <w:color w:val="000000"/>
        </w:rPr>
      </w:pPr>
    </w:p>
    <w:p w14:paraId="549A4A37" w14:textId="77777777" w:rsidR="002361EF" w:rsidRPr="000D7009" w:rsidRDefault="002361EF" w:rsidP="002361EF">
      <w:pPr>
        <w:rPr>
          <w:color w:val="000000"/>
        </w:rPr>
      </w:pPr>
    </w:p>
    <w:p w14:paraId="34DB0494" w14:textId="77777777" w:rsidR="002361EF" w:rsidRPr="000D7009" w:rsidRDefault="002361EF" w:rsidP="002361EF">
      <w:pPr>
        <w:rPr>
          <w:color w:val="000000"/>
        </w:rPr>
      </w:pPr>
    </w:p>
    <w:p w14:paraId="514B8040" w14:textId="77777777" w:rsidR="002361EF" w:rsidRPr="000D7009" w:rsidRDefault="002361EF" w:rsidP="002361EF">
      <w:pPr>
        <w:rPr>
          <w:color w:val="000000"/>
        </w:rPr>
      </w:pPr>
    </w:p>
    <w:sectPr w:rsidR="002361EF" w:rsidRPr="000D7009" w:rsidSect="002361EF">
      <w:headerReference w:type="default" r:id="rId8"/>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1D7F" w14:textId="77777777" w:rsidR="00862C12" w:rsidRDefault="00862C12" w:rsidP="00C31466">
      <w:r>
        <w:separator/>
      </w:r>
    </w:p>
  </w:endnote>
  <w:endnote w:type="continuationSeparator" w:id="0">
    <w:p w14:paraId="784182D2" w14:textId="77777777" w:rsidR="00862C12" w:rsidRDefault="00862C12" w:rsidP="00C3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C630" w14:textId="77777777" w:rsidR="00862C12" w:rsidRDefault="00862C12" w:rsidP="00C31466">
      <w:r>
        <w:separator/>
      </w:r>
    </w:p>
  </w:footnote>
  <w:footnote w:type="continuationSeparator" w:id="0">
    <w:p w14:paraId="72D23A5A" w14:textId="77777777" w:rsidR="00862C12" w:rsidRDefault="00862C12" w:rsidP="00C31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6E68" w14:textId="5233C5C8" w:rsidR="002361EF" w:rsidRDefault="002361EF">
    <w:pPr>
      <w:pStyle w:val="a6"/>
    </w:pPr>
  </w:p>
  <w:p w14:paraId="37C312A4" w14:textId="6E930551" w:rsidR="002361EF" w:rsidRPr="002361EF" w:rsidRDefault="002361EF" w:rsidP="00DD2F6E">
    <w:pPr>
      <w:pStyle w:val="a6"/>
      <w:wordWrap w:val="0"/>
      <w:jc w:val="right"/>
      <w:rPr>
        <w:sz w:val="18"/>
        <w:szCs w:val="18"/>
      </w:rPr>
    </w:pPr>
    <w:r w:rsidRPr="007954AD">
      <w:rPr>
        <w:rFonts w:hint="eastAsia"/>
        <w:sz w:val="18"/>
        <w:szCs w:val="18"/>
      </w:rPr>
      <w:t>戸塚区品濃町土地</w:t>
    </w:r>
    <w:r w:rsidRPr="005E670D">
      <w:rPr>
        <w:rFonts w:hint="eastAsia"/>
        <w:sz w:val="18"/>
        <w:szCs w:val="18"/>
      </w:rPr>
      <w:t>建物</w:t>
    </w:r>
    <w:r w:rsidRPr="007954AD">
      <w:rPr>
        <w:rFonts w:hint="eastAsia"/>
        <w:sz w:val="18"/>
        <w:szCs w:val="18"/>
      </w:rPr>
      <w:t>(東戸塚駅東口第二自転車駐車場B棟)公募貸付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2"/>
      <w:numFmt w:val="decimalEnclosedCircle"/>
      <w:lvlText w:val="%1"/>
      <w:lvlJc w:val="left"/>
      <w:pPr>
        <w:tabs>
          <w:tab w:val="num" w:pos="1050"/>
        </w:tabs>
        <w:ind w:left="1050" w:hanging="4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 w15:restartNumberingAfterBreak="0">
    <w:nsid w:val="00000005"/>
    <w:multiLevelType w:val="multilevel"/>
    <w:tmpl w:val="00000005"/>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2" w15:restartNumberingAfterBreak="0">
    <w:nsid w:val="00000006"/>
    <w:multiLevelType w:val="multilevel"/>
    <w:tmpl w:val="00000006"/>
    <w:lvl w:ilvl="0">
      <w:start w:val="1"/>
      <w:numFmt w:val="decimal"/>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 w15:restartNumberingAfterBreak="0">
    <w:nsid w:val="00000007"/>
    <w:multiLevelType w:val="multilevel"/>
    <w:tmpl w:val="55BEB47E"/>
    <w:lvl w:ilvl="0">
      <w:start w:val="1"/>
      <w:numFmt w:val="decimalFullWidth"/>
      <w:lvlText w:val="(%1)"/>
      <w:lvlJc w:val="left"/>
      <w:pPr>
        <w:ind w:left="780" w:hanging="360"/>
      </w:pPr>
      <w:rPr>
        <w:rFonts w:ascii="Century" w:eastAsia="ＭＳ 明朝" w:hAnsi="Century" w:cs="Times New Roman"/>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05DD2FBA"/>
    <w:multiLevelType w:val="hybridMultilevel"/>
    <w:tmpl w:val="F8F80760"/>
    <w:lvl w:ilvl="0" w:tplc="5B38DE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B5D39"/>
    <w:multiLevelType w:val="hybridMultilevel"/>
    <w:tmpl w:val="34E6CECA"/>
    <w:lvl w:ilvl="0" w:tplc="CC9AE6EA">
      <w:start w:val="1"/>
      <w:numFmt w:val="decimal"/>
      <w:lvlText w:val="(%1)"/>
      <w:lvlJc w:val="left"/>
      <w:pPr>
        <w:ind w:left="664" w:hanging="528"/>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2BB2C4AE">
      <w:start w:val="1"/>
      <w:numFmt w:val="decimal"/>
      <w:lvlText w:val="(%2)"/>
      <w:lvlJc w:val="left"/>
      <w:pPr>
        <w:ind w:left="827" w:hanging="361"/>
      </w:pPr>
      <w:rPr>
        <w:rFonts w:ascii="ＭＳ 明朝" w:eastAsia="ＭＳ 明朝" w:hAnsi="ＭＳ 明朝" w:cs="ＭＳ 明朝" w:hint="default"/>
        <w:b w:val="0"/>
        <w:bCs w:val="0"/>
        <w:i w:val="0"/>
        <w:iCs w:val="0"/>
        <w:spacing w:val="0"/>
        <w:w w:val="101"/>
        <w:sz w:val="18"/>
        <w:szCs w:val="18"/>
        <w:lang w:val="en-US" w:eastAsia="ja-JP" w:bidi="ar-SA"/>
      </w:rPr>
    </w:lvl>
    <w:lvl w:ilvl="2" w:tplc="CC186C84">
      <w:numFmt w:val="bullet"/>
      <w:lvlText w:val="•"/>
      <w:lvlJc w:val="left"/>
      <w:pPr>
        <w:ind w:left="1846" w:hanging="361"/>
      </w:pPr>
      <w:rPr>
        <w:rFonts w:hint="default"/>
        <w:lang w:val="en-US" w:eastAsia="ja-JP" w:bidi="ar-SA"/>
      </w:rPr>
    </w:lvl>
    <w:lvl w:ilvl="3" w:tplc="A4303350">
      <w:numFmt w:val="bullet"/>
      <w:lvlText w:val="•"/>
      <w:lvlJc w:val="left"/>
      <w:pPr>
        <w:ind w:left="2873" w:hanging="361"/>
      </w:pPr>
      <w:rPr>
        <w:rFonts w:hint="default"/>
        <w:lang w:val="en-US" w:eastAsia="ja-JP" w:bidi="ar-SA"/>
      </w:rPr>
    </w:lvl>
    <w:lvl w:ilvl="4" w:tplc="0D8AB898">
      <w:numFmt w:val="bullet"/>
      <w:lvlText w:val="•"/>
      <w:lvlJc w:val="left"/>
      <w:pPr>
        <w:ind w:left="3900" w:hanging="361"/>
      </w:pPr>
      <w:rPr>
        <w:rFonts w:hint="default"/>
        <w:lang w:val="en-US" w:eastAsia="ja-JP" w:bidi="ar-SA"/>
      </w:rPr>
    </w:lvl>
    <w:lvl w:ilvl="5" w:tplc="3912F868">
      <w:numFmt w:val="bullet"/>
      <w:lvlText w:val="•"/>
      <w:lvlJc w:val="left"/>
      <w:pPr>
        <w:ind w:left="4927" w:hanging="361"/>
      </w:pPr>
      <w:rPr>
        <w:rFonts w:hint="default"/>
        <w:lang w:val="en-US" w:eastAsia="ja-JP" w:bidi="ar-SA"/>
      </w:rPr>
    </w:lvl>
    <w:lvl w:ilvl="6" w:tplc="788AAE7E">
      <w:numFmt w:val="bullet"/>
      <w:lvlText w:val="•"/>
      <w:lvlJc w:val="left"/>
      <w:pPr>
        <w:ind w:left="5954" w:hanging="361"/>
      </w:pPr>
      <w:rPr>
        <w:rFonts w:hint="default"/>
        <w:lang w:val="en-US" w:eastAsia="ja-JP" w:bidi="ar-SA"/>
      </w:rPr>
    </w:lvl>
    <w:lvl w:ilvl="7" w:tplc="90884A20">
      <w:numFmt w:val="bullet"/>
      <w:lvlText w:val="•"/>
      <w:lvlJc w:val="left"/>
      <w:pPr>
        <w:ind w:left="6981" w:hanging="361"/>
      </w:pPr>
      <w:rPr>
        <w:rFonts w:hint="default"/>
        <w:lang w:val="en-US" w:eastAsia="ja-JP" w:bidi="ar-SA"/>
      </w:rPr>
    </w:lvl>
    <w:lvl w:ilvl="8" w:tplc="FCD62518">
      <w:numFmt w:val="bullet"/>
      <w:lvlText w:val="•"/>
      <w:lvlJc w:val="left"/>
      <w:pPr>
        <w:ind w:left="8008" w:hanging="361"/>
      </w:pPr>
      <w:rPr>
        <w:rFonts w:hint="default"/>
        <w:lang w:val="en-US" w:eastAsia="ja-JP" w:bidi="ar-SA"/>
      </w:rPr>
    </w:lvl>
  </w:abstractNum>
  <w:abstractNum w:abstractNumId="6" w15:restartNumberingAfterBreak="0">
    <w:nsid w:val="137F1B8F"/>
    <w:multiLevelType w:val="hybridMultilevel"/>
    <w:tmpl w:val="0D20CF30"/>
    <w:lvl w:ilvl="0" w:tplc="F3C8D39E">
      <w:start w:val="1"/>
      <w:numFmt w:val="decimal"/>
      <w:lvlText w:val="(%1)"/>
      <w:lvlJc w:val="left"/>
      <w:pPr>
        <w:ind w:left="1038" w:hanging="495"/>
      </w:pPr>
      <w:rPr>
        <w:rFonts w:hint="default"/>
        <w:spacing w:val="-10"/>
        <w:w w:val="100"/>
        <w:lang w:val="en-US" w:eastAsia="ja-JP" w:bidi="ar-SA"/>
      </w:rPr>
    </w:lvl>
    <w:lvl w:ilvl="1" w:tplc="DD7ECB62">
      <w:numFmt w:val="bullet"/>
      <w:lvlText w:val="•"/>
      <w:lvlJc w:val="left"/>
      <w:pPr>
        <w:ind w:left="1942" w:hanging="495"/>
      </w:pPr>
      <w:rPr>
        <w:rFonts w:hint="default"/>
        <w:lang w:val="en-US" w:eastAsia="ja-JP" w:bidi="ar-SA"/>
      </w:rPr>
    </w:lvl>
    <w:lvl w:ilvl="2" w:tplc="023065DE">
      <w:numFmt w:val="bullet"/>
      <w:lvlText w:val="•"/>
      <w:lvlJc w:val="left"/>
      <w:pPr>
        <w:ind w:left="2844" w:hanging="495"/>
      </w:pPr>
      <w:rPr>
        <w:rFonts w:hint="default"/>
        <w:lang w:val="en-US" w:eastAsia="ja-JP" w:bidi="ar-SA"/>
      </w:rPr>
    </w:lvl>
    <w:lvl w:ilvl="3" w:tplc="6A54B06E">
      <w:numFmt w:val="bullet"/>
      <w:lvlText w:val="•"/>
      <w:lvlJc w:val="left"/>
      <w:pPr>
        <w:ind w:left="3746" w:hanging="495"/>
      </w:pPr>
      <w:rPr>
        <w:rFonts w:hint="default"/>
        <w:lang w:val="en-US" w:eastAsia="ja-JP" w:bidi="ar-SA"/>
      </w:rPr>
    </w:lvl>
    <w:lvl w:ilvl="4" w:tplc="ED9E53E6">
      <w:numFmt w:val="bullet"/>
      <w:lvlText w:val="•"/>
      <w:lvlJc w:val="left"/>
      <w:pPr>
        <w:ind w:left="4648" w:hanging="495"/>
      </w:pPr>
      <w:rPr>
        <w:rFonts w:hint="default"/>
        <w:lang w:val="en-US" w:eastAsia="ja-JP" w:bidi="ar-SA"/>
      </w:rPr>
    </w:lvl>
    <w:lvl w:ilvl="5" w:tplc="29B67D36">
      <w:numFmt w:val="bullet"/>
      <w:lvlText w:val="•"/>
      <w:lvlJc w:val="left"/>
      <w:pPr>
        <w:ind w:left="5551" w:hanging="495"/>
      </w:pPr>
      <w:rPr>
        <w:rFonts w:hint="default"/>
        <w:lang w:val="en-US" w:eastAsia="ja-JP" w:bidi="ar-SA"/>
      </w:rPr>
    </w:lvl>
    <w:lvl w:ilvl="6" w:tplc="E29AD7D6">
      <w:numFmt w:val="bullet"/>
      <w:lvlText w:val="•"/>
      <w:lvlJc w:val="left"/>
      <w:pPr>
        <w:ind w:left="6453" w:hanging="495"/>
      </w:pPr>
      <w:rPr>
        <w:rFonts w:hint="default"/>
        <w:lang w:val="en-US" w:eastAsia="ja-JP" w:bidi="ar-SA"/>
      </w:rPr>
    </w:lvl>
    <w:lvl w:ilvl="7" w:tplc="C9D20F0C">
      <w:numFmt w:val="bullet"/>
      <w:lvlText w:val="•"/>
      <w:lvlJc w:val="left"/>
      <w:pPr>
        <w:ind w:left="7355" w:hanging="495"/>
      </w:pPr>
      <w:rPr>
        <w:rFonts w:hint="default"/>
        <w:lang w:val="en-US" w:eastAsia="ja-JP" w:bidi="ar-SA"/>
      </w:rPr>
    </w:lvl>
    <w:lvl w:ilvl="8" w:tplc="8556D41A">
      <w:numFmt w:val="bullet"/>
      <w:lvlText w:val="•"/>
      <w:lvlJc w:val="left"/>
      <w:pPr>
        <w:ind w:left="8257" w:hanging="495"/>
      </w:pPr>
      <w:rPr>
        <w:rFonts w:hint="default"/>
        <w:lang w:val="en-US" w:eastAsia="ja-JP" w:bidi="ar-SA"/>
      </w:rPr>
    </w:lvl>
  </w:abstractNum>
  <w:abstractNum w:abstractNumId="7" w15:restartNumberingAfterBreak="0">
    <w:nsid w:val="137F1C3A"/>
    <w:multiLevelType w:val="hybridMultilevel"/>
    <w:tmpl w:val="2FD2E0EE"/>
    <w:lvl w:ilvl="0" w:tplc="C7129CA6">
      <w:start w:val="1"/>
      <w:numFmt w:val="decimal"/>
      <w:lvlText w:val="(%1)"/>
      <w:lvlJc w:val="left"/>
      <w:pPr>
        <w:ind w:left="659" w:hanging="524"/>
      </w:pPr>
      <w:rPr>
        <w:rFonts w:hint="default"/>
        <w:spacing w:val="0"/>
        <w:w w:val="100"/>
        <w:lang w:val="en-US" w:eastAsia="ja-JP" w:bidi="ar-SA"/>
      </w:rPr>
    </w:lvl>
    <w:lvl w:ilvl="1" w:tplc="38825DF2">
      <w:numFmt w:val="bullet"/>
      <w:lvlText w:val="•"/>
      <w:lvlJc w:val="left"/>
      <w:pPr>
        <w:ind w:left="1600" w:hanging="524"/>
      </w:pPr>
      <w:rPr>
        <w:rFonts w:hint="default"/>
        <w:lang w:val="en-US" w:eastAsia="ja-JP" w:bidi="ar-SA"/>
      </w:rPr>
    </w:lvl>
    <w:lvl w:ilvl="2" w:tplc="79B81466">
      <w:numFmt w:val="bullet"/>
      <w:lvlText w:val="•"/>
      <w:lvlJc w:val="left"/>
      <w:pPr>
        <w:ind w:left="2540" w:hanging="524"/>
      </w:pPr>
      <w:rPr>
        <w:rFonts w:hint="default"/>
        <w:lang w:val="en-US" w:eastAsia="ja-JP" w:bidi="ar-SA"/>
      </w:rPr>
    </w:lvl>
    <w:lvl w:ilvl="3" w:tplc="0630E18A">
      <w:numFmt w:val="bullet"/>
      <w:lvlText w:val="•"/>
      <w:lvlJc w:val="left"/>
      <w:pPr>
        <w:ind w:left="3480" w:hanging="524"/>
      </w:pPr>
      <w:rPr>
        <w:rFonts w:hint="default"/>
        <w:lang w:val="en-US" w:eastAsia="ja-JP" w:bidi="ar-SA"/>
      </w:rPr>
    </w:lvl>
    <w:lvl w:ilvl="4" w:tplc="003C59BE">
      <w:numFmt w:val="bullet"/>
      <w:lvlText w:val="•"/>
      <w:lvlJc w:val="left"/>
      <w:pPr>
        <w:ind w:left="4420" w:hanging="524"/>
      </w:pPr>
      <w:rPr>
        <w:rFonts w:hint="default"/>
        <w:lang w:val="en-US" w:eastAsia="ja-JP" w:bidi="ar-SA"/>
      </w:rPr>
    </w:lvl>
    <w:lvl w:ilvl="5" w:tplc="4724BD2A">
      <w:numFmt w:val="bullet"/>
      <w:lvlText w:val="•"/>
      <w:lvlJc w:val="left"/>
      <w:pPr>
        <w:ind w:left="5361" w:hanging="524"/>
      </w:pPr>
      <w:rPr>
        <w:rFonts w:hint="default"/>
        <w:lang w:val="en-US" w:eastAsia="ja-JP" w:bidi="ar-SA"/>
      </w:rPr>
    </w:lvl>
    <w:lvl w:ilvl="6" w:tplc="9D6251EE">
      <w:numFmt w:val="bullet"/>
      <w:lvlText w:val="•"/>
      <w:lvlJc w:val="left"/>
      <w:pPr>
        <w:ind w:left="6301" w:hanging="524"/>
      </w:pPr>
      <w:rPr>
        <w:rFonts w:hint="default"/>
        <w:lang w:val="en-US" w:eastAsia="ja-JP" w:bidi="ar-SA"/>
      </w:rPr>
    </w:lvl>
    <w:lvl w:ilvl="7" w:tplc="81784E44">
      <w:numFmt w:val="bullet"/>
      <w:lvlText w:val="•"/>
      <w:lvlJc w:val="left"/>
      <w:pPr>
        <w:ind w:left="7241" w:hanging="524"/>
      </w:pPr>
      <w:rPr>
        <w:rFonts w:hint="default"/>
        <w:lang w:val="en-US" w:eastAsia="ja-JP" w:bidi="ar-SA"/>
      </w:rPr>
    </w:lvl>
    <w:lvl w:ilvl="8" w:tplc="E69A37D6">
      <w:numFmt w:val="bullet"/>
      <w:lvlText w:val="•"/>
      <w:lvlJc w:val="left"/>
      <w:pPr>
        <w:ind w:left="8181" w:hanging="524"/>
      </w:pPr>
      <w:rPr>
        <w:rFonts w:hint="default"/>
        <w:lang w:val="en-US" w:eastAsia="ja-JP" w:bidi="ar-SA"/>
      </w:rPr>
    </w:lvl>
  </w:abstractNum>
  <w:abstractNum w:abstractNumId="8" w15:restartNumberingAfterBreak="0">
    <w:nsid w:val="163528FD"/>
    <w:multiLevelType w:val="hybridMultilevel"/>
    <w:tmpl w:val="3AC401E4"/>
    <w:lvl w:ilvl="0" w:tplc="C6CE62A2">
      <w:start w:val="1"/>
      <w:numFmt w:val="decimal"/>
      <w:lvlText w:val="(%1)"/>
      <w:lvlJc w:val="left"/>
      <w:pPr>
        <w:ind w:left="1038" w:hanging="495"/>
      </w:pPr>
      <w:rPr>
        <w:rFonts w:hint="default"/>
        <w:spacing w:val="-10"/>
        <w:w w:val="100"/>
        <w:lang w:val="en-US" w:eastAsia="ja-JP" w:bidi="ar-SA"/>
      </w:rPr>
    </w:lvl>
    <w:lvl w:ilvl="1" w:tplc="6BAE515A">
      <w:numFmt w:val="bullet"/>
      <w:lvlText w:val="•"/>
      <w:lvlJc w:val="left"/>
      <w:pPr>
        <w:ind w:left="1942" w:hanging="495"/>
      </w:pPr>
      <w:rPr>
        <w:rFonts w:hint="default"/>
        <w:lang w:val="en-US" w:eastAsia="ja-JP" w:bidi="ar-SA"/>
      </w:rPr>
    </w:lvl>
    <w:lvl w:ilvl="2" w:tplc="81401526">
      <w:numFmt w:val="bullet"/>
      <w:lvlText w:val="•"/>
      <w:lvlJc w:val="left"/>
      <w:pPr>
        <w:ind w:left="2844" w:hanging="495"/>
      </w:pPr>
      <w:rPr>
        <w:rFonts w:hint="default"/>
        <w:lang w:val="en-US" w:eastAsia="ja-JP" w:bidi="ar-SA"/>
      </w:rPr>
    </w:lvl>
    <w:lvl w:ilvl="3" w:tplc="CD8CFD66">
      <w:numFmt w:val="bullet"/>
      <w:lvlText w:val="•"/>
      <w:lvlJc w:val="left"/>
      <w:pPr>
        <w:ind w:left="3746" w:hanging="495"/>
      </w:pPr>
      <w:rPr>
        <w:rFonts w:hint="default"/>
        <w:lang w:val="en-US" w:eastAsia="ja-JP" w:bidi="ar-SA"/>
      </w:rPr>
    </w:lvl>
    <w:lvl w:ilvl="4" w:tplc="E60AA5A0">
      <w:numFmt w:val="bullet"/>
      <w:lvlText w:val="•"/>
      <w:lvlJc w:val="left"/>
      <w:pPr>
        <w:ind w:left="4648" w:hanging="495"/>
      </w:pPr>
      <w:rPr>
        <w:rFonts w:hint="default"/>
        <w:lang w:val="en-US" w:eastAsia="ja-JP" w:bidi="ar-SA"/>
      </w:rPr>
    </w:lvl>
    <w:lvl w:ilvl="5" w:tplc="56D0C122">
      <w:numFmt w:val="bullet"/>
      <w:lvlText w:val="•"/>
      <w:lvlJc w:val="left"/>
      <w:pPr>
        <w:ind w:left="5551" w:hanging="495"/>
      </w:pPr>
      <w:rPr>
        <w:rFonts w:hint="default"/>
        <w:lang w:val="en-US" w:eastAsia="ja-JP" w:bidi="ar-SA"/>
      </w:rPr>
    </w:lvl>
    <w:lvl w:ilvl="6" w:tplc="DF22D584">
      <w:numFmt w:val="bullet"/>
      <w:lvlText w:val="•"/>
      <w:lvlJc w:val="left"/>
      <w:pPr>
        <w:ind w:left="6453" w:hanging="495"/>
      </w:pPr>
      <w:rPr>
        <w:rFonts w:hint="default"/>
        <w:lang w:val="en-US" w:eastAsia="ja-JP" w:bidi="ar-SA"/>
      </w:rPr>
    </w:lvl>
    <w:lvl w:ilvl="7" w:tplc="EB62D324">
      <w:numFmt w:val="bullet"/>
      <w:lvlText w:val="•"/>
      <w:lvlJc w:val="left"/>
      <w:pPr>
        <w:ind w:left="7355" w:hanging="495"/>
      </w:pPr>
      <w:rPr>
        <w:rFonts w:hint="default"/>
        <w:lang w:val="en-US" w:eastAsia="ja-JP" w:bidi="ar-SA"/>
      </w:rPr>
    </w:lvl>
    <w:lvl w:ilvl="8" w:tplc="BB706D72">
      <w:numFmt w:val="bullet"/>
      <w:lvlText w:val="•"/>
      <w:lvlJc w:val="left"/>
      <w:pPr>
        <w:ind w:left="8257" w:hanging="495"/>
      </w:pPr>
      <w:rPr>
        <w:rFonts w:hint="default"/>
        <w:lang w:val="en-US" w:eastAsia="ja-JP" w:bidi="ar-SA"/>
      </w:rPr>
    </w:lvl>
  </w:abstractNum>
  <w:abstractNum w:abstractNumId="9" w15:restartNumberingAfterBreak="0">
    <w:nsid w:val="16B72B7E"/>
    <w:multiLevelType w:val="hybridMultilevel"/>
    <w:tmpl w:val="9D286F4A"/>
    <w:lvl w:ilvl="0" w:tplc="FFFFFFFF">
      <w:start w:val="1"/>
      <w:numFmt w:val="decimal"/>
      <w:lvlText w:val="(%1)"/>
      <w:lvlJc w:val="left"/>
      <w:pPr>
        <w:ind w:left="582" w:hanging="440"/>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10" w15:restartNumberingAfterBreak="0">
    <w:nsid w:val="1BCC06AC"/>
    <w:multiLevelType w:val="hybridMultilevel"/>
    <w:tmpl w:val="89309F28"/>
    <w:lvl w:ilvl="0" w:tplc="358A3FC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2000107"/>
    <w:multiLevelType w:val="hybridMultilevel"/>
    <w:tmpl w:val="1580188A"/>
    <w:lvl w:ilvl="0" w:tplc="D2882976">
      <w:start w:val="1"/>
      <w:numFmt w:val="decimalFullWidth"/>
      <w:lvlText w:val="(%1)"/>
      <w:lvlJc w:val="left"/>
      <w:pPr>
        <w:ind w:left="765"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4C13794"/>
    <w:multiLevelType w:val="hybridMultilevel"/>
    <w:tmpl w:val="4EF46024"/>
    <w:lvl w:ilvl="0" w:tplc="95C06FF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A274E87"/>
    <w:multiLevelType w:val="hybridMultilevel"/>
    <w:tmpl w:val="92647280"/>
    <w:lvl w:ilvl="0" w:tplc="19E483C8">
      <w:numFmt w:val="bullet"/>
      <w:lvlText w:val="•"/>
      <w:lvlJc w:val="left"/>
      <w:pPr>
        <w:ind w:left="734" w:hanging="418"/>
      </w:pPr>
      <w:rPr>
        <w:rFonts w:ascii="ＭＳ 明朝" w:eastAsia="ＭＳ 明朝" w:hAnsi="ＭＳ 明朝" w:cs="ＭＳ 明朝" w:hint="default"/>
        <w:b w:val="0"/>
        <w:bCs w:val="0"/>
        <w:i w:val="0"/>
        <w:iCs w:val="0"/>
        <w:spacing w:val="0"/>
        <w:w w:val="115"/>
        <w:sz w:val="21"/>
        <w:szCs w:val="21"/>
        <w:lang w:val="en-US" w:eastAsia="ja-JP" w:bidi="ar-SA"/>
      </w:rPr>
    </w:lvl>
    <w:lvl w:ilvl="1" w:tplc="099AB716">
      <w:numFmt w:val="bullet"/>
      <w:lvlText w:val="•"/>
      <w:lvlJc w:val="left"/>
      <w:pPr>
        <w:ind w:left="1599" w:hanging="418"/>
      </w:pPr>
      <w:rPr>
        <w:rFonts w:hint="default"/>
        <w:lang w:val="en-US" w:eastAsia="ja-JP" w:bidi="ar-SA"/>
      </w:rPr>
    </w:lvl>
    <w:lvl w:ilvl="2" w:tplc="4394EEBE">
      <w:numFmt w:val="bullet"/>
      <w:lvlText w:val="•"/>
      <w:lvlJc w:val="left"/>
      <w:pPr>
        <w:ind w:left="2458" w:hanging="418"/>
      </w:pPr>
      <w:rPr>
        <w:rFonts w:hint="default"/>
        <w:lang w:val="en-US" w:eastAsia="ja-JP" w:bidi="ar-SA"/>
      </w:rPr>
    </w:lvl>
    <w:lvl w:ilvl="3" w:tplc="7312192A">
      <w:numFmt w:val="bullet"/>
      <w:lvlText w:val="•"/>
      <w:lvlJc w:val="left"/>
      <w:pPr>
        <w:ind w:left="3317" w:hanging="418"/>
      </w:pPr>
      <w:rPr>
        <w:rFonts w:hint="default"/>
        <w:lang w:val="en-US" w:eastAsia="ja-JP" w:bidi="ar-SA"/>
      </w:rPr>
    </w:lvl>
    <w:lvl w:ilvl="4" w:tplc="A850834A">
      <w:numFmt w:val="bullet"/>
      <w:lvlText w:val="•"/>
      <w:lvlJc w:val="left"/>
      <w:pPr>
        <w:ind w:left="4176" w:hanging="418"/>
      </w:pPr>
      <w:rPr>
        <w:rFonts w:hint="default"/>
        <w:lang w:val="en-US" w:eastAsia="ja-JP" w:bidi="ar-SA"/>
      </w:rPr>
    </w:lvl>
    <w:lvl w:ilvl="5" w:tplc="32DA542A">
      <w:numFmt w:val="bullet"/>
      <w:lvlText w:val="•"/>
      <w:lvlJc w:val="left"/>
      <w:pPr>
        <w:ind w:left="5035" w:hanging="418"/>
      </w:pPr>
      <w:rPr>
        <w:rFonts w:hint="default"/>
        <w:lang w:val="en-US" w:eastAsia="ja-JP" w:bidi="ar-SA"/>
      </w:rPr>
    </w:lvl>
    <w:lvl w:ilvl="6" w:tplc="5F92BE96">
      <w:numFmt w:val="bullet"/>
      <w:lvlText w:val="•"/>
      <w:lvlJc w:val="left"/>
      <w:pPr>
        <w:ind w:left="5894" w:hanging="418"/>
      </w:pPr>
      <w:rPr>
        <w:rFonts w:hint="default"/>
        <w:lang w:val="en-US" w:eastAsia="ja-JP" w:bidi="ar-SA"/>
      </w:rPr>
    </w:lvl>
    <w:lvl w:ilvl="7" w:tplc="31563978">
      <w:numFmt w:val="bullet"/>
      <w:lvlText w:val="•"/>
      <w:lvlJc w:val="left"/>
      <w:pPr>
        <w:ind w:left="6753" w:hanging="418"/>
      </w:pPr>
      <w:rPr>
        <w:rFonts w:hint="default"/>
        <w:lang w:val="en-US" w:eastAsia="ja-JP" w:bidi="ar-SA"/>
      </w:rPr>
    </w:lvl>
    <w:lvl w:ilvl="8" w:tplc="FA4A8528">
      <w:numFmt w:val="bullet"/>
      <w:lvlText w:val="•"/>
      <w:lvlJc w:val="left"/>
      <w:pPr>
        <w:ind w:left="7612" w:hanging="418"/>
      </w:pPr>
      <w:rPr>
        <w:rFonts w:hint="default"/>
        <w:lang w:val="en-US" w:eastAsia="ja-JP" w:bidi="ar-SA"/>
      </w:rPr>
    </w:lvl>
  </w:abstractNum>
  <w:abstractNum w:abstractNumId="14" w15:restartNumberingAfterBreak="0">
    <w:nsid w:val="2E761FFD"/>
    <w:multiLevelType w:val="hybridMultilevel"/>
    <w:tmpl w:val="C0422FC2"/>
    <w:lvl w:ilvl="0" w:tplc="FE746E60">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9070CB7"/>
    <w:multiLevelType w:val="hybridMultilevel"/>
    <w:tmpl w:val="E436A8DA"/>
    <w:lvl w:ilvl="0" w:tplc="F62ED14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1152F4"/>
    <w:multiLevelType w:val="hybridMultilevel"/>
    <w:tmpl w:val="303CC4CE"/>
    <w:lvl w:ilvl="0" w:tplc="B650CE98">
      <w:start w:val="1"/>
      <w:numFmt w:val="decimal"/>
      <w:lvlText w:val="(%1)"/>
      <w:lvlJc w:val="left"/>
      <w:pPr>
        <w:ind w:left="923" w:hanging="361"/>
      </w:pPr>
      <w:rPr>
        <w:rFonts w:ascii="ＭＳ 明朝" w:eastAsia="ＭＳ 明朝" w:hAnsi="ＭＳ 明朝" w:cs="ＭＳ 明朝" w:hint="default"/>
        <w:b w:val="0"/>
        <w:bCs w:val="0"/>
        <w:i w:val="0"/>
        <w:iCs w:val="0"/>
        <w:spacing w:val="0"/>
        <w:w w:val="101"/>
        <w:sz w:val="18"/>
        <w:szCs w:val="18"/>
        <w:lang w:val="en-US" w:eastAsia="ja-JP" w:bidi="ar-SA"/>
      </w:rPr>
    </w:lvl>
    <w:lvl w:ilvl="1" w:tplc="3B68646E">
      <w:numFmt w:val="bullet"/>
      <w:lvlText w:val="•"/>
      <w:lvlJc w:val="left"/>
      <w:pPr>
        <w:ind w:left="1834" w:hanging="361"/>
      </w:pPr>
      <w:rPr>
        <w:rFonts w:hint="default"/>
        <w:lang w:val="en-US" w:eastAsia="ja-JP" w:bidi="ar-SA"/>
      </w:rPr>
    </w:lvl>
    <w:lvl w:ilvl="2" w:tplc="2BDABD40">
      <w:numFmt w:val="bullet"/>
      <w:lvlText w:val="•"/>
      <w:lvlJc w:val="left"/>
      <w:pPr>
        <w:ind w:left="2748" w:hanging="361"/>
      </w:pPr>
      <w:rPr>
        <w:rFonts w:hint="default"/>
        <w:lang w:val="en-US" w:eastAsia="ja-JP" w:bidi="ar-SA"/>
      </w:rPr>
    </w:lvl>
    <w:lvl w:ilvl="3" w:tplc="F1445442">
      <w:numFmt w:val="bullet"/>
      <w:lvlText w:val="•"/>
      <w:lvlJc w:val="left"/>
      <w:pPr>
        <w:ind w:left="3662" w:hanging="361"/>
      </w:pPr>
      <w:rPr>
        <w:rFonts w:hint="default"/>
        <w:lang w:val="en-US" w:eastAsia="ja-JP" w:bidi="ar-SA"/>
      </w:rPr>
    </w:lvl>
    <w:lvl w:ilvl="4" w:tplc="F320DD46">
      <w:numFmt w:val="bullet"/>
      <w:lvlText w:val="•"/>
      <w:lvlJc w:val="left"/>
      <w:pPr>
        <w:ind w:left="4576" w:hanging="361"/>
      </w:pPr>
      <w:rPr>
        <w:rFonts w:hint="default"/>
        <w:lang w:val="en-US" w:eastAsia="ja-JP" w:bidi="ar-SA"/>
      </w:rPr>
    </w:lvl>
    <w:lvl w:ilvl="5" w:tplc="763672C6">
      <w:numFmt w:val="bullet"/>
      <w:lvlText w:val="•"/>
      <w:lvlJc w:val="left"/>
      <w:pPr>
        <w:ind w:left="5491" w:hanging="361"/>
      </w:pPr>
      <w:rPr>
        <w:rFonts w:hint="default"/>
        <w:lang w:val="en-US" w:eastAsia="ja-JP" w:bidi="ar-SA"/>
      </w:rPr>
    </w:lvl>
    <w:lvl w:ilvl="6" w:tplc="7CF2D940">
      <w:numFmt w:val="bullet"/>
      <w:lvlText w:val="•"/>
      <w:lvlJc w:val="left"/>
      <w:pPr>
        <w:ind w:left="6405" w:hanging="361"/>
      </w:pPr>
      <w:rPr>
        <w:rFonts w:hint="default"/>
        <w:lang w:val="en-US" w:eastAsia="ja-JP" w:bidi="ar-SA"/>
      </w:rPr>
    </w:lvl>
    <w:lvl w:ilvl="7" w:tplc="0E6CAF50">
      <w:numFmt w:val="bullet"/>
      <w:lvlText w:val="•"/>
      <w:lvlJc w:val="left"/>
      <w:pPr>
        <w:ind w:left="7319" w:hanging="361"/>
      </w:pPr>
      <w:rPr>
        <w:rFonts w:hint="default"/>
        <w:lang w:val="en-US" w:eastAsia="ja-JP" w:bidi="ar-SA"/>
      </w:rPr>
    </w:lvl>
    <w:lvl w:ilvl="8" w:tplc="42DA15AE">
      <w:numFmt w:val="bullet"/>
      <w:lvlText w:val="•"/>
      <w:lvlJc w:val="left"/>
      <w:pPr>
        <w:ind w:left="8233" w:hanging="361"/>
      </w:pPr>
      <w:rPr>
        <w:rFonts w:hint="default"/>
        <w:lang w:val="en-US" w:eastAsia="ja-JP" w:bidi="ar-SA"/>
      </w:rPr>
    </w:lvl>
  </w:abstractNum>
  <w:abstractNum w:abstractNumId="17" w15:restartNumberingAfterBreak="0">
    <w:nsid w:val="4D642A4B"/>
    <w:multiLevelType w:val="hybridMultilevel"/>
    <w:tmpl w:val="930CB452"/>
    <w:lvl w:ilvl="0" w:tplc="1A301EE8">
      <w:start w:val="1"/>
      <w:numFmt w:val="aiueo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470AC4"/>
    <w:multiLevelType w:val="hybridMultilevel"/>
    <w:tmpl w:val="851CFC20"/>
    <w:lvl w:ilvl="0" w:tplc="E2187882">
      <w:numFmt w:val="bullet"/>
      <w:lvlText w:val="●"/>
      <w:lvlJc w:val="left"/>
      <w:pPr>
        <w:ind w:left="664"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6E5A0A90">
      <w:numFmt w:val="bullet"/>
      <w:lvlText w:val="•"/>
      <w:lvlJc w:val="left"/>
      <w:pPr>
        <w:ind w:left="1600" w:hanging="423"/>
      </w:pPr>
      <w:rPr>
        <w:rFonts w:hint="default"/>
        <w:lang w:val="en-US" w:eastAsia="ja-JP" w:bidi="ar-SA"/>
      </w:rPr>
    </w:lvl>
    <w:lvl w:ilvl="2" w:tplc="8CC4B6B4">
      <w:numFmt w:val="bullet"/>
      <w:lvlText w:val="•"/>
      <w:lvlJc w:val="left"/>
      <w:pPr>
        <w:ind w:left="2540" w:hanging="423"/>
      </w:pPr>
      <w:rPr>
        <w:rFonts w:hint="default"/>
        <w:lang w:val="en-US" w:eastAsia="ja-JP" w:bidi="ar-SA"/>
      </w:rPr>
    </w:lvl>
    <w:lvl w:ilvl="3" w:tplc="96C205BC">
      <w:numFmt w:val="bullet"/>
      <w:lvlText w:val="•"/>
      <w:lvlJc w:val="left"/>
      <w:pPr>
        <w:ind w:left="3480" w:hanging="423"/>
      </w:pPr>
      <w:rPr>
        <w:rFonts w:hint="default"/>
        <w:lang w:val="en-US" w:eastAsia="ja-JP" w:bidi="ar-SA"/>
      </w:rPr>
    </w:lvl>
    <w:lvl w:ilvl="4" w:tplc="7162378A">
      <w:numFmt w:val="bullet"/>
      <w:lvlText w:val="•"/>
      <w:lvlJc w:val="left"/>
      <w:pPr>
        <w:ind w:left="4420" w:hanging="423"/>
      </w:pPr>
      <w:rPr>
        <w:rFonts w:hint="default"/>
        <w:lang w:val="en-US" w:eastAsia="ja-JP" w:bidi="ar-SA"/>
      </w:rPr>
    </w:lvl>
    <w:lvl w:ilvl="5" w:tplc="1A1C27A4">
      <w:numFmt w:val="bullet"/>
      <w:lvlText w:val="•"/>
      <w:lvlJc w:val="left"/>
      <w:pPr>
        <w:ind w:left="5361" w:hanging="423"/>
      </w:pPr>
      <w:rPr>
        <w:rFonts w:hint="default"/>
        <w:lang w:val="en-US" w:eastAsia="ja-JP" w:bidi="ar-SA"/>
      </w:rPr>
    </w:lvl>
    <w:lvl w:ilvl="6" w:tplc="397822D2">
      <w:numFmt w:val="bullet"/>
      <w:lvlText w:val="•"/>
      <w:lvlJc w:val="left"/>
      <w:pPr>
        <w:ind w:left="6301" w:hanging="423"/>
      </w:pPr>
      <w:rPr>
        <w:rFonts w:hint="default"/>
        <w:lang w:val="en-US" w:eastAsia="ja-JP" w:bidi="ar-SA"/>
      </w:rPr>
    </w:lvl>
    <w:lvl w:ilvl="7" w:tplc="41A851CE">
      <w:numFmt w:val="bullet"/>
      <w:lvlText w:val="•"/>
      <w:lvlJc w:val="left"/>
      <w:pPr>
        <w:ind w:left="7241" w:hanging="423"/>
      </w:pPr>
      <w:rPr>
        <w:rFonts w:hint="default"/>
        <w:lang w:val="en-US" w:eastAsia="ja-JP" w:bidi="ar-SA"/>
      </w:rPr>
    </w:lvl>
    <w:lvl w:ilvl="8" w:tplc="C3843B48">
      <w:numFmt w:val="bullet"/>
      <w:lvlText w:val="•"/>
      <w:lvlJc w:val="left"/>
      <w:pPr>
        <w:ind w:left="8181" w:hanging="423"/>
      </w:pPr>
      <w:rPr>
        <w:rFonts w:hint="default"/>
        <w:lang w:val="en-US" w:eastAsia="ja-JP" w:bidi="ar-SA"/>
      </w:rPr>
    </w:lvl>
  </w:abstractNum>
  <w:abstractNum w:abstractNumId="19" w15:restartNumberingAfterBreak="0">
    <w:nsid w:val="516A0AB2"/>
    <w:multiLevelType w:val="hybridMultilevel"/>
    <w:tmpl w:val="1A7EB9E0"/>
    <w:lvl w:ilvl="0" w:tplc="665081BC">
      <w:numFmt w:val="bullet"/>
      <w:lvlText w:val="•"/>
      <w:lvlJc w:val="left"/>
      <w:pPr>
        <w:ind w:left="739" w:hanging="423"/>
      </w:pPr>
      <w:rPr>
        <w:rFonts w:ascii="ＭＳ 明朝" w:eastAsia="ＭＳ 明朝" w:hAnsi="ＭＳ 明朝" w:cs="ＭＳ 明朝" w:hint="default"/>
        <w:b w:val="0"/>
        <w:bCs w:val="0"/>
        <w:i w:val="0"/>
        <w:iCs w:val="0"/>
        <w:spacing w:val="0"/>
        <w:w w:val="115"/>
        <w:sz w:val="21"/>
        <w:szCs w:val="21"/>
        <w:lang w:val="en-US" w:eastAsia="ja-JP" w:bidi="ar-SA"/>
      </w:rPr>
    </w:lvl>
    <w:lvl w:ilvl="1" w:tplc="A718B77C">
      <w:numFmt w:val="bullet"/>
      <w:lvlText w:val="•"/>
      <w:lvlJc w:val="left"/>
      <w:pPr>
        <w:ind w:left="1599" w:hanging="423"/>
      </w:pPr>
      <w:rPr>
        <w:rFonts w:hint="default"/>
        <w:lang w:val="en-US" w:eastAsia="ja-JP" w:bidi="ar-SA"/>
      </w:rPr>
    </w:lvl>
    <w:lvl w:ilvl="2" w:tplc="99C0E366">
      <w:numFmt w:val="bullet"/>
      <w:lvlText w:val="•"/>
      <w:lvlJc w:val="left"/>
      <w:pPr>
        <w:ind w:left="2458" w:hanging="423"/>
      </w:pPr>
      <w:rPr>
        <w:rFonts w:hint="default"/>
        <w:lang w:val="en-US" w:eastAsia="ja-JP" w:bidi="ar-SA"/>
      </w:rPr>
    </w:lvl>
    <w:lvl w:ilvl="3" w:tplc="7332DFA4">
      <w:numFmt w:val="bullet"/>
      <w:lvlText w:val="•"/>
      <w:lvlJc w:val="left"/>
      <w:pPr>
        <w:ind w:left="3317" w:hanging="423"/>
      </w:pPr>
      <w:rPr>
        <w:rFonts w:hint="default"/>
        <w:lang w:val="en-US" w:eastAsia="ja-JP" w:bidi="ar-SA"/>
      </w:rPr>
    </w:lvl>
    <w:lvl w:ilvl="4" w:tplc="306AC48E">
      <w:numFmt w:val="bullet"/>
      <w:lvlText w:val="•"/>
      <w:lvlJc w:val="left"/>
      <w:pPr>
        <w:ind w:left="4176" w:hanging="423"/>
      </w:pPr>
      <w:rPr>
        <w:rFonts w:hint="default"/>
        <w:lang w:val="en-US" w:eastAsia="ja-JP" w:bidi="ar-SA"/>
      </w:rPr>
    </w:lvl>
    <w:lvl w:ilvl="5" w:tplc="F1A4ABFE">
      <w:numFmt w:val="bullet"/>
      <w:lvlText w:val="•"/>
      <w:lvlJc w:val="left"/>
      <w:pPr>
        <w:ind w:left="5035" w:hanging="423"/>
      </w:pPr>
      <w:rPr>
        <w:rFonts w:hint="default"/>
        <w:lang w:val="en-US" w:eastAsia="ja-JP" w:bidi="ar-SA"/>
      </w:rPr>
    </w:lvl>
    <w:lvl w:ilvl="6" w:tplc="A45ABFD0">
      <w:numFmt w:val="bullet"/>
      <w:lvlText w:val="•"/>
      <w:lvlJc w:val="left"/>
      <w:pPr>
        <w:ind w:left="5894" w:hanging="423"/>
      </w:pPr>
      <w:rPr>
        <w:rFonts w:hint="default"/>
        <w:lang w:val="en-US" w:eastAsia="ja-JP" w:bidi="ar-SA"/>
      </w:rPr>
    </w:lvl>
    <w:lvl w:ilvl="7" w:tplc="2F788B18">
      <w:numFmt w:val="bullet"/>
      <w:lvlText w:val="•"/>
      <w:lvlJc w:val="left"/>
      <w:pPr>
        <w:ind w:left="6753" w:hanging="423"/>
      </w:pPr>
      <w:rPr>
        <w:rFonts w:hint="default"/>
        <w:lang w:val="en-US" w:eastAsia="ja-JP" w:bidi="ar-SA"/>
      </w:rPr>
    </w:lvl>
    <w:lvl w:ilvl="8" w:tplc="BCD6F750">
      <w:numFmt w:val="bullet"/>
      <w:lvlText w:val="•"/>
      <w:lvlJc w:val="left"/>
      <w:pPr>
        <w:ind w:left="7612" w:hanging="423"/>
      </w:pPr>
      <w:rPr>
        <w:rFonts w:hint="default"/>
        <w:lang w:val="en-US" w:eastAsia="ja-JP" w:bidi="ar-SA"/>
      </w:rPr>
    </w:lvl>
  </w:abstractNum>
  <w:abstractNum w:abstractNumId="20" w15:restartNumberingAfterBreak="0">
    <w:nsid w:val="528B5A35"/>
    <w:multiLevelType w:val="hybridMultilevel"/>
    <w:tmpl w:val="DE9A7544"/>
    <w:lvl w:ilvl="0" w:tplc="3134EDD6">
      <w:start w:val="1"/>
      <w:numFmt w:val="decimal"/>
      <w:lvlText w:val="(%1)"/>
      <w:lvlJc w:val="left"/>
      <w:pPr>
        <w:ind w:left="808" w:hanging="361"/>
      </w:pPr>
      <w:rPr>
        <w:rFonts w:ascii="ＭＳ 明朝" w:eastAsia="ＭＳ 明朝" w:hAnsi="ＭＳ 明朝" w:cs="ＭＳ 明朝" w:hint="default"/>
        <w:b w:val="0"/>
        <w:bCs w:val="0"/>
        <w:i w:val="0"/>
        <w:iCs w:val="0"/>
        <w:spacing w:val="0"/>
        <w:w w:val="101"/>
        <w:sz w:val="18"/>
        <w:szCs w:val="18"/>
        <w:lang w:val="en-US" w:eastAsia="ja-JP" w:bidi="ar-SA"/>
      </w:rPr>
    </w:lvl>
    <w:lvl w:ilvl="1" w:tplc="BAA2605A">
      <w:start w:val="1"/>
      <w:numFmt w:val="decimal"/>
      <w:lvlText w:val="(%2)"/>
      <w:lvlJc w:val="left"/>
      <w:pPr>
        <w:ind w:left="995" w:hanging="365"/>
      </w:pPr>
      <w:rPr>
        <w:rFonts w:ascii="ＭＳ 明朝" w:eastAsia="ＭＳ 明朝" w:hAnsi="ＭＳ 明朝" w:cs="ＭＳ 明朝" w:hint="default"/>
        <w:b w:val="0"/>
        <w:bCs w:val="0"/>
        <w:i w:val="0"/>
        <w:iCs w:val="0"/>
        <w:spacing w:val="0"/>
        <w:w w:val="101"/>
        <w:sz w:val="18"/>
        <w:szCs w:val="18"/>
        <w:lang w:val="en-US" w:eastAsia="ja-JP" w:bidi="ar-SA"/>
      </w:rPr>
    </w:lvl>
    <w:lvl w:ilvl="2" w:tplc="C606825A">
      <w:numFmt w:val="bullet"/>
      <w:lvlText w:val="•"/>
      <w:lvlJc w:val="left"/>
      <w:pPr>
        <w:ind w:left="2006" w:hanging="365"/>
      </w:pPr>
      <w:rPr>
        <w:rFonts w:hint="default"/>
        <w:lang w:val="en-US" w:eastAsia="ja-JP" w:bidi="ar-SA"/>
      </w:rPr>
    </w:lvl>
    <w:lvl w:ilvl="3" w:tplc="5AEA5DE2">
      <w:numFmt w:val="bullet"/>
      <w:lvlText w:val="•"/>
      <w:lvlJc w:val="left"/>
      <w:pPr>
        <w:ind w:left="3013" w:hanging="365"/>
      </w:pPr>
      <w:rPr>
        <w:rFonts w:hint="default"/>
        <w:lang w:val="en-US" w:eastAsia="ja-JP" w:bidi="ar-SA"/>
      </w:rPr>
    </w:lvl>
    <w:lvl w:ilvl="4" w:tplc="2F0C5B20">
      <w:numFmt w:val="bullet"/>
      <w:lvlText w:val="•"/>
      <w:lvlJc w:val="left"/>
      <w:pPr>
        <w:ind w:left="4020" w:hanging="365"/>
      </w:pPr>
      <w:rPr>
        <w:rFonts w:hint="default"/>
        <w:lang w:val="en-US" w:eastAsia="ja-JP" w:bidi="ar-SA"/>
      </w:rPr>
    </w:lvl>
    <w:lvl w:ilvl="5" w:tplc="554A70BE">
      <w:numFmt w:val="bullet"/>
      <w:lvlText w:val="•"/>
      <w:lvlJc w:val="left"/>
      <w:pPr>
        <w:ind w:left="5027" w:hanging="365"/>
      </w:pPr>
      <w:rPr>
        <w:rFonts w:hint="default"/>
        <w:lang w:val="en-US" w:eastAsia="ja-JP" w:bidi="ar-SA"/>
      </w:rPr>
    </w:lvl>
    <w:lvl w:ilvl="6" w:tplc="A442E210">
      <w:numFmt w:val="bullet"/>
      <w:lvlText w:val="•"/>
      <w:lvlJc w:val="left"/>
      <w:pPr>
        <w:ind w:left="6034" w:hanging="365"/>
      </w:pPr>
      <w:rPr>
        <w:rFonts w:hint="default"/>
        <w:lang w:val="en-US" w:eastAsia="ja-JP" w:bidi="ar-SA"/>
      </w:rPr>
    </w:lvl>
    <w:lvl w:ilvl="7" w:tplc="018C9898">
      <w:numFmt w:val="bullet"/>
      <w:lvlText w:val="•"/>
      <w:lvlJc w:val="left"/>
      <w:pPr>
        <w:ind w:left="7041" w:hanging="365"/>
      </w:pPr>
      <w:rPr>
        <w:rFonts w:hint="default"/>
        <w:lang w:val="en-US" w:eastAsia="ja-JP" w:bidi="ar-SA"/>
      </w:rPr>
    </w:lvl>
    <w:lvl w:ilvl="8" w:tplc="664E3BE0">
      <w:numFmt w:val="bullet"/>
      <w:lvlText w:val="•"/>
      <w:lvlJc w:val="left"/>
      <w:pPr>
        <w:ind w:left="8048" w:hanging="365"/>
      </w:pPr>
      <w:rPr>
        <w:rFonts w:hint="default"/>
        <w:lang w:val="en-US" w:eastAsia="ja-JP" w:bidi="ar-SA"/>
      </w:rPr>
    </w:lvl>
  </w:abstractNum>
  <w:abstractNum w:abstractNumId="21" w15:restartNumberingAfterBreak="0">
    <w:nsid w:val="58F33BAB"/>
    <w:multiLevelType w:val="hybridMultilevel"/>
    <w:tmpl w:val="9D286F4A"/>
    <w:lvl w:ilvl="0" w:tplc="CC9AE6EA">
      <w:start w:val="1"/>
      <w:numFmt w:val="decimal"/>
      <w:lvlText w:val="(%1)"/>
      <w:lvlJc w:val="left"/>
      <w:pPr>
        <w:ind w:left="582" w:hanging="440"/>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2" w15:restartNumberingAfterBreak="0">
    <w:nsid w:val="6E63175D"/>
    <w:multiLevelType w:val="hybridMultilevel"/>
    <w:tmpl w:val="A21C93EE"/>
    <w:lvl w:ilvl="0" w:tplc="78CA497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71743D06"/>
    <w:multiLevelType w:val="hybridMultilevel"/>
    <w:tmpl w:val="A5D8DE32"/>
    <w:lvl w:ilvl="0" w:tplc="B47A1D50">
      <w:numFmt w:val="bullet"/>
      <w:lvlText w:val="•"/>
      <w:lvlJc w:val="left"/>
      <w:pPr>
        <w:ind w:left="739" w:hanging="423"/>
      </w:pPr>
      <w:rPr>
        <w:rFonts w:ascii="ＭＳ 明朝" w:eastAsia="ＭＳ 明朝" w:hAnsi="ＭＳ 明朝" w:cs="ＭＳ 明朝" w:hint="default"/>
        <w:b w:val="0"/>
        <w:bCs w:val="0"/>
        <w:i w:val="0"/>
        <w:iCs w:val="0"/>
        <w:spacing w:val="0"/>
        <w:w w:val="115"/>
        <w:sz w:val="21"/>
        <w:szCs w:val="21"/>
        <w:lang w:val="en-US" w:eastAsia="ja-JP" w:bidi="ar-SA"/>
      </w:rPr>
    </w:lvl>
    <w:lvl w:ilvl="1" w:tplc="CD12BC24">
      <w:numFmt w:val="bullet"/>
      <w:lvlText w:val="•"/>
      <w:lvlJc w:val="left"/>
      <w:pPr>
        <w:ind w:left="1599" w:hanging="423"/>
      </w:pPr>
      <w:rPr>
        <w:rFonts w:hint="default"/>
        <w:lang w:val="en-US" w:eastAsia="ja-JP" w:bidi="ar-SA"/>
      </w:rPr>
    </w:lvl>
    <w:lvl w:ilvl="2" w:tplc="659C9B50">
      <w:numFmt w:val="bullet"/>
      <w:lvlText w:val="•"/>
      <w:lvlJc w:val="left"/>
      <w:pPr>
        <w:ind w:left="2458" w:hanging="423"/>
      </w:pPr>
      <w:rPr>
        <w:rFonts w:hint="default"/>
        <w:lang w:val="en-US" w:eastAsia="ja-JP" w:bidi="ar-SA"/>
      </w:rPr>
    </w:lvl>
    <w:lvl w:ilvl="3" w:tplc="C18EF084">
      <w:numFmt w:val="bullet"/>
      <w:lvlText w:val="•"/>
      <w:lvlJc w:val="left"/>
      <w:pPr>
        <w:ind w:left="3317" w:hanging="423"/>
      </w:pPr>
      <w:rPr>
        <w:rFonts w:hint="default"/>
        <w:lang w:val="en-US" w:eastAsia="ja-JP" w:bidi="ar-SA"/>
      </w:rPr>
    </w:lvl>
    <w:lvl w:ilvl="4" w:tplc="A7585244">
      <w:numFmt w:val="bullet"/>
      <w:lvlText w:val="•"/>
      <w:lvlJc w:val="left"/>
      <w:pPr>
        <w:ind w:left="4176" w:hanging="423"/>
      </w:pPr>
      <w:rPr>
        <w:rFonts w:hint="default"/>
        <w:lang w:val="en-US" w:eastAsia="ja-JP" w:bidi="ar-SA"/>
      </w:rPr>
    </w:lvl>
    <w:lvl w:ilvl="5" w:tplc="52DC3E48">
      <w:numFmt w:val="bullet"/>
      <w:lvlText w:val="•"/>
      <w:lvlJc w:val="left"/>
      <w:pPr>
        <w:ind w:left="5035" w:hanging="423"/>
      </w:pPr>
      <w:rPr>
        <w:rFonts w:hint="default"/>
        <w:lang w:val="en-US" w:eastAsia="ja-JP" w:bidi="ar-SA"/>
      </w:rPr>
    </w:lvl>
    <w:lvl w:ilvl="6" w:tplc="AFF843A4">
      <w:numFmt w:val="bullet"/>
      <w:lvlText w:val="•"/>
      <w:lvlJc w:val="left"/>
      <w:pPr>
        <w:ind w:left="5894" w:hanging="423"/>
      </w:pPr>
      <w:rPr>
        <w:rFonts w:hint="default"/>
        <w:lang w:val="en-US" w:eastAsia="ja-JP" w:bidi="ar-SA"/>
      </w:rPr>
    </w:lvl>
    <w:lvl w:ilvl="7" w:tplc="4DE00EE8">
      <w:numFmt w:val="bullet"/>
      <w:lvlText w:val="•"/>
      <w:lvlJc w:val="left"/>
      <w:pPr>
        <w:ind w:left="6753" w:hanging="423"/>
      </w:pPr>
      <w:rPr>
        <w:rFonts w:hint="default"/>
        <w:lang w:val="en-US" w:eastAsia="ja-JP" w:bidi="ar-SA"/>
      </w:rPr>
    </w:lvl>
    <w:lvl w:ilvl="8" w:tplc="3DB011A4">
      <w:numFmt w:val="bullet"/>
      <w:lvlText w:val="•"/>
      <w:lvlJc w:val="left"/>
      <w:pPr>
        <w:ind w:left="7612" w:hanging="423"/>
      </w:pPr>
      <w:rPr>
        <w:rFonts w:hint="default"/>
        <w:lang w:val="en-US" w:eastAsia="ja-JP" w:bidi="ar-SA"/>
      </w:rPr>
    </w:lvl>
  </w:abstractNum>
  <w:abstractNum w:abstractNumId="24" w15:restartNumberingAfterBreak="0">
    <w:nsid w:val="766A0C6C"/>
    <w:multiLevelType w:val="hybridMultilevel"/>
    <w:tmpl w:val="16CE59E0"/>
    <w:lvl w:ilvl="0" w:tplc="E0D615D0">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35278684">
    <w:abstractNumId w:val="18"/>
  </w:num>
  <w:num w:numId="2" w16cid:durableId="1210993839">
    <w:abstractNumId w:val="8"/>
  </w:num>
  <w:num w:numId="3" w16cid:durableId="745760387">
    <w:abstractNumId w:val="13"/>
  </w:num>
  <w:num w:numId="4" w16cid:durableId="357585088">
    <w:abstractNumId w:val="19"/>
  </w:num>
  <w:num w:numId="5" w16cid:durableId="645354157">
    <w:abstractNumId w:val="6"/>
  </w:num>
  <w:num w:numId="6" w16cid:durableId="121929293">
    <w:abstractNumId w:val="23"/>
  </w:num>
  <w:num w:numId="7" w16cid:durableId="1488860104">
    <w:abstractNumId w:val="20"/>
  </w:num>
  <w:num w:numId="8" w16cid:durableId="1241332781">
    <w:abstractNumId w:val="16"/>
  </w:num>
  <w:num w:numId="9" w16cid:durableId="1066101635">
    <w:abstractNumId w:val="5"/>
  </w:num>
  <w:num w:numId="10" w16cid:durableId="1398438831">
    <w:abstractNumId w:val="7"/>
  </w:num>
  <w:num w:numId="11" w16cid:durableId="731392823">
    <w:abstractNumId w:val="17"/>
  </w:num>
  <w:num w:numId="12" w16cid:durableId="1237087508">
    <w:abstractNumId w:val="21"/>
  </w:num>
  <w:num w:numId="13" w16cid:durableId="1487357172">
    <w:abstractNumId w:val="9"/>
  </w:num>
  <w:num w:numId="14" w16cid:durableId="1077483768">
    <w:abstractNumId w:val="0"/>
  </w:num>
  <w:num w:numId="15" w16cid:durableId="1972591786">
    <w:abstractNumId w:val="2"/>
  </w:num>
  <w:num w:numId="16" w16cid:durableId="961426264">
    <w:abstractNumId w:val="3"/>
  </w:num>
  <w:num w:numId="17" w16cid:durableId="1420712014">
    <w:abstractNumId w:val="1"/>
  </w:num>
  <w:num w:numId="18" w16cid:durableId="2057267348">
    <w:abstractNumId w:val="10"/>
  </w:num>
  <w:num w:numId="19" w16cid:durableId="717439373">
    <w:abstractNumId w:val="12"/>
  </w:num>
  <w:num w:numId="20" w16cid:durableId="264657256">
    <w:abstractNumId w:val="14"/>
  </w:num>
  <w:num w:numId="21" w16cid:durableId="676735414">
    <w:abstractNumId w:val="11"/>
  </w:num>
  <w:num w:numId="22" w16cid:durableId="544489467">
    <w:abstractNumId w:val="22"/>
  </w:num>
  <w:num w:numId="23" w16cid:durableId="1947685949">
    <w:abstractNumId w:val="24"/>
  </w:num>
  <w:num w:numId="24" w16cid:durableId="732852825">
    <w:abstractNumId w:val="15"/>
  </w:num>
  <w:num w:numId="25" w16cid:durableId="172243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43"/>
    <w:rsid w:val="00003AB0"/>
    <w:rsid w:val="00007228"/>
    <w:rsid w:val="00031A95"/>
    <w:rsid w:val="000A5404"/>
    <w:rsid w:val="000E182A"/>
    <w:rsid w:val="000E2A42"/>
    <w:rsid w:val="001007AF"/>
    <w:rsid w:val="00113595"/>
    <w:rsid w:val="00137BF0"/>
    <w:rsid w:val="00144B16"/>
    <w:rsid w:val="001603FC"/>
    <w:rsid w:val="00163823"/>
    <w:rsid w:val="00177F92"/>
    <w:rsid w:val="001A476F"/>
    <w:rsid w:val="001C3D59"/>
    <w:rsid w:val="001C3EEF"/>
    <w:rsid w:val="001F0FCD"/>
    <w:rsid w:val="001F7A3B"/>
    <w:rsid w:val="00226921"/>
    <w:rsid w:val="0023002C"/>
    <w:rsid w:val="002361EF"/>
    <w:rsid w:val="002458D7"/>
    <w:rsid w:val="0025563A"/>
    <w:rsid w:val="0025577C"/>
    <w:rsid w:val="00280688"/>
    <w:rsid w:val="00282284"/>
    <w:rsid w:val="00293E1D"/>
    <w:rsid w:val="0029616B"/>
    <w:rsid w:val="002B14A3"/>
    <w:rsid w:val="002C4949"/>
    <w:rsid w:val="002E340F"/>
    <w:rsid w:val="00304BC7"/>
    <w:rsid w:val="00316A79"/>
    <w:rsid w:val="003804BF"/>
    <w:rsid w:val="0038246E"/>
    <w:rsid w:val="003D7A57"/>
    <w:rsid w:val="00406683"/>
    <w:rsid w:val="004164A8"/>
    <w:rsid w:val="004821E1"/>
    <w:rsid w:val="004865FD"/>
    <w:rsid w:val="00490E01"/>
    <w:rsid w:val="004F209D"/>
    <w:rsid w:val="005176CE"/>
    <w:rsid w:val="00524C11"/>
    <w:rsid w:val="00542270"/>
    <w:rsid w:val="005843B8"/>
    <w:rsid w:val="00584741"/>
    <w:rsid w:val="00592C1D"/>
    <w:rsid w:val="005A338F"/>
    <w:rsid w:val="005D5E48"/>
    <w:rsid w:val="005D6A4B"/>
    <w:rsid w:val="00651E94"/>
    <w:rsid w:val="006D0455"/>
    <w:rsid w:val="006D6E14"/>
    <w:rsid w:val="006D7573"/>
    <w:rsid w:val="00710FA2"/>
    <w:rsid w:val="00742629"/>
    <w:rsid w:val="0074791D"/>
    <w:rsid w:val="007678A1"/>
    <w:rsid w:val="0079648E"/>
    <w:rsid w:val="007A529E"/>
    <w:rsid w:val="007E5C85"/>
    <w:rsid w:val="00823896"/>
    <w:rsid w:val="00853DC6"/>
    <w:rsid w:val="00862C12"/>
    <w:rsid w:val="008B3356"/>
    <w:rsid w:val="008B7EC8"/>
    <w:rsid w:val="008C1BBD"/>
    <w:rsid w:val="008E448A"/>
    <w:rsid w:val="009038B7"/>
    <w:rsid w:val="00914C91"/>
    <w:rsid w:val="009430F3"/>
    <w:rsid w:val="00951EB6"/>
    <w:rsid w:val="00957881"/>
    <w:rsid w:val="00964544"/>
    <w:rsid w:val="00993879"/>
    <w:rsid w:val="009C7699"/>
    <w:rsid w:val="009D0912"/>
    <w:rsid w:val="00A17103"/>
    <w:rsid w:val="00A406A8"/>
    <w:rsid w:val="00A51C89"/>
    <w:rsid w:val="00A767E2"/>
    <w:rsid w:val="00AA3A78"/>
    <w:rsid w:val="00AB252A"/>
    <w:rsid w:val="00AB6CDE"/>
    <w:rsid w:val="00B1132F"/>
    <w:rsid w:val="00B56CE0"/>
    <w:rsid w:val="00B86443"/>
    <w:rsid w:val="00B86AA5"/>
    <w:rsid w:val="00BC331F"/>
    <w:rsid w:val="00BD6065"/>
    <w:rsid w:val="00C0252F"/>
    <w:rsid w:val="00C02CD0"/>
    <w:rsid w:val="00C04CAB"/>
    <w:rsid w:val="00C233BA"/>
    <w:rsid w:val="00C30CD8"/>
    <w:rsid w:val="00C31466"/>
    <w:rsid w:val="00C54508"/>
    <w:rsid w:val="00C62A5D"/>
    <w:rsid w:val="00C6372B"/>
    <w:rsid w:val="00C64DA6"/>
    <w:rsid w:val="00C702EF"/>
    <w:rsid w:val="00CC431F"/>
    <w:rsid w:val="00CD1055"/>
    <w:rsid w:val="00CF6B2D"/>
    <w:rsid w:val="00D237E9"/>
    <w:rsid w:val="00D43D07"/>
    <w:rsid w:val="00D613FE"/>
    <w:rsid w:val="00D76DA8"/>
    <w:rsid w:val="00D77B31"/>
    <w:rsid w:val="00DA6D9A"/>
    <w:rsid w:val="00DC1C39"/>
    <w:rsid w:val="00DD2F6E"/>
    <w:rsid w:val="00DD4DD8"/>
    <w:rsid w:val="00E32575"/>
    <w:rsid w:val="00EC1AD4"/>
    <w:rsid w:val="00EC7218"/>
    <w:rsid w:val="00ED473A"/>
    <w:rsid w:val="00F145BC"/>
    <w:rsid w:val="00F56FC9"/>
    <w:rsid w:val="00F73557"/>
    <w:rsid w:val="00F96241"/>
    <w:rsid w:val="00FB03C8"/>
    <w:rsid w:val="00FB0E8D"/>
    <w:rsid w:val="00FB3B86"/>
    <w:rsid w:val="00FD75FC"/>
    <w:rsid w:val="00FE5E5A"/>
    <w:rsid w:val="00FE7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DA63A"/>
  <w15:docId w15:val="{8BAADF36-AC4B-41EC-8479-84244060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link w:val="10"/>
    <w:uiPriority w:val="9"/>
    <w:qFormat/>
    <w:pPr>
      <w:ind w:left="-1" w:right="145"/>
      <w:jc w:val="center"/>
      <w:outlineLvl w:val="0"/>
    </w:pPr>
    <w:rPr>
      <w:rFonts w:ascii="ＭＳ ゴシック" w:eastAsia="ＭＳ ゴシック" w:hAnsi="ＭＳ ゴシック" w:cs="ＭＳ ゴシック"/>
      <w:sz w:val="28"/>
      <w:szCs w:val="28"/>
    </w:rPr>
  </w:style>
  <w:style w:type="paragraph" w:styleId="2">
    <w:name w:val="heading 2"/>
    <w:basedOn w:val="a"/>
    <w:next w:val="a"/>
    <w:link w:val="20"/>
    <w:uiPriority w:val="9"/>
    <w:unhideWhenUsed/>
    <w:qFormat/>
    <w:rsid w:val="002361EF"/>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2361EF"/>
    <w:pPr>
      <w:keepNext/>
      <w:autoSpaceDE/>
      <w:autoSpaceDN/>
      <w:ind w:leftChars="400" w:left="400"/>
      <w:jc w:val="both"/>
      <w:outlineLvl w:val="3"/>
    </w:pPr>
    <w:rPr>
      <w:rFonts w:ascii="Century" w:hAnsi="Century" w:cs="Times New Roman"/>
      <w:b/>
      <w:b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1"/>
      <w:szCs w:val="21"/>
    </w:rPr>
  </w:style>
  <w:style w:type="paragraph" w:styleId="a5">
    <w:name w:val="List Paragraph"/>
    <w:basedOn w:val="a"/>
    <w:uiPriority w:val="34"/>
    <w:qFormat/>
    <w:pPr>
      <w:ind w:left="663" w:hanging="359"/>
    </w:pPr>
  </w:style>
  <w:style w:type="paragraph" w:customStyle="1" w:styleId="TableParagraph">
    <w:name w:val="Table Paragraph"/>
    <w:basedOn w:val="a"/>
    <w:uiPriority w:val="1"/>
    <w:qFormat/>
  </w:style>
  <w:style w:type="paragraph" w:styleId="a6">
    <w:name w:val="header"/>
    <w:basedOn w:val="a"/>
    <w:link w:val="a7"/>
    <w:unhideWhenUsed/>
    <w:rsid w:val="00C31466"/>
    <w:pPr>
      <w:tabs>
        <w:tab w:val="center" w:pos="4252"/>
        <w:tab w:val="right" w:pos="8504"/>
      </w:tabs>
      <w:snapToGrid w:val="0"/>
    </w:pPr>
  </w:style>
  <w:style w:type="character" w:customStyle="1" w:styleId="a7">
    <w:name w:val="ヘッダー (文字)"/>
    <w:basedOn w:val="a0"/>
    <w:link w:val="a6"/>
    <w:uiPriority w:val="99"/>
    <w:rsid w:val="00C31466"/>
    <w:rPr>
      <w:rFonts w:ascii="ＭＳ 明朝" w:eastAsia="ＭＳ 明朝" w:hAnsi="ＭＳ 明朝" w:cs="ＭＳ 明朝"/>
      <w:lang w:eastAsia="ja-JP"/>
    </w:rPr>
  </w:style>
  <w:style w:type="paragraph" w:styleId="a8">
    <w:name w:val="footer"/>
    <w:basedOn w:val="a"/>
    <w:link w:val="a9"/>
    <w:uiPriority w:val="99"/>
    <w:unhideWhenUsed/>
    <w:rsid w:val="00C31466"/>
    <w:pPr>
      <w:tabs>
        <w:tab w:val="center" w:pos="4252"/>
        <w:tab w:val="right" w:pos="8504"/>
      </w:tabs>
      <w:snapToGrid w:val="0"/>
    </w:pPr>
  </w:style>
  <w:style w:type="character" w:customStyle="1" w:styleId="a9">
    <w:name w:val="フッター (文字)"/>
    <w:basedOn w:val="a0"/>
    <w:link w:val="a8"/>
    <w:uiPriority w:val="99"/>
    <w:rsid w:val="00C31466"/>
    <w:rPr>
      <w:rFonts w:ascii="ＭＳ 明朝" w:eastAsia="ＭＳ 明朝" w:hAnsi="ＭＳ 明朝" w:cs="ＭＳ 明朝"/>
      <w:lang w:eastAsia="ja-JP"/>
    </w:rPr>
  </w:style>
  <w:style w:type="character" w:customStyle="1" w:styleId="a4">
    <w:name w:val="本文 (文字)"/>
    <w:basedOn w:val="a0"/>
    <w:link w:val="a3"/>
    <w:uiPriority w:val="99"/>
    <w:rsid w:val="00ED473A"/>
    <w:rPr>
      <w:rFonts w:ascii="ＭＳ 明朝" w:eastAsia="ＭＳ 明朝" w:hAnsi="ＭＳ 明朝" w:cs="ＭＳ 明朝"/>
      <w:sz w:val="21"/>
      <w:szCs w:val="21"/>
      <w:lang w:eastAsia="ja-JP"/>
    </w:rPr>
  </w:style>
  <w:style w:type="character" w:customStyle="1" w:styleId="20">
    <w:name w:val="見出し 2 (文字)"/>
    <w:basedOn w:val="a0"/>
    <w:link w:val="2"/>
    <w:uiPriority w:val="9"/>
    <w:rsid w:val="002361EF"/>
    <w:rPr>
      <w:rFonts w:asciiTheme="majorHAnsi" w:eastAsiaTheme="majorEastAsia" w:hAnsiTheme="majorHAnsi" w:cstheme="majorBidi"/>
      <w:lang w:eastAsia="ja-JP"/>
    </w:rPr>
  </w:style>
  <w:style w:type="character" w:customStyle="1" w:styleId="40">
    <w:name w:val="見出し 4 (文字)"/>
    <w:basedOn w:val="a0"/>
    <w:link w:val="4"/>
    <w:uiPriority w:val="9"/>
    <w:semiHidden/>
    <w:rsid w:val="002361EF"/>
    <w:rPr>
      <w:rFonts w:ascii="Century" w:eastAsia="ＭＳ 明朝" w:hAnsi="Century" w:cs="Times New Roman"/>
      <w:b/>
      <w:bCs/>
      <w:kern w:val="2"/>
      <w:sz w:val="21"/>
      <w:szCs w:val="24"/>
      <w:lang w:eastAsia="ja-JP"/>
    </w:rPr>
  </w:style>
  <w:style w:type="paragraph" w:styleId="aa">
    <w:name w:val="Body Text Indent"/>
    <w:basedOn w:val="a"/>
    <w:link w:val="ab"/>
    <w:rsid w:val="002361EF"/>
    <w:pPr>
      <w:autoSpaceDE/>
      <w:autoSpaceDN/>
      <w:ind w:leftChars="200" w:left="702" w:hangingChars="100" w:hanging="234"/>
      <w:jc w:val="both"/>
    </w:pPr>
    <w:rPr>
      <w:rFonts w:hAnsi="Century" w:cs="Times New Roman"/>
      <w:kern w:val="2"/>
      <w:sz w:val="21"/>
      <w:szCs w:val="21"/>
    </w:rPr>
  </w:style>
  <w:style w:type="character" w:customStyle="1" w:styleId="ab">
    <w:name w:val="本文インデント (文字)"/>
    <w:basedOn w:val="a0"/>
    <w:link w:val="aa"/>
    <w:rsid w:val="002361EF"/>
    <w:rPr>
      <w:rFonts w:ascii="ＭＳ 明朝" w:eastAsia="ＭＳ 明朝" w:hAnsi="Century" w:cs="Times New Roman"/>
      <w:kern w:val="2"/>
      <w:sz w:val="21"/>
      <w:szCs w:val="21"/>
      <w:lang w:eastAsia="ja-JP"/>
    </w:rPr>
  </w:style>
  <w:style w:type="table" w:styleId="ac">
    <w:name w:val="Table Grid"/>
    <w:basedOn w:val="a1"/>
    <w:uiPriority w:val="59"/>
    <w:rsid w:val="002361EF"/>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361EF"/>
    <w:pPr>
      <w:autoSpaceDE/>
      <w:autoSpaceDN/>
      <w:jc w:val="both"/>
    </w:pPr>
    <w:rPr>
      <w:rFonts w:ascii="Arial" w:eastAsia="ＭＳ ゴシック" w:hAnsi="Arial" w:cs="Times New Roman"/>
      <w:kern w:val="2"/>
      <w:sz w:val="18"/>
      <w:szCs w:val="18"/>
    </w:rPr>
  </w:style>
  <w:style w:type="character" w:customStyle="1" w:styleId="ae">
    <w:name w:val="吹き出し (文字)"/>
    <w:basedOn w:val="a0"/>
    <w:link w:val="ad"/>
    <w:uiPriority w:val="99"/>
    <w:semiHidden/>
    <w:rsid w:val="002361EF"/>
    <w:rPr>
      <w:rFonts w:ascii="Arial" w:eastAsia="ＭＳ ゴシック" w:hAnsi="Arial" w:cs="Times New Roman"/>
      <w:kern w:val="2"/>
      <w:sz w:val="18"/>
      <w:szCs w:val="18"/>
      <w:lang w:eastAsia="ja-JP"/>
    </w:rPr>
  </w:style>
  <w:style w:type="paragraph" w:styleId="af">
    <w:name w:val="Date"/>
    <w:basedOn w:val="a"/>
    <w:next w:val="a"/>
    <w:link w:val="af0"/>
    <w:uiPriority w:val="99"/>
    <w:semiHidden/>
    <w:unhideWhenUsed/>
    <w:rsid w:val="002361EF"/>
    <w:pPr>
      <w:autoSpaceDE/>
      <w:autoSpaceDN/>
      <w:jc w:val="both"/>
    </w:pPr>
    <w:rPr>
      <w:rFonts w:ascii="Century" w:hAnsi="Century" w:cs="Times New Roman"/>
      <w:kern w:val="2"/>
      <w:sz w:val="21"/>
      <w:szCs w:val="24"/>
    </w:rPr>
  </w:style>
  <w:style w:type="character" w:customStyle="1" w:styleId="af0">
    <w:name w:val="日付 (文字)"/>
    <w:basedOn w:val="a0"/>
    <w:link w:val="af"/>
    <w:uiPriority w:val="99"/>
    <w:semiHidden/>
    <w:rsid w:val="002361EF"/>
    <w:rPr>
      <w:rFonts w:ascii="Century" w:eastAsia="ＭＳ 明朝" w:hAnsi="Century" w:cs="Times New Roman"/>
      <w:kern w:val="2"/>
      <w:sz w:val="21"/>
      <w:szCs w:val="24"/>
      <w:lang w:eastAsia="ja-JP"/>
    </w:rPr>
  </w:style>
  <w:style w:type="character" w:styleId="af1">
    <w:name w:val="Hyperlink"/>
    <w:basedOn w:val="a0"/>
    <w:uiPriority w:val="99"/>
    <w:semiHidden/>
    <w:unhideWhenUsed/>
    <w:rsid w:val="002361EF"/>
    <w:rPr>
      <w:color w:val="0000FF" w:themeColor="hyperlink"/>
      <w:u w:val="single"/>
    </w:rPr>
  </w:style>
  <w:style w:type="character" w:styleId="af2">
    <w:name w:val="FollowedHyperlink"/>
    <w:basedOn w:val="a0"/>
    <w:uiPriority w:val="99"/>
    <w:semiHidden/>
    <w:unhideWhenUsed/>
    <w:rsid w:val="002361EF"/>
    <w:rPr>
      <w:color w:val="800080" w:themeColor="followedHyperlink"/>
      <w:u w:val="single"/>
    </w:rPr>
  </w:style>
  <w:style w:type="paragraph" w:customStyle="1" w:styleId="af3">
    <w:name w:val="一太郎８/９"/>
    <w:rsid w:val="002361EF"/>
    <w:pPr>
      <w:wordWrap w:val="0"/>
      <w:adjustRightInd w:val="0"/>
      <w:spacing w:line="290" w:lineRule="atLeast"/>
      <w:jc w:val="both"/>
    </w:pPr>
    <w:rPr>
      <w:rFonts w:ascii="ＭＳ 明朝" w:eastAsia="ＭＳ 明朝" w:hAnsi="Century" w:cs="Times New Roman"/>
      <w:spacing w:val="-1"/>
      <w:sz w:val="21"/>
      <w:szCs w:val="21"/>
      <w:lang w:eastAsia="ja-JP"/>
    </w:rPr>
  </w:style>
  <w:style w:type="character" w:customStyle="1" w:styleId="10">
    <w:name w:val="見出し 1 (文字)"/>
    <w:basedOn w:val="a0"/>
    <w:link w:val="1"/>
    <w:uiPriority w:val="9"/>
    <w:rsid w:val="002361EF"/>
    <w:rPr>
      <w:rFonts w:ascii="ＭＳ ゴシック" w:eastAsia="ＭＳ ゴシック" w:hAnsi="ＭＳ ゴシック" w:cs="ＭＳ ゴシック"/>
      <w:sz w:val="28"/>
      <w:szCs w:val="28"/>
      <w:lang w:eastAsia="ja-JP"/>
    </w:rPr>
  </w:style>
  <w:style w:type="table" w:customStyle="1" w:styleId="TableNormal1">
    <w:name w:val="Table Normal1"/>
    <w:uiPriority w:val="2"/>
    <w:semiHidden/>
    <w:unhideWhenUsed/>
    <w:qFormat/>
    <w:rsid w:val="002361EF"/>
    <w:rPr>
      <w:rFonts w:ascii="Calibri" w:eastAsia="ＭＳ 明朝" w:hAnsi="Calibri" w:cs="Times New Roman"/>
    </w:rPr>
    <w:tblPr>
      <w:tblInd w:w="0" w:type="dxa"/>
      <w:tblCellMar>
        <w:top w:w="0" w:type="dxa"/>
        <w:left w:w="0" w:type="dxa"/>
        <w:bottom w:w="0" w:type="dxa"/>
        <w:right w:w="0" w:type="dxa"/>
      </w:tblCellMar>
    </w:tblPr>
  </w:style>
  <w:style w:type="paragraph" w:styleId="af4">
    <w:name w:val="Title"/>
    <w:basedOn w:val="a"/>
    <w:link w:val="af5"/>
    <w:uiPriority w:val="10"/>
    <w:qFormat/>
    <w:rsid w:val="002361EF"/>
    <w:pPr>
      <w:spacing w:before="1"/>
      <w:ind w:left="-1" w:right="276"/>
      <w:jc w:val="center"/>
    </w:pPr>
    <w:rPr>
      <w:rFonts w:ascii="ＭＳ ゴシック" w:eastAsia="ＭＳ ゴシック" w:hAnsi="ＭＳ ゴシック" w:cs="ＭＳ ゴシック"/>
      <w:sz w:val="28"/>
      <w:szCs w:val="28"/>
    </w:rPr>
  </w:style>
  <w:style w:type="character" w:customStyle="1" w:styleId="af5">
    <w:name w:val="表題 (文字)"/>
    <w:basedOn w:val="a0"/>
    <w:link w:val="af4"/>
    <w:uiPriority w:val="10"/>
    <w:rsid w:val="002361EF"/>
    <w:rPr>
      <w:rFonts w:ascii="ＭＳ ゴシック" w:eastAsia="ＭＳ ゴシック" w:hAnsi="ＭＳ ゴシック" w:cs="ＭＳ ゴシック"/>
      <w:sz w:val="28"/>
      <w:szCs w:val="28"/>
      <w:lang w:eastAsia="ja-JP"/>
    </w:rPr>
  </w:style>
  <w:style w:type="character" w:styleId="af6">
    <w:name w:val="annotation reference"/>
    <w:basedOn w:val="a0"/>
    <w:uiPriority w:val="99"/>
    <w:semiHidden/>
    <w:unhideWhenUsed/>
    <w:rsid w:val="002361EF"/>
    <w:rPr>
      <w:sz w:val="18"/>
      <w:szCs w:val="18"/>
    </w:rPr>
  </w:style>
  <w:style w:type="paragraph" w:styleId="af7">
    <w:name w:val="annotation text"/>
    <w:basedOn w:val="a"/>
    <w:link w:val="af8"/>
    <w:uiPriority w:val="99"/>
    <w:unhideWhenUsed/>
    <w:rsid w:val="002361EF"/>
    <w:pPr>
      <w:autoSpaceDE/>
      <w:autoSpaceDN/>
    </w:pPr>
    <w:rPr>
      <w:rFonts w:ascii="Century" w:hAnsi="Century" w:cs="Times New Roman"/>
      <w:kern w:val="2"/>
      <w:sz w:val="21"/>
      <w:szCs w:val="24"/>
    </w:rPr>
  </w:style>
  <w:style w:type="character" w:customStyle="1" w:styleId="af8">
    <w:name w:val="コメント文字列 (文字)"/>
    <w:basedOn w:val="a0"/>
    <w:link w:val="af7"/>
    <w:uiPriority w:val="99"/>
    <w:rsid w:val="002361EF"/>
    <w:rPr>
      <w:rFonts w:ascii="Century" w:eastAsia="ＭＳ 明朝" w:hAnsi="Century" w:cs="Times New Roman"/>
      <w:kern w:val="2"/>
      <w:sz w:val="21"/>
      <w:szCs w:val="24"/>
      <w:lang w:eastAsia="ja-JP"/>
    </w:rPr>
  </w:style>
  <w:style w:type="paragraph" w:styleId="af9">
    <w:name w:val="annotation subject"/>
    <w:basedOn w:val="af7"/>
    <w:next w:val="af7"/>
    <w:link w:val="afa"/>
    <w:uiPriority w:val="99"/>
    <w:semiHidden/>
    <w:unhideWhenUsed/>
    <w:rsid w:val="002361EF"/>
    <w:rPr>
      <w:b/>
      <w:bCs/>
    </w:rPr>
  </w:style>
  <w:style w:type="character" w:customStyle="1" w:styleId="afa">
    <w:name w:val="コメント内容 (文字)"/>
    <w:basedOn w:val="af8"/>
    <w:link w:val="af9"/>
    <w:uiPriority w:val="99"/>
    <w:semiHidden/>
    <w:rsid w:val="002361EF"/>
    <w:rPr>
      <w:rFonts w:ascii="Century" w:eastAsia="ＭＳ 明朝" w:hAnsi="Century" w:cs="Times New Roman"/>
      <w:b/>
      <w:bCs/>
      <w:kern w:val="2"/>
      <w:sz w:val="21"/>
      <w:szCs w:val="24"/>
      <w:lang w:eastAsia="ja-JP"/>
    </w:rPr>
  </w:style>
  <w:style w:type="paragraph" w:styleId="afb">
    <w:name w:val="Revision"/>
    <w:hidden/>
    <w:uiPriority w:val="99"/>
    <w:semiHidden/>
    <w:rsid w:val="004865FD"/>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A973-8CBD-4CEC-8188-5AF99BBA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dcterms:created xsi:type="dcterms:W3CDTF">2025-10-09T04:11:00Z</dcterms:created>
  <dcterms:modified xsi:type="dcterms:W3CDTF">2025-10-09T06:20:00Z</dcterms:modified>
</cp:coreProperties>
</file>