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2851" w14:textId="77777777" w:rsidR="00007228" w:rsidRDefault="00007228" w:rsidP="002361EF">
      <w:bookmarkStart w:id="0" w:name="（様式１０）価格提案書"/>
    </w:p>
    <w:p w14:paraId="5F168136" w14:textId="2C5AF446" w:rsidR="002361EF" w:rsidRPr="000D7009" w:rsidRDefault="002361EF" w:rsidP="002361EF">
      <w:r w:rsidRPr="000D7009">
        <w:rPr>
          <w:rFonts w:hint="eastAsia"/>
        </w:rPr>
        <w:t>（様式１０）価格提案書</w:t>
      </w:r>
    </w:p>
    <w:bookmarkEnd w:id="0"/>
    <w:p w14:paraId="7D67EDEC" w14:textId="77777777" w:rsidR="002361EF" w:rsidRPr="000D7009" w:rsidRDefault="002361EF" w:rsidP="002361EF">
      <w:pPr>
        <w:pStyle w:val="a3"/>
        <w:tabs>
          <w:tab w:val="left" w:pos="844"/>
          <w:tab w:val="left" w:pos="1473"/>
          <w:tab w:val="left" w:pos="2102"/>
        </w:tabs>
        <w:ind w:right="18"/>
        <w:jc w:val="right"/>
      </w:pPr>
      <w:r w:rsidRPr="000D7009">
        <w:t>令</w:t>
      </w:r>
      <w:r w:rsidRPr="000D7009">
        <w:rPr>
          <w:spacing w:val="-10"/>
        </w:rPr>
        <w:t>和</w:t>
      </w:r>
      <w:r w:rsidRPr="000D7009">
        <w:tab/>
      </w:r>
      <w:r w:rsidRPr="000D7009">
        <w:rPr>
          <w:spacing w:val="-10"/>
        </w:rPr>
        <w:t>年</w:t>
      </w:r>
      <w:r w:rsidRPr="000D7009">
        <w:tab/>
      </w:r>
      <w:r w:rsidRPr="000D7009">
        <w:rPr>
          <w:spacing w:val="-10"/>
        </w:rPr>
        <w:t>月</w:t>
      </w:r>
      <w:r w:rsidRPr="000D7009">
        <w:tab/>
      </w:r>
      <w:r w:rsidRPr="000D7009">
        <w:rPr>
          <w:spacing w:val="-10"/>
        </w:rPr>
        <w:t>日</w:t>
      </w:r>
    </w:p>
    <w:p w14:paraId="171F79DD" w14:textId="77777777" w:rsidR="002361EF" w:rsidRPr="000D7009" w:rsidRDefault="002361EF" w:rsidP="002361EF">
      <w:pPr>
        <w:pStyle w:val="a3"/>
        <w:spacing w:before="205"/>
        <w:rPr>
          <w:sz w:val="28"/>
        </w:rPr>
      </w:pPr>
    </w:p>
    <w:p w14:paraId="2D92C1F8" w14:textId="77777777" w:rsidR="002361EF" w:rsidRPr="000D7009" w:rsidRDefault="002361EF" w:rsidP="002361EF">
      <w:pPr>
        <w:pStyle w:val="af4"/>
        <w:rPr>
          <w:rFonts w:ascii="ＭＳ 明朝" w:eastAsia="ＭＳ 明朝" w:hAnsi="ＭＳ 明朝"/>
        </w:rPr>
      </w:pPr>
      <w:r w:rsidRPr="000D7009">
        <w:rPr>
          <w:rFonts w:ascii="ＭＳ 明朝" w:eastAsia="ＭＳ 明朝" w:hAnsi="ＭＳ 明朝"/>
        </w:rPr>
        <w:t>価</w:t>
      </w:r>
      <w:r w:rsidRPr="000D7009">
        <w:rPr>
          <w:rFonts w:ascii="ＭＳ 明朝" w:eastAsia="ＭＳ 明朝" w:hAnsi="ＭＳ 明朝"/>
          <w:spacing w:val="70"/>
          <w:w w:val="150"/>
        </w:rPr>
        <w:t xml:space="preserve"> </w:t>
      </w:r>
      <w:r w:rsidRPr="000D7009">
        <w:rPr>
          <w:rFonts w:ascii="ＭＳ 明朝" w:eastAsia="ＭＳ 明朝" w:hAnsi="ＭＳ 明朝"/>
        </w:rPr>
        <w:t>格</w:t>
      </w:r>
      <w:r w:rsidRPr="000D7009">
        <w:rPr>
          <w:rFonts w:ascii="ＭＳ 明朝" w:eastAsia="ＭＳ 明朝" w:hAnsi="ＭＳ 明朝"/>
          <w:spacing w:val="70"/>
          <w:w w:val="150"/>
        </w:rPr>
        <w:t xml:space="preserve"> </w:t>
      </w:r>
      <w:r w:rsidRPr="000D7009">
        <w:rPr>
          <w:rFonts w:ascii="ＭＳ 明朝" w:eastAsia="ＭＳ 明朝" w:hAnsi="ＭＳ 明朝"/>
        </w:rPr>
        <w:t>提</w:t>
      </w:r>
      <w:r w:rsidRPr="000D7009">
        <w:rPr>
          <w:rFonts w:ascii="ＭＳ 明朝" w:eastAsia="ＭＳ 明朝" w:hAnsi="ＭＳ 明朝"/>
          <w:spacing w:val="70"/>
          <w:w w:val="150"/>
        </w:rPr>
        <w:t xml:space="preserve"> </w:t>
      </w:r>
      <w:r w:rsidRPr="000D7009">
        <w:rPr>
          <w:rFonts w:ascii="ＭＳ 明朝" w:eastAsia="ＭＳ 明朝" w:hAnsi="ＭＳ 明朝"/>
        </w:rPr>
        <w:t>案</w:t>
      </w:r>
      <w:r w:rsidRPr="000D7009">
        <w:rPr>
          <w:rFonts w:ascii="ＭＳ 明朝" w:eastAsia="ＭＳ 明朝" w:hAnsi="ＭＳ 明朝"/>
          <w:spacing w:val="70"/>
          <w:w w:val="150"/>
        </w:rPr>
        <w:t xml:space="preserve"> </w:t>
      </w:r>
      <w:r w:rsidRPr="000D7009">
        <w:rPr>
          <w:rFonts w:ascii="ＭＳ 明朝" w:eastAsia="ＭＳ 明朝" w:hAnsi="ＭＳ 明朝"/>
          <w:spacing w:val="-10"/>
        </w:rPr>
        <w:t>書</w:t>
      </w:r>
    </w:p>
    <w:p w14:paraId="722800C9" w14:textId="77777777" w:rsidR="002361EF" w:rsidRPr="000D7009" w:rsidRDefault="002361EF" w:rsidP="002361EF">
      <w:pPr>
        <w:pStyle w:val="a3"/>
        <w:spacing w:before="126"/>
      </w:pPr>
    </w:p>
    <w:p w14:paraId="03B319FB" w14:textId="77777777" w:rsidR="002361EF" w:rsidRPr="000D7009" w:rsidRDefault="002361EF" w:rsidP="002361EF">
      <w:pPr>
        <w:pStyle w:val="a3"/>
        <w:spacing w:before="1" w:line="317" w:lineRule="auto"/>
        <w:ind w:left="210" w:right="5670" w:hanging="210"/>
      </w:pPr>
      <w:r w:rsidRPr="000D7009">
        <w:rPr>
          <w:spacing w:val="-2"/>
        </w:rPr>
        <w:t>（提案先）</w:t>
      </w:r>
      <w:r w:rsidRPr="000D7009">
        <w:rPr>
          <w:spacing w:val="-3"/>
        </w:rPr>
        <w:t>横浜市長</w:t>
      </w:r>
    </w:p>
    <w:p w14:paraId="08F86883" w14:textId="77777777" w:rsidR="002361EF" w:rsidRPr="000D7009" w:rsidRDefault="002361EF" w:rsidP="002361EF">
      <w:pPr>
        <w:pStyle w:val="a3"/>
        <w:spacing w:before="86"/>
      </w:pPr>
    </w:p>
    <w:p w14:paraId="3CCE1127" w14:textId="02FC3C1F" w:rsidR="002361EF" w:rsidRPr="000D7009" w:rsidRDefault="002361EF" w:rsidP="002361EF">
      <w:pPr>
        <w:pStyle w:val="a3"/>
        <w:ind w:left="3390"/>
      </w:pPr>
      <w:r w:rsidRPr="000D7009">
        <w:t>（</w:t>
      </w:r>
      <w:r w:rsidRPr="000D7009">
        <w:rPr>
          <w:spacing w:val="-4"/>
        </w:rPr>
        <w:t xml:space="preserve">応募法人 又は </w:t>
      </w:r>
      <w:r>
        <w:rPr>
          <w:rFonts w:hint="eastAsia"/>
          <w:spacing w:val="-4"/>
        </w:rPr>
        <w:t>法人</w:t>
      </w:r>
      <w:r w:rsidRPr="000D7009">
        <w:rPr>
          <w:spacing w:val="-4"/>
        </w:rPr>
        <w:t>グループの代表</w:t>
      </w:r>
      <w:r w:rsidR="00A406A8">
        <w:rPr>
          <w:rFonts w:hint="eastAsia"/>
          <w:spacing w:val="-4"/>
        </w:rPr>
        <w:t>法人</w:t>
      </w:r>
      <w:r w:rsidRPr="000D7009">
        <w:rPr>
          <w:spacing w:val="-10"/>
        </w:rPr>
        <w:t>）</w:t>
      </w:r>
    </w:p>
    <w:p w14:paraId="4874DB69" w14:textId="77777777" w:rsidR="002361EF" w:rsidRPr="000D7009" w:rsidRDefault="002361EF" w:rsidP="002361EF">
      <w:pPr>
        <w:pStyle w:val="a3"/>
        <w:tabs>
          <w:tab w:val="left" w:pos="8910"/>
        </w:tabs>
        <w:spacing w:before="178"/>
        <w:ind w:left="3663"/>
      </w:pPr>
      <w:r w:rsidRPr="000D7009">
        <w:rPr>
          <w:spacing w:val="-2"/>
        </w:rPr>
        <w:t>商号又は名</w:t>
      </w:r>
      <w:r w:rsidRPr="000D7009">
        <w:rPr>
          <w:spacing w:val="-10"/>
        </w:rPr>
        <w:t>称</w:t>
      </w:r>
      <w:r w:rsidRPr="000D7009">
        <w:rPr>
          <w:u w:val="single"/>
        </w:rPr>
        <w:tab/>
      </w:r>
    </w:p>
    <w:p w14:paraId="4612279B" w14:textId="77777777" w:rsidR="002361EF" w:rsidRPr="000D7009" w:rsidRDefault="002361EF" w:rsidP="002361EF">
      <w:pPr>
        <w:pStyle w:val="a3"/>
        <w:spacing w:before="28"/>
      </w:pPr>
    </w:p>
    <w:p w14:paraId="418644B1" w14:textId="77777777" w:rsidR="002361EF" w:rsidRPr="000D7009" w:rsidRDefault="002361EF" w:rsidP="002361EF">
      <w:pPr>
        <w:pStyle w:val="a3"/>
        <w:tabs>
          <w:tab w:val="left" w:pos="4215"/>
          <w:tab w:val="left" w:pos="4724"/>
          <w:tab w:val="left" w:pos="8915"/>
        </w:tabs>
        <w:ind w:left="3712"/>
      </w:pPr>
      <w:r w:rsidRPr="000D7009">
        <w:rPr>
          <w:spacing w:val="-10"/>
        </w:rPr>
        <w:t>所</w:t>
      </w:r>
      <w:r w:rsidRPr="000D7009">
        <w:tab/>
      </w:r>
      <w:r w:rsidRPr="000D7009">
        <w:rPr>
          <w:spacing w:val="-10"/>
        </w:rPr>
        <w:t>在</w:t>
      </w:r>
      <w:r w:rsidRPr="000D7009">
        <w:tab/>
      </w:r>
      <w:r w:rsidRPr="000D7009">
        <w:rPr>
          <w:spacing w:val="-10"/>
        </w:rPr>
        <w:t>地</w:t>
      </w:r>
      <w:r w:rsidRPr="000D7009">
        <w:rPr>
          <w:u w:val="single"/>
        </w:rPr>
        <w:tab/>
      </w:r>
    </w:p>
    <w:p w14:paraId="57061CE8" w14:textId="77777777" w:rsidR="002361EF" w:rsidRPr="000D7009" w:rsidRDefault="002361EF" w:rsidP="002361EF">
      <w:pPr>
        <w:pStyle w:val="a3"/>
        <w:spacing w:before="23"/>
      </w:pPr>
    </w:p>
    <w:p w14:paraId="208FCB9F" w14:textId="77777777" w:rsidR="002361EF" w:rsidRPr="000D7009" w:rsidRDefault="002361EF" w:rsidP="002361EF">
      <w:pPr>
        <w:pStyle w:val="a3"/>
        <w:ind w:right="1176"/>
        <w:jc w:val="center"/>
      </w:pPr>
      <w:r w:rsidRPr="000D7009">
        <w:rPr>
          <w:noProof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5AADB965" wp14:editId="0F9E67D5">
                <wp:simplePos x="0" y="0"/>
                <wp:positionH relativeFrom="page">
                  <wp:posOffset>3806952</wp:posOffset>
                </wp:positionH>
                <wp:positionV relativeFrom="paragraph">
                  <wp:posOffset>-21588</wp:posOffset>
                </wp:positionV>
                <wp:extent cx="2529840" cy="207010"/>
                <wp:effectExtent l="0" t="0" r="0" b="0"/>
                <wp:wrapNone/>
                <wp:docPr id="6843395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9840" cy="207010"/>
                          <a:chOff x="0" y="0"/>
                          <a:chExt cx="2529840" cy="207010"/>
                        </a:xfrm>
                      </wpg:grpSpPr>
                      <wps:wsp>
                        <wps:cNvPr id="262804223" name="Graphic 2"/>
                        <wps:cNvSpPr/>
                        <wps:spPr>
                          <a:xfrm>
                            <a:off x="0" y="175842"/>
                            <a:ext cx="25298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840" h="6350">
                                <a:moveTo>
                                  <a:pt x="2529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29840" y="6096"/>
                                </a:lnTo>
                                <a:lnTo>
                                  <a:pt x="2529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7961164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787" y="0"/>
                            <a:ext cx="206908" cy="206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5932925" name="Textbox 4"/>
                        <wps:cNvSpPr txBox="1"/>
                        <wps:spPr>
                          <a:xfrm>
                            <a:off x="0" y="0"/>
                            <a:ext cx="252984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6E17A" w14:textId="77777777" w:rsidR="002361EF" w:rsidRDefault="002361EF" w:rsidP="002361EF">
                              <w:pPr>
                                <w:spacing w:before="34"/>
                                <w:ind w:right="204"/>
                                <w:jc w:val="right"/>
                              </w:pPr>
                              <w:r>
                                <w:rPr>
                                  <w:spacing w:val="-1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DB965" id="Group 1" o:spid="_x0000_s1026" style="position:absolute;left:0;text-align:left;margin-left:299.75pt;margin-top:-1.7pt;width:199.2pt;height:16.3pt;z-index:251661824;mso-wrap-distance-left:0;mso-wrap-distance-right:0;mso-position-horizontal-relative:page" coordsize="25298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">
                <v:shape id="Graphic 2" o:spid="_x0000_s1027" style="position:absolute;top:1758;width:25298;height:63;visibility:visible;mso-wrap-style:square;v-text-anchor:top" coordsize="25298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" path="m2529840,l,,,6096r2529840,l252984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2217;width:2069;height:2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25298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" filled="f" stroked="f">
                  <v:textbox inset="0,0,0,0">
                    <w:txbxContent>
                      <w:p w14:paraId="3DD6E17A" w14:textId="77777777" w:rsidR="002361EF" w:rsidRDefault="002361EF" w:rsidP="002361EF">
                        <w:pPr>
                          <w:spacing w:before="34"/>
                          <w:ind w:right="204"/>
                          <w:jc w:val="right"/>
                        </w:pPr>
                        <w:r>
                          <w:rPr>
                            <w:spacing w:val="-10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D7009">
        <w:rPr>
          <w:spacing w:val="-4"/>
        </w:rPr>
        <w:t>代表者職氏名</w:t>
      </w:r>
    </w:p>
    <w:p w14:paraId="47835659" w14:textId="402ED92D" w:rsidR="002361EF" w:rsidRDefault="002361EF" w:rsidP="002361EF">
      <w:pPr>
        <w:pStyle w:val="a3"/>
        <w:spacing w:before="79"/>
      </w:pPr>
    </w:p>
    <w:p w14:paraId="604E6FA8" w14:textId="77777777" w:rsidR="00490E01" w:rsidRPr="000D7009" w:rsidRDefault="00490E01" w:rsidP="002361EF">
      <w:pPr>
        <w:pStyle w:val="a3"/>
        <w:spacing w:before="79"/>
      </w:pPr>
    </w:p>
    <w:p w14:paraId="14946808" w14:textId="169470D4" w:rsidR="002361EF" w:rsidRPr="000D7009" w:rsidRDefault="002361EF" w:rsidP="002361EF">
      <w:pPr>
        <w:ind w:firstLineChars="100" w:firstLine="218"/>
      </w:pPr>
      <w:r w:rsidRPr="000D7009">
        <w:rPr>
          <w:spacing w:val="-2"/>
        </w:rPr>
        <w:t>「</w:t>
      </w:r>
      <w:r w:rsidRPr="000D7009">
        <w:rPr>
          <w:rFonts w:hint="eastAsia"/>
        </w:rPr>
        <w:t>戸塚区品濃町土地</w:t>
      </w:r>
      <w:r w:rsidRPr="005E670D">
        <w:rPr>
          <w:rFonts w:hint="eastAsia"/>
        </w:rPr>
        <w:t>建物</w:t>
      </w:r>
      <w:r w:rsidRPr="000D7009">
        <w:rPr>
          <w:rFonts w:hint="eastAsia"/>
        </w:rPr>
        <w:t>(東戸塚駅東口第二自転車駐車場B棟)公募貸付</w:t>
      </w:r>
      <w:r w:rsidRPr="000D7009">
        <w:rPr>
          <w:spacing w:val="-2"/>
        </w:rPr>
        <w:t>」について、募集要項に記載された内容、条件等を全て承知し、以下の価格（月額の貸付料）を提案いたします。</w:t>
      </w:r>
    </w:p>
    <w:p w14:paraId="1C67AA43" w14:textId="77777777" w:rsidR="002361EF" w:rsidRPr="000D7009" w:rsidRDefault="002361EF" w:rsidP="002361EF">
      <w:pPr>
        <w:pStyle w:val="a3"/>
        <w:rPr>
          <w:sz w:val="20"/>
        </w:rPr>
      </w:pPr>
    </w:p>
    <w:p w14:paraId="4FFB9E63" w14:textId="77777777" w:rsidR="002361EF" w:rsidRPr="000D7009" w:rsidRDefault="002361EF" w:rsidP="002361EF">
      <w:pPr>
        <w:pStyle w:val="a3"/>
        <w:spacing w:before="154"/>
        <w:rPr>
          <w:sz w:val="20"/>
        </w:rPr>
      </w:pPr>
    </w:p>
    <w:tbl>
      <w:tblPr>
        <w:tblStyle w:val="TableNormal"/>
        <w:tblW w:w="0" w:type="auto"/>
        <w:tblInd w:w="10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34"/>
        <w:gridCol w:w="639"/>
        <w:gridCol w:w="634"/>
        <w:gridCol w:w="634"/>
        <w:gridCol w:w="639"/>
        <w:gridCol w:w="634"/>
        <w:gridCol w:w="634"/>
        <w:gridCol w:w="634"/>
        <w:gridCol w:w="639"/>
        <w:gridCol w:w="335"/>
      </w:tblGrid>
      <w:tr w:rsidR="002361EF" w:rsidRPr="000D7009" w14:paraId="43284171" w14:textId="77777777" w:rsidTr="005843B8">
        <w:trPr>
          <w:trHeight w:val="935"/>
        </w:trPr>
        <w:tc>
          <w:tcPr>
            <w:tcW w:w="1066" w:type="dxa"/>
          </w:tcPr>
          <w:p w14:paraId="02F811D6" w14:textId="77777777" w:rsidR="002361EF" w:rsidRPr="000D7009" w:rsidRDefault="002361EF" w:rsidP="00A45694">
            <w:pPr>
              <w:pStyle w:val="TableParagraph"/>
              <w:spacing w:before="60"/>
              <w:ind w:left="650" w:hanging="210"/>
              <w:rPr>
                <w:sz w:val="21"/>
              </w:rPr>
            </w:pPr>
          </w:p>
          <w:p w14:paraId="01D0F85E" w14:textId="77777777" w:rsidR="002361EF" w:rsidRPr="000D7009" w:rsidRDefault="002361EF" w:rsidP="005843B8">
            <w:pPr>
              <w:pStyle w:val="TableParagraph"/>
              <w:jc w:val="center"/>
              <w:rPr>
                <w:sz w:val="21"/>
              </w:rPr>
            </w:pPr>
            <w:r w:rsidRPr="000D7009">
              <w:rPr>
                <w:spacing w:val="-4"/>
                <w:sz w:val="21"/>
              </w:rPr>
              <w:t>貸付料</w:t>
            </w:r>
          </w:p>
        </w:tc>
        <w:tc>
          <w:tcPr>
            <w:tcW w:w="634" w:type="dxa"/>
            <w:vAlign w:val="center"/>
          </w:tcPr>
          <w:p w14:paraId="48D4D56A" w14:textId="3336F000" w:rsidR="002361EF" w:rsidRPr="000D7009" w:rsidRDefault="002361EF" w:rsidP="005843B8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639" w:type="dxa"/>
            <w:vAlign w:val="center"/>
          </w:tcPr>
          <w:p w14:paraId="280C14E1" w14:textId="77777777" w:rsidR="002361EF" w:rsidRPr="000D7009" w:rsidRDefault="002361EF" w:rsidP="005843B8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14:paraId="7289B19C" w14:textId="77777777" w:rsidR="002361EF" w:rsidRPr="000D7009" w:rsidRDefault="002361EF" w:rsidP="005843B8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14:paraId="276F9E84" w14:textId="77777777" w:rsidR="002361EF" w:rsidRPr="000D7009" w:rsidRDefault="002361EF" w:rsidP="005843B8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639" w:type="dxa"/>
            <w:vAlign w:val="center"/>
          </w:tcPr>
          <w:p w14:paraId="0020F6B6" w14:textId="77777777" w:rsidR="002361EF" w:rsidRPr="000D7009" w:rsidRDefault="002361EF" w:rsidP="005843B8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14:paraId="0BA565E8" w14:textId="77777777" w:rsidR="002361EF" w:rsidRPr="000D7009" w:rsidRDefault="002361EF" w:rsidP="005843B8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14:paraId="63433B30" w14:textId="77777777" w:rsidR="002361EF" w:rsidRPr="000D7009" w:rsidRDefault="002361EF" w:rsidP="005843B8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14:paraId="25429AB7" w14:textId="77777777" w:rsidR="002361EF" w:rsidRPr="000D7009" w:rsidRDefault="002361EF" w:rsidP="005843B8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639" w:type="dxa"/>
            <w:vAlign w:val="center"/>
          </w:tcPr>
          <w:p w14:paraId="07361375" w14:textId="77777777" w:rsidR="002361EF" w:rsidRPr="000D7009" w:rsidRDefault="002361EF" w:rsidP="005843B8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14:paraId="40953317" w14:textId="77777777" w:rsidR="002361EF" w:rsidRPr="000D7009" w:rsidRDefault="002361EF" w:rsidP="00A45694">
            <w:pPr>
              <w:pStyle w:val="TableParagraph"/>
              <w:spacing w:before="60"/>
              <w:ind w:left="650" w:hanging="210"/>
              <w:rPr>
                <w:sz w:val="21"/>
              </w:rPr>
            </w:pPr>
          </w:p>
          <w:p w14:paraId="36D5CD0D" w14:textId="77777777" w:rsidR="002361EF" w:rsidRPr="000D7009" w:rsidRDefault="002361EF" w:rsidP="00A45694">
            <w:pPr>
              <w:pStyle w:val="TableParagraph"/>
              <w:ind w:left="640" w:hanging="200"/>
              <w:rPr>
                <w:sz w:val="21"/>
              </w:rPr>
            </w:pPr>
            <w:r w:rsidRPr="000D7009">
              <w:rPr>
                <w:spacing w:val="-10"/>
                <w:sz w:val="21"/>
              </w:rPr>
              <w:t>円</w:t>
            </w:r>
          </w:p>
        </w:tc>
      </w:tr>
    </w:tbl>
    <w:p w14:paraId="7A635E18" w14:textId="5E79ECE8" w:rsidR="002361EF" w:rsidRDefault="002361EF" w:rsidP="00003AB0">
      <w:pPr>
        <w:pStyle w:val="a3"/>
      </w:pPr>
    </w:p>
    <w:p w14:paraId="06826690" w14:textId="4F1B442F" w:rsidR="00003AB0" w:rsidRDefault="00003AB0" w:rsidP="00003AB0">
      <w:pPr>
        <w:pStyle w:val="a3"/>
      </w:pPr>
    </w:p>
    <w:p w14:paraId="64139C5C" w14:textId="77777777" w:rsidR="00003AB0" w:rsidRDefault="00003AB0" w:rsidP="00003AB0">
      <w:pPr>
        <w:pStyle w:val="a3"/>
      </w:pPr>
    </w:p>
    <w:p w14:paraId="7E807C15" w14:textId="77777777" w:rsidR="00003AB0" w:rsidRDefault="00003AB0" w:rsidP="00003AB0">
      <w:pPr>
        <w:pStyle w:val="a3"/>
      </w:pPr>
      <w:r>
        <w:rPr>
          <w:rFonts w:hint="eastAsia"/>
        </w:rPr>
        <w:t>〈注意事項〉</w:t>
      </w:r>
    </w:p>
    <w:p w14:paraId="2225331B" w14:textId="77777777" w:rsidR="00003AB0" w:rsidRDefault="00003AB0" w:rsidP="00003AB0">
      <w:pPr>
        <w:pStyle w:val="a3"/>
      </w:pPr>
      <w:r>
        <w:rPr>
          <w:rFonts w:hint="eastAsia"/>
        </w:rPr>
        <w:t>注１　１か月間の貸付料で記入し、提案してください。</w:t>
      </w:r>
    </w:p>
    <w:p w14:paraId="082667DB" w14:textId="77777777" w:rsidR="00003AB0" w:rsidRDefault="00003AB0" w:rsidP="00003AB0">
      <w:pPr>
        <w:pStyle w:val="a3"/>
      </w:pPr>
      <w:r>
        <w:rPr>
          <w:rFonts w:hint="eastAsia"/>
        </w:rPr>
        <w:t>注２　アラビア数字で記入してください。</w:t>
      </w:r>
    </w:p>
    <w:p w14:paraId="446AF641" w14:textId="77777777" w:rsidR="00003AB0" w:rsidRDefault="00003AB0" w:rsidP="00003AB0">
      <w:pPr>
        <w:pStyle w:val="a3"/>
      </w:pPr>
      <w:r>
        <w:rPr>
          <w:rFonts w:hint="eastAsia"/>
        </w:rPr>
        <w:t>注３　数字は、右揃えで記入し、金額の頭に￥マークを記入してください。</w:t>
      </w:r>
    </w:p>
    <w:p w14:paraId="5675F035" w14:textId="77777777" w:rsidR="00003AB0" w:rsidRDefault="00003AB0" w:rsidP="00003AB0">
      <w:pPr>
        <w:pStyle w:val="a3"/>
      </w:pPr>
      <w:r>
        <w:rPr>
          <w:rFonts w:hint="eastAsia"/>
        </w:rPr>
        <w:t>注４　金額を書き損じた価格提案書は、無効となります。</w:t>
      </w:r>
    </w:p>
    <w:p w14:paraId="058CFDDF" w14:textId="77777777" w:rsidR="00003AB0" w:rsidRDefault="00003AB0" w:rsidP="00003AB0">
      <w:pPr>
        <w:pStyle w:val="a3"/>
      </w:pPr>
      <w:r>
        <w:rPr>
          <w:rFonts w:hint="eastAsia"/>
        </w:rPr>
        <w:t>注５　提出書類に押印する印鑑（実印）は、全て同一のものを使用してください。</w:t>
      </w:r>
    </w:p>
    <w:p w14:paraId="0CF3F49C" w14:textId="77777777" w:rsidR="00003AB0" w:rsidRDefault="00003AB0" w:rsidP="00003AB0">
      <w:pPr>
        <w:pStyle w:val="a3"/>
      </w:pPr>
      <w:r>
        <w:rPr>
          <w:rFonts w:hint="eastAsia"/>
        </w:rPr>
        <w:t>注６　一度提出した価格提案書の変更又は取消しは、できません。</w:t>
      </w:r>
    </w:p>
    <w:p w14:paraId="28A347D9" w14:textId="7D19A93F" w:rsidR="00226921" w:rsidRDefault="00003AB0" w:rsidP="00A406A8">
      <w:pPr>
        <w:pStyle w:val="a3"/>
        <w:ind w:left="420" w:hangingChars="200" w:hanging="420"/>
        <w:jc w:val="both"/>
      </w:pPr>
      <w:r>
        <w:rPr>
          <w:rFonts w:hint="eastAsia"/>
        </w:rPr>
        <w:t>注７　貸付料は、</w:t>
      </w:r>
      <w:r w:rsidR="00951EB6" w:rsidRPr="007D60E8">
        <w:rPr>
          <w:color w:val="000000" w:themeColor="text1"/>
          <w:spacing w:val="-10"/>
        </w:rPr>
        <w:t>2</w:t>
      </w:r>
      <w:r w:rsidR="00951EB6">
        <w:rPr>
          <w:rFonts w:hint="eastAsia"/>
          <w:color w:val="000000" w:themeColor="text1"/>
          <w:spacing w:val="-10"/>
        </w:rPr>
        <w:t>7</w:t>
      </w:r>
      <w:r w:rsidR="00951EB6" w:rsidRPr="007D60E8">
        <w:rPr>
          <w:color w:val="000000" w:themeColor="text1"/>
          <w:spacing w:val="-10"/>
        </w:rPr>
        <w:t>,</w:t>
      </w:r>
      <w:r w:rsidR="0025577C">
        <w:rPr>
          <w:rFonts w:hint="eastAsia"/>
          <w:color w:val="000000" w:themeColor="text1"/>
          <w:spacing w:val="-10"/>
        </w:rPr>
        <w:t>011</w:t>
      </w:r>
      <w:r>
        <w:t xml:space="preserve"> 円以上としてください。</w:t>
      </w:r>
      <w:r w:rsidR="00FB3B86">
        <w:rPr>
          <w:rFonts w:hint="eastAsia"/>
        </w:rPr>
        <w:t>（</w:t>
      </w:r>
      <w:r w:rsidR="00D77B31" w:rsidRPr="00D77B31">
        <w:t>消費税法第９条第１項規定の免税事業者であるか課税事業者であるかを問わず、見積った契約希望価格の110分の100に相当する金額を記載すること。</w:t>
      </w:r>
      <w:r w:rsidR="00A406A8">
        <w:rPr>
          <w:rFonts w:hint="eastAsia"/>
        </w:rPr>
        <w:t>）</w:t>
      </w:r>
    </w:p>
    <w:p w14:paraId="686E97DE" w14:textId="77777777" w:rsidR="00A406A8" w:rsidRDefault="00A406A8" w:rsidP="00490E01">
      <w:pPr>
        <w:pStyle w:val="a3"/>
        <w:ind w:left="420" w:hangingChars="200" w:hanging="420"/>
      </w:pPr>
    </w:p>
    <w:p w14:paraId="225EAE2B" w14:textId="77777777" w:rsidR="00A406A8" w:rsidRDefault="00A406A8" w:rsidP="00490E01">
      <w:pPr>
        <w:pStyle w:val="a3"/>
        <w:ind w:left="420" w:hangingChars="200" w:hanging="420"/>
      </w:pPr>
    </w:p>
    <w:p w14:paraId="7FDF0244" w14:textId="77777777" w:rsidR="00A406A8" w:rsidRDefault="00A406A8" w:rsidP="00490E01">
      <w:pPr>
        <w:pStyle w:val="a3"/>
        <w:ind w:left="420" w:hangingChars="200" w:hanging="420"/>
      </w:pPr>
    </w:p>
    <w:p w14:paraId="6A00FEB5" w14:textId="77777777" w:rsidR="00003AB0" w:rsidRDefault="00003AB0" w:rsidP="00490E01">
      <w:pPr>
        <w:pStyle w:val="a3"/>
        <w:ind w:left="420" w:hangingChars="200" w:hanging="420"/>
      </w:pPr>
    </w:p>
    <w:p w14:paraId="499622F9" w14:textId="2B75A48E" w:rsidR="00226921" w:rsidRDefault="00226921" w:rsidP="00490E01">
      <w:pPr>
        <w:pStyle w:val="a3"/>
        <w:ind w:left="420" w:hangingChars="200" w:hanging="420"/>
      </w:pPr>
    </w:p>
    <w:p w14:paraId="2AD144E5" w14:textId="77777777" w:rsidR="002361EF" w:rsidRDefault="002361EF" w:rsidP="002361EF">
      <w:bookmarkStart w:id="1" w:name="（様式１１）結果通知書"/>
    </w:p>
    <w:p w14:paraId="5385798E" w14:textId="77777777" w:rsidR="002361EF" w:rsidRDefault="002361EF" w:rsidP="002361EF"/>
    <w:p w14:paraId="6C144A92" w14:textId="77777777" w:rsidR="002361EF" w:rsidRDefault="002361EF" w:rsidP="002361EF"/>
    <w:p w14:paraId="21DF4D13" w14:textId="77777777" w:rsidR="00D237E9" w:rsidRDefault="00D237E9" w:rsidP="002361EF"/>
    <w:bookmarkEnd w:id="1"/>
    <w:p w14:paraId="7E4A484A" w14:textId="77777777" w:rsidR="002361EF" w:rsidRPr="002361EF" w:rsidRDefault="002361EF" w:rsidP="00684AD9">
      <w:pPr>
        <w:pStyle w:val="a3"/>
        <w:rPr>
          <w:rFonts w:hint="eastAsia"/>
        </w:rPr>
      </w:pPr>
    </w:p>
    <w:sectPr w:rsidR="002361EF" w:rsidRPr="002361EF" w:rsidSect="002361EF">
      <w:headerReference w:type="default" r:id="rId10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1D7F" w14:textId="77777777" w:rsidR="00862C12" w:rsidRDefault="00862C12" w:rsidP="00C31466">
      <w:r>
        <w:separator/>
      </w:r>
    </w:p>
  </w:endnote>
  <w:endnote w:type="continuationSeparator" w:id="0">
    <w:p w14:paraId="784182D2" w14:textId="77777777" w:rsidR="00862C12" w:rsidRDefault="00862C12" w:rsidP="00C3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C630" w14:textId="77777777" w:rsidR="00862C12" w:rsidRDefault="00862C12" w:rsidP="00C31466">
      <w:r>
        <w:separator/>
      </w:r>
    </w:p>
  </w:footnote>
  <w:footnote w:type="continuationSeparator" w:id="0">
    <w:p w14:paraId="72D23A5A" w14:textId="77777777" w:rsidR="00862C12" w:rsidRDefault="00862C12" w:rsidP="00C3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6E68" w14:textId="5233C5C8" w:rsidR="002361EF" w:rsidRDefault="002361EF">
    <w:pPr>
      <w:pStyle w:val="a6"/>
    </w:pPr>
  </w:p>
  <w:p w14:paraId="37C312A4" w14:textId="6E930551" w:rsidR="002361EF" w:rsidRPr="002361EF" w:rsidRDefault="002361EF" w:rsidP="00DD2F6E">
    <w:pPr>
      <w:pStyle w:val="a6"/>
      <w:wordWrap w:val="0"/>
      <w:jc w:val="right"/>
      <w:rPr>
        <w:sz w:val="18"/>
        <w:szCs w:val="18"/>
      </w:rPr>
    </w:pPr>
    <w:r w:rsidRPr="007954AD">
      <w:rPr>
        <w:rFonts w:hint="eastAsia"/>
        <w:sz w:val="18"/>
        <w:szCs w:val="18"/>
      </w:rPr>
      <w:t>戸塚区品濃町土地</w:t>
    </w:r>
    <w:r w:rsidRPr="005E670D">
      <w:rPr>
        <w:rFonts w:hint="eastAsia"/>
        <w:sz w:val="18"/>
        <w:szCs w:val="18"/>
      </w:rPr>
      <w:t>建物</w:t>
    </w:r>
    <w:r w:rsidRPr="007954AD">
      <w:rPr>
        <w:rFonts w:hint="eastAsia"/>
        <w:sz w:val="18"/>
        <w:szCs w:val="18"/>
      </w:rPr>
      <w:t>(東戸塚駅東口第二自転車駐車場B棟)公募貸付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5DD2FBA"/>
    <w:multiLevelType w:val="hybridMultilevel"/>
    <w:tmpl w:val="F8F80760"/>
    <w:lvl w:ilvl="0" w:tplc="5B38DEF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4B5D39"/>
    <w:multiLevelType w:val="hybridMultilevel"/>
    <w:tmpl w:val="34E6CECA"/>
    <w:lvl w:ilvl="0" w:tplc="CC9AE6EA">
      <w:start w:val="1"/>
      <w:numFmt w:val="decimal"/>
      <w:lvlText w:val="(%1)"/>
      <w:lvlJc w:val="left"/>
      <w:pPr>
        <w:ind w:left="664" w:hanging="52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BB2C4AE">
      <w:start w:val="1"/>
      <w:numFmt w:val="decimal"/>
      <w:lvlText w:val="(%2)"/>
      <w:lvlJc w:val="left"/>
      <w:pPr>
        <w:ind w:left="827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2" w:tplc="CC186C84">
      <w:numFmt w:val="bullet"/>
      <w:lvlText w:val="•"/>
      <w:lvlJc w:val="left"/>
      <w:pPr>
        <w:ind w:left="1846" w:hanging="361"/>
      </w:pPr>
      <w:rPr>
        <w:rFonts w:hint="default"/>
        <w:lang w:val="en-US" w:eastAsia="ja-JP" w:bidi="ar-SA"/>
      </w:rPr>
    </w:lvl>
    <w:lvl w:ilvl="3" w:tplc="A4303350">
      <w:numFmt w:val="bullet"/>
      <w:lvlText w:val="•"/>
      <w:lvlJc w:val="left"/>
      <w:pPr>
        <w:ind w:left="2873" w:hanging="361"/>
      </w:pPr>
      <w:rPr>
        <w:rFonts w:hint="default"/>
        <w:lang w:val="en-US" w:eastAsia="ja-JP" w:bidi="ar-SA"/>
      </w:rPr>
    </w:lvl>
    <w:lvl w:ilvl="4" w:tplc="0D8AB898">
      <w:numFmt w:val="bullet"/>
      <w:lvlText w:val="•"/>
      <w:lvlJc w:val="left"/>
      <w:pPr>
        <w:ind w:left="3900" w:hanging="361"/>
      </w:pPr>
      <w:rPr>
        <w:rFonts w:hint="default"/>
        <w:lang w:val="en-US" w:eastAsia="ja-JP" w:bidi="ar-SA"/>
      </w:rPr>
    </w:lvl>
    <w:lvl w:ilvl="5" w:tplc="3912F868">
      <w:numFmt w:val="bullet"/>
      <w:lvlText w:val="•"/>
      <w:lvlJc w:val="left"/>
      <w:pPr>
        <w:ind w:left="4927" w:hanging="361"/>
      </w:pPr>
      <w:rPr>
        <w:rFonts w:hint="default"/>
        <w:lang w:val="en-US" w:eastAsia="ja-JP" w:bidi="ar-SA"/>
      </w:rPr>
    </w:lvl>
    <w:lvl w:ilvl="6" w:tplc="788AAE7E">
      <w:numFmt w:val="bullet"/>
      <w:lvlText w:val="•"/>
      <w:lvlJc w:val="left"/>
      <w:pPr>
        <w:ind w:left="5954" w:hanging="361"/>
      </w:pPr>
      <w:rPr>
        <w:rFonts w:hint="default"/>
        <w:lang w:val="en-US" w:eastAsia="ja-JP" w:bidi="ar-SA"/>
      </w:rPr>
    </w:lvl>
    <w:lvl w:ilvl="7" w:tplc="90884A20">
      <w:numFmt w:val="bullet"/>
      <w:lvlText w:val="•"/>
      <w:lvlJc w:val="left"/>
      <w:pPr>
        <w:ind w:left="6981" w:hanging="361"/>
      </w:pPr>
      <w:rPr>
        <w:rFonts w:hint="default"/>
        <w:lang w:val="en-US" w:eastAsia="ja-JP" w:bidi="ar-SA"/>
      </w:rPr>
    </w:lvl>
    <w:lvl w:ilvl="8" w:tplc="FCD62518">
      <w:numFmt w:val="bullet"/>
      <w:lvlText w:val="•"/>
      <w:lvlJc w:val="left"/>
      <w:pPr>
        <w:ind w:left="8008" w:hanging="361"/>
      </w:pPr>
      <w:rPr>
        <w:rFonts w:hint="default"/>
        <w:lang w:val="en-US" w:eastAsia="ja-JP" w:bidi="ar-SA"/>
      </w:rPr>
    </w:lvl>
  </w:abstractNum>
  <w:abstractNum w:abstractNumId="6" w15:restartNumberingAfterBreak="0">
    <w:nsid w:val="137F1B8F"/>
    <w:multiLevelType w:val="hybridMultilevel"/>
    <w:tmpl w:val="0D20CF30"/>
    <w:lvl w:ilvl="0" w:tplc="F3C8D39E">
      <w:start w:val="1"/>
      <w:numFmt w:val="decimal"/>
      <w:lvlText w:val="(%1)"/>
      <w:lvlJc w:val="left"/>
      <w:pPr>
        <w:ind w:left="1038" w:hanging="495"/>
      </w:pPr>
      <w:rPr>
        <w:rFonts w:hint="default"/>
        <w:spacing w:val="-10"/>
        <w:w w:val="100"/>
        <w:lang w:val="en-US" w:eastAsia="ja-JP" w:bidi="ar-SA"/>
      </w:rPr>
    </w:lvl>
    <w:lvl w:ilvl="1" w:tplc="DD7ECB62">
      <w:numFmt w:val="bullet"/>
      <w:lvlText w:val="•"/>
      <w:lvlJc w:val="left"/>
      <w:pPr>
        <w:ind w:left="1942" w:hanging="495"/>
      </w:pPr>
      <w:rPr>
        <w:rFonts w:hint="default"/>
        <w:lang w:val="en-US" w:eastAsia="ja-JP" w:bidi="ar-SA"/>
      </w:rPr>
    </w:lvl>
    <w:lvl w:ilvl="2" w:tplc="023065DE">
      <w:numFmt w:val="bullet"/>
      <w:lvlText w:val="•"/>
      <w:lvlJc w:val="left"/>
      <w:pPr>
        <w:ind w:left="2844" w:hanging="495"/>
      </w:pPr>
      <w:rPr>
        <w:rFonts w:hint="default"/>
        <w:lang w:val="en-US" w:eastAsia="ja-JP" w:bidi="ar-SA"/>
      </w:rPr>
    </w:lvl>
    <w:lvl w:ilvl="3" w:tplc="6A54B06E">
      <w:numFmt w:val="bullet"/>
      <w:lvlText w:val="•"/>
      <w:lvlJc w:val="left"/>
      <w:pPr>
        <w:ind w:left="3746" w:hanging="495"/>
      </w:pPr>
      <w:rPr>
        <w:rFonts w:hint="default"/>
        <w:lang w:val="en-US" w:eastAsia="ja-JP" w:bidi="ar-SA"/>
      </w:rPr>
    </w:lvl>
    <w:lvl w:ilvl="4" w:tplc="ED9E53E6">
      <w:numFmt w:val="bullet"/>
      <w:lvlText w:val="•"/>
      <w:lvlJc w:val="left"/>
      <w:pPr>
        <w:ind w:left="4648" w:hanging="495"/>
      </w:pPr>
      <w:rPr>
        <w:rFonts w:hint="default"/>
        <w:lang w:val="en-US" w:eastAsia="ja-JP" w:bidi="ar-SA"/>
      </w:rPr>
    </w:lvl>
    <w:lvl w:ilvl="5" w:tplc="29B67D36">
      <w:numFmt w:val="bullet"/>
      <w:lvlText w:val="•"/>
      <w:lvlJc w:val="left"/>
      <w:pPr>
        <w:ind w:left="5551" w:hanging="495"/>
      </w:pPr>
      <w:rPr>
        <w:rFonts w:hint="default"/>
        <w:lang w:val="en-US" w:eastAsia="ja-JP" w:bidi="ar-SA"/>
      </w:rPr>
    </w:lvl>
    <w:lvl w:ilvl="6" w:tplc="E29AD7D6">
      <w:numFmt w:val="bullet"/>
      <w:lvlText w:val="•"/>
      <w:lvlJc w:val="left"/>
      <w:pPr>
        <w:ind w:left="6453" w:hanging="495"/>
      </w:pPr>
      <w:rPr>
        <w:rFonts w:hint="default"/>
        <w:lang w:val="en-US" w:eastAsia="ja-JP" w:bidi="ar-SA"/>
      </w:rPr>
    </w:lvl>
    <w:lvl w:ilvl="7" w:tplc="C9D20F0C">
      <w:numFmt w:val="bullet"/>
      <w:lvlText w:val="•"/>
      <w:lvlJc w:val="left"/>
      <w:pPr>
        <w:ind w:left="7355" w:hanging="495"/>
      </w:pPr>
      <w:rPr>
        <w:rFonts w:hint="default"/>
        <w:lang w:val="en-US" w:eastAsia="ja-JP" w:bidi="ar-SA"/>
      </w:rPr>
    </w:lvl>
    <w:lvl w:ilvl="8" w:tplc="8556D41A">
      <w:numFmt w:val="bullet"/>
      <w:lvlText w:val="•"/>
      <w:lvlJc w:val="left"/>
      <w:pPr>
        <w:ind w:left="8257" w:hanging="495"/>
      </w:pPr>
      <w:rPr>
        <w:rFonts w:hint="default"/>
        <w:lang w:val="en-US" w:eastAsia="ja-JP" w:bidi="ar-SA"/>
      </w:rPr>
    </w:lvl>
  </w:abstractNum>
  <w:abstractNum w:abstractNumId="7" w15:restartNumberingAfterBreak="0">
    <w:nsid w:val="137F1C3A"/>
    <w:multiLevelType w:val="hybridMultilevel"/>
    <w:tmpl w:val="2FD2E0EE"/>
    <w:lvl w:ilvl="0" w:tplc="C7129CA6">
      <w:start w:val="1"/>
      <w:numFmt w:val="decimal"/>
      <w:lvlText w:val="(%1)"/>
      <w:lvlJc w:val="left"/>
      <w:pPr>
        <w:ind w:left="659" w:hanging="524"/>
      </w:pPr>
      <w:rPr>
        <w:rFonts w:hint="default"/>
        <w:spacing w:val="0"/>
        <w:w w:val="100"/>
        <w:lang w:val="en-US" w:eastAsia="ja-JP" w:bidi="ar-SA"/>
      </w:rPr>
    </w:lvl>
    <w:lvl w:ilvl="1" w:tplc="38825DF2">
      <w:numFmt w:val="bullet"/>
      <w:lvlText w:val="•"/>
      <w:lvlJc w:val="left"/>
      <w:pPr>
        <w:ind w:left="1600" w:hanging="524"/>
      </w:pPr>
      <w:rPr>
        <w:rFonts w:hint="default"/>
        <w:lang w:val="en-US" w:eastAsia="ja-JP" w:bidi="ar-SA"/>
      </w:rPr>
    </w:lvl>
    <w:lvl w:ilvl="2" w:tplc="79B81466">
      <w:numFmt w:val="bullet"/>
      <w:lvlText w:val="•"/>
      <w:lvlJc w:val="left"/>
      <w:pPr>
        <w:ind w:left="2540" w:hanging="524"/>
      </w:pPr>
      <w:rPr>
        <w:rFonts w:hint="default"/>
        <w:lang w:val="en-US" w:eastAsia="ja-JP" w:bidi="ar-SA"/>
      </w:rPr>
    </w:lvl>
    <w:lvl w:ilvl="3" w:tplc="0630E18A">
      <w:numFmt w:val="bullet"/>
      <w:lvlText w:val="•"/>
      <w:lvlJc w:val="left"/>
      <w:pPr>
        <w:ind w:left="3480" w:hanging="524"/>
      </w:pPr>
      <w:rPr>
        <w:rFonts w:hint="default"/>
        <w:lang w:val="en-US" w:eastAsia="ja-JP" w:bidi="ar-SA"/>
      </w:rPr>
    </w:lvl>
    <w:lvl w:ilvl="4" w:tplc="003C59BE">
      <w:numFmt w:val="bullet"/>
      <w:lvlText w:val="•"/>
      <w:lvlJc w:val="left"/>
      <w:pPr>
        <w:ind w:left="4420" w:hanging="524"/>
      </w:pPr>
      <w:rPr>
        <w:rFonts w:hint="default"/>
        <w:lang w:val="en-US" w:eastAsia="ja-JP" w:bidi="ar-SA"/>
      </w:rPr>
    </w:lvl>
    <w:lvl w:ilvl="5" w:tplc="4724BD2A">
      <w:numFmt w:val="bullet"/>
      <w:lvlText w:val="•"/>
      <w:lvlJc w:val="left"/>
      <w:pPr>
        <w:ind w:left="5361" w:hanging="524"/>
      </w:pPr>
      <w:rPr>
        <w:rFonts w:hint="default"/>
        <w:lang w:val="en-US" w:eastAsia="ja-JP" w:bidi="ar-SA"/>
      </w:rPr>
    </w:lvl>
    <w:lvl w:ilvl="6" w:tplc="9D6251EE">
      <w:numFmt w:val="bullet"/>
      <w:lvlText w:val="•"/>
      <w:lvlJc w:val="left"/>
      <w:pPr>
        <w:ind w:left="6301" w:hanging="524"/>
      </w:pPr>
      <w:rPr>
        <w:rFonts w:hint="default"/>
        <w:lang w:val="en-US" w:eastAsia="ja-JP" w:bidi="ar-SA"/>
      </w:rPr>
    </w:lvl>
    <w:lvl w:ilvl="7" w:tplc="81784E44">
      <w:numFmt w:val="bullet"/>
      <w:lvlText w:val="•"/>
      <w:lvlJc w:val="left"/>
      <w:pPr>
        <w:ind w:left="7241" w:hanging="524"/>
      </w:pPr>
      <w:rPr>
        <w:rFonts w:hint="default"/>
        <w:lang w:val="en-US" w:eastAsia="ja-JP" w:bidi="ar-SA"/>
      </w:rPr>
    </w:lvl>
    <w:lvl w:ilvl="8" w:tplc="E69A37D6">
      <w:numFmt w:val="bullet"/>
      <w:lvlText w:val="•"/>
      <w:lvlJc w:val="left"/>
      <w:pPr>
        <w:ind w:left="8181" w:hanging="524"/>
      </w:pPr>
      <w:rPr>
        <w:rFonts w:hint="default"/>
        <w:lang w:val="en-US" w:eastAsia="ja-JP" w:bidi="ar-SA"/>
      </w:rPr>
    </w:lvl>
  </w:abstractNum>
  <w:abstractNum w:abstractNumId="8" w15:restartNumberingAfterBreak="0">
    <w:nsid w:val="163528FD"/>
    <w:multiLevelType w:val="hybridMultilevel"/>
    <w:tmpl w:val="3AC401E4"/>
    <w:lvl w:ilvl="0" w:tplc="C6CE62A2">
      <w:start w:val="1"/>
      <w:numFmt w:val="decimal"/>
      <w:lvlText w:val="(%1)"/>
      <w:lvlJc w:val="left"/>
      <w:pPr>
        <w:ind w:left="1038" w:hanging="495"/>
      </w:pPr>
      <w:rPr>
        <w:rFonts w:hint="default"/>
        <w:spacing w:val="-10"/>
        <w:w w:val="100"/>
        <w:lang w:val="en-US" w:eastAsia="ja-JP" w:bidi="ar-SA"/>
      </w:rPr>
    </w:lvl>
    <w:lvl w:ilvl="1" w:tplc="6BAE515A">
      <w:numFmt w:val="bullet"/>
      <w:lvlText w:val="•"/>
      <w:lvlJc w:val="left"/>
      <w:pPr>
        <w:ind w:left="1942" w:hanging="495"/>
      </w:pPr>
      <w:rPr>
        <w:rFonts w:hint="default"/>
        <w:lang w:val="en-US" w:eastAsia="ja-JP" w:bidi="ar-SA"/>
      </w:rPr>
    </w:lvl>
    <w:lvl w:ilvl="2" w:tplc="81401526">
      <w:numFmt w:val="bullet"/>
      <w:lvlText w:val="•"/>
      <w:lvlJc w:val="left"/>
      <w:pPr>
        <w:ind w:left="2844" w:hanging="495"/>
      </w:pPr>
      <w:rPr>
        <w:rFonts w:hint="default"/>
        <w:lang w:val="en-US" w:eastAsia="ja-JP" w:bidi="ar-SA"/>
      </w:rPr>
    </w:lvl>
    <w:lvl w:ilvl="3" w:tplc="CD8CFD66">
      <w:numFmt w:val="bullet"/>
      <w:lvlText w:val="•"/>
      <w:lvlJc w:val="left"/>
      <w:pPr>
        <w:ind w:left="3746" w:hanging="495"/>
      </w:pPr>
      <w:rPr>
        <w:rFonts w:hint="default"/>
        <w:lang w:val="en-US" w:eastAsia="ja-JP" w:bidi="ar-SA"/>
      </w:rPr>
    </w:lvl>
    <w:lvl w:ilvl="4" w:tplc="E60AA5A0">
      <w:numFmt w:val="bullet"/>
      <w:lvlText w:val="•"/>
      <w:lvlJc w:val="left"/>
      <w:pPr>
        <w:ind w:left="4648" w:hanging="495"/>
      </w:pPr>
      <w:rPr>
        <w:rFonts w:hint="default"/>
        <w:lang w:val="en-US" w:eastAsia="ja-JP" w:bidi="ar-SA"/>
      </w:rPr>
    </w:lvl>
    <w:lvl w:ilvl="5" w:tplc="56D0C122">
      <w:numFmt w:val="bullet"/>
      <w:lvlText w:val="•"/>
      <w:lvlJc w:val="left"/>
      <w:pPr>
        <w:ind w:left="5551" w:hanging="495"/>
      </w:pPr>
      <w:rPr>
        <w:rFonts w:hint="default"/>
        <w:lang w:val="en-US" w:eastAsia="ja-JP" w:bidi="ar-SA"/>
      </w:rPr>
    </w:lvl>
    <w:lvl w:ilvl="6" w:tplc="DF22D584">
      <w:numFmt w:val="bullet"/>
      <w:lvlText w:val="•"/>
      <w:lvlJc w:val="left"/>
      <w:pPr>
        <w:ind w:left="6453" w:hanging="495"/>
      </w:pPr>
      <w:rPr>
        <w:rFonts w:hint="default"/>
        <w:lang w:val="en-US" w:eastAsia="ja-JP" w:bidi="ar-SA"/>
      </w:rPr>
    </w:lvl>
    <w:lvl w:ilvl="7" w:tplc="EB62D324">
      <w:numFmt w:val="bullet"/>
      <w:lvlText w:val="•"/>
      <w:lvlJc w:val="left"/>
      <w:pPr>
        <w:ind w:left="7355" w:hanging="495"/>
      </w:pPr>
      <w:rPr>
        <w:rFonts w:hint="default"/>
        <w:lang w:val="en-US" w:eastAsia="ja-JP" w:bidi="ar-SA"/>
      </w:rPr>
    </w:lvl>
    <w:lvl w:ilvl="8" w:tplc="BB706D72">
      <w:numFmt w:val="bullet"/>
      <w:lvlText w:val="•"/>
      <w:lvlJc w:val="left"/>
      <w:pPr>
        <w:ind w:left="8257" w:hanging="495"/>
      </w:pPr>
      <w:rPr>
        <w:rFonts w:hint="default"/>
        <w:lang w:val="en-US" w:eastAsia="ja-JP" w:bidi="ar-SA"/>
      </w:rPr>
    </w:lvl>
  </w:abstractNum>
  <w:abstractNum w:abstractNumId="9" w15:restartNumberingAfterBreak="0">
    <w:nsid w:val="16B72B7E"/>
    <w:multiLevelType w:val="hybridMultilevel"/>
    <w:tmpl w:val="9D286F4A"/>
    <w:lvl w:ilvl="0" w:tplc="FFFFFFFF">
      <w:start w:val="1"/>
      <w:numFmt w:val="decimal"/>
      <w:lvlText w:val="(%1)"/>
      <w:lvlJc w:val="left"/>
      <w:pPr>
        <w:ind w:left="582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0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A274E87"/>
    <w:multiLevelType w:val="hybridMultilevel"/>
    <w:tmpl w:val="92647280"/>
    <w:lvl w:ilvl="0" w:tplc="19E483C8">
      <w:numFmt w:val="bullet"/>
      <w:lvlText w:val="•"/>
      <w:lvlJc w:val="left"/>
      <w:pPr>
        <w:ind w:left="734" w:hanging="4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099AB716">
      <w:numFmt w:val="bullet"/>
      <w:lvlText w:val="•"/>
      <w:lvlJc w:val="left"/>
      <w:pPr>
        <w:ind w:left="1599" w:hanging="418"/>
      </w:pPr>
      <w:rPr>
        <w:rFonts w:hint="default"/>
        <w:lang w:val="en-US" w:eastAsia="ja-JP" w:bidi="ar-SA"/>
      </w:rPr>
    </w:lvl>
    <w:lvl w:ilvl="2" w:tplc="4394EEBE">
      <w:numFmt w:val="bullet"/>
      <w:lvlText w:val="•"/>
      <w:lvlJc w:val="left"/>
      <w:pPr>
        <w:ind w:left="2458" w:hanging="418"/>
      </w:pPr>
      <w:rPr>
        <w:rFonts w:hint="default"/>
        <w:lang w:val="en-US" w:eastAsia="ja-JP" w:bidi="ar-SA"/>
      </w:rPr>
    </w:lvl>
    <w:lvl w:ilvl="3" w:tplc="7312192A">
      <w:numFmt w:val="bullet"/>
      <w:lvlText w:val="•"/>
      <w:lvlJc w:val="left"/>
      <w:pPr>
        <w:ind w:left="3317" w:hanging="418"/>
      </w:pPr>
      <w:rPr>
        <w:rFonts w:hint="default"/>
        <w:lang w:val="en-US" w:eastAsia="ja-JP" w:bidi="ar-SA"/>
      </w:rPr>
    </w:lvl>
    <w:lvl w:ilvl="4" w:tplc="A850834A">
      <w:numFmt w:val="bullet"/>
      <w:lvlText w:val="•"/>
      <w:lvlJc w:val="left"/>
      <w:pPr>
        <w:ind w:left="4176" w:hanging="418"/>
      </w:pPr>
      <w:rPr>
        <w:rFonts w:hint="default"/>
        <w:lang w:val="en-US" w:eastAsia="ja-JP" w:bidi="ar-SA"/>
      </w:rPr>
    </w:lvl>
    <w:lvl w:ilvl="5" w:tplc="32DA542A">
      <w:numFmt w:val="bullet"/>
      <w:lvlText w:val="•"/>
      <w:lvlJc w:val="left"/>
      <w:pPr>
        <w:ind w:left="5035" w:hanging="418"/>
      </w:pPr>
      <w:rPr>
        <w:rFonts w:hint="default"/>
        <w:lang w:val="en-US" w:eastAsia="ja-JP" w:bidi="ar-SA"/>
      </w:rPr>
    </w:lvl>
    <w:lvl w:ilvl="6" w:tplc="5F92BE96">
      <w:numFmt w:val="bullet"/>
      <w:lvlText w:val="•"/>
      <w:lvlJc w:val="left"/>
      <w:pPr>
        <w:ind w:left="5894" w:hanging="418"/>
      </w:pPr>
      <w:rPr>
        <w:rFonts w:hint="default"/>
        <w:lang w:val="en-US" w:eastAsia="ja-JP" w:bidi="ar-SA"/>
      </w:rPr>
    </w:lvl>
    <w:lvl w:ilvl="7" w:tplc="31563978">
      <w:numFmt w:val="bullet"/>
      <w:lvlText w:val="•"/>
      <w:lvlJc w:val="left"/>
      <w:pPr>
        <w:ind w:left="6753" w:hanging="418"/>
      </w:pPr>
      <w:rPr>
        <w:rFonts w:hint="default"/>
        <w:lang w:val="en-US" w:eastAsia="ja-JP" w:bidi="ar-SA"/>
      </w:rPr>
    </w:lvl>
    <w:lvl w:ilvl="8" w:tplc="FA4A8528">
      <w:numFmt w:val="bullet"/>
      <w:lvlText w:val="•"/>
      <w:lvlJc w:val="left"/>
      <w:pPr>
        <w:ind w:left="7612" w:hanging="418"/>
      </w:pPr>
      <w:rPr>
        <w:rFonts w:hint="default"/>
        <w:lang w:val="en-US" w:eastAsia="ja-JP" w:bidi="ar-SA"/>
      </w:rPr>
    </w:lvl>
  </w:abstractNum>
  <w:abstractNum w:abstractNumId="14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070CB7"/>
    <w:multiLevelType w:val="hybridMultilevel"/>
    <w:tmpl w:val="E436A8DA"/>
    <w:lvl w:ilvl="0" w:tplc="F62ED1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1152F4"/>
    <w:multiLevelType w:val="hybridMultilevel"/>
    <w:tmpl w:val="303CC4CE"/>
    <w:lvl w:ilvl="0" w:tplc="B650CE98">
      <w:start w:val="1"/>
      <w:numFmt w:val="decimal"/>
      <w:lvlText w:val="(%1)"/>
      <w:lvlJc w:val="left"/>
      <w:pPr>
        <w:ind w:left="923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3B68646E">
      <w:numFmt w:val="bullet"/>
      <w:lvlText w:val="•"/>
      <w:lvlJc w:val="left"/>
      <w:pPr>
        <w:ind w:left="1834" w:hanging="361"/>
      </w:pPr>
      <w:rPr>
        <w:rFonts w:hint="default"/>
        <w:lang w:val="en-US" w:eastAsia="ja-JP" w:bidi="ar-SA"/>
      </w:rPr>
    </w:lvl>
    <w:lvl w:ilvl="2" w:tplc="2BDABD40">
      <w:numFmt w:val="bullet"/>
      <w:lvlText w:val="•"/>
      <w:lvlJc w:val="left"/>
      <w:pPr>
        <w:ind w:left="2748" w:hanging="361"/>
      </w:pPr>
      <w:rPr>
        <w:rFonts w:hint="default"/>
        <w:lang w:val="en-US" w:eastAsia="ja-JP" w:bidi="ar-SA"/>
      </w:rPr>
    </w:lvl>
    <w:lvl w:ilvl="3" w:tplc="F1445442">
      <w:numFmt w:val="bullet"/>
      <w:lvlText w:val="•"/>
      <w:lvlJc w:val="left"/>
      <w:pPr>
        <w:ind w:left="3662" w:hanging="361"/>
      </w:pPr>
      <w:rPr>
        <w:rFonts w:hint="default"/>
        <w:lang w:val="en-US" w:eastAsia="ja-JP" w:bidi="ar-SA"/>
      </w:rPr>
    </w:lvl>
    <w:lvl w:ilvl="4" w:tplc="F320DD46">
      <w:numFmt w:val="bullet"/>
      <w:lvlText w:val="•"/>
      <w:lvlJc w:val="left"/>
      <w:pPr>
        <w:ind w:left="4576" w:hanging="361"/>
      </w:pPr>
      <w:rPr>
        <w:rFonts w:hint="default"/>
        <w:lang w:val="en-US" w:eastAsia="ja-JP" w:bidi="ar-SA"/>
      </w:rPr>
    </w:lvl>
    <w:lvl w:ilvl="5" w:tplc="763672C6">
      <w:numFmt w:val="bullet"/>
      <w:lvlText w:val="•"/>
      <w:lvlJc w:val="left"/>
      <w:pPr>
        <w:ind w:left="5491" w:hanging="361"/>
      </w:pPr>
      <w:rPr>
        <w:rFonts w:hint="default"/>
        <w:lang w:val="en-US" w:eastAsia="ja-JP" w:bidi="ar-SA"/>
      </w:rPr>
    </w:lvl>
    <w:lvl w:ilvl="6" w:tplc="7CF2D940">
      <w:numFmt w:val="bullet"/>
      <w:lvlText w:val="•"/>
      <w:lvlJc w:val="left"/>
      <w:pPr>
        <w:ind w:left="6405" w:hanging="361"/>
      </w:pPr>
      <w:rPr>
        <w:rFonts w:hint="default"/>
        <w:lang w:val="en-US" w:eastAsia="ja-JP" w:bidi="ar-SA"/>
      </w:rPr>
    </w:lvl>
    <w:lvl w:ilvl="7" w:tplc="0E6CAF50">
      <w:numFmt w:val="bullet"/>
      <w:lvlText w:val="•"/>
      <w:lvlJc w:val="left"/>
      <w:pPr>
        <w:ind w:left="7319" w:hanging="361"/>
      </w:pPr>
      <w:rPr>
        <w:rFonts w:hint="default"/>
        <w:lang w:val="en-US" w:eastAsia="ja-JP" w:bidi="ar-SA"/>
      </w:rPr>
    </w:lvl>
    <w:lvl w:ilvl="8" w:tplc="42DA15AE">
      <w:numFmt w:val="bullet"/>
      <w:lvlText w:val="•"/>
      <w:lvlJc w:val="left"/>
      <w:pPr>
        <w:ind w:left="8233" w:hanging="361"/>
      </w:pPr>
      <w:rPr>
        <w:rFonts w:hint="default"/>
        <w:lang w:val="en-US" w:eastAsia="ja-JP" w:bidi="ar-SA"/>
      </w:rPr>
    </w:lvl>
  </w:abstractNum>
  <w:abstractNum w:abstractNumId="17" w15:restartNumberingAfterBreak="0">
    <w:nsid w:val="4D642A4B"/>
    <w:multiLevelType w:val="hybridMultilevel"/>
    <w:tmpl w:val="930CB452"/>
    <w:lvl w:ilvl="0" w:tplc="1A301EE8">
      <w:start w:val="1"/>
      <w:numFmt w:val="aiueoFullWidth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470AC4"/>
    <w:multiLevelType w:val="hybridMultilevel"/>
    <w:tmpl w:val="851CFC20"/>
    <w:lvl w:ilvl="0" w:tplc="E2187882">
      <w:numFmt w:val="bullet"/>
      <w:lvlText w:val="●"/>
      <w:lvlJc w:val="left"/>
      <w:pPr>
        <w:ind w:left="664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E5A0A90">
      <w:numFmt w:val="bullet"/>
      <w:lvlText w:val="•"/>
      <w:lvlJc w:val="left"/>
      <w:pPr>
        <w:ind w:left="1600" w:hanging="423"/>
      </w:pPr>
      <w:rPr>
        <w:rFonts w:hint="default"/>
        <w:lang w:val="en-US" w:eastAsia="ja-JP" w:bidi="ar-SA"/>
      </w:rPr>
    </w:lvl>
    <w:lvl w:ilvl="2" w:tplc="8CC4B6B4">
      <w:numFmt w:val="bullet"/>
      <w:lvlText w:val="•"/>
      <w:lvlJc w:val="left"/>
      <w:pPr>
        <w:ind w:left="2540" w:hanging="423"/>
      </w:pPr>
      <w:rPr>
        <w:rFonts w:hint="default"/>
        <w:lang w:val="en-US" w:eastAsia="ja-JP" w:bidi="ar-SA"/>
      </w:rPr>
    </w:lvl>
    <w:lvl w:ilvl="3" w:tplc="96C205BC">
      <w:numFmt w:val="bullet"/>
      <w:lvlText w:val="•"/>
      <w:lvlJc w:val="left"/>
      <w:pPr>
        <w:ind w:left="3480" w:hanging="423"/>
      </w:pPr>
      <w:rPr>
        <w:rFonts w:hint="default"/>
        <w:lang w:val="en-US" w:eastAsia="ja-JP" w:bidi="ar-SA"/>
      </w:rPr>
    </w:lvl>
    <w:lvl w:ilvl="4" w:tplc="7162378A">
      <w:numFmt w:val="bullet"/>
      <w:lvlText w:val="•"/>
      <w:lvlJc w:val="left"/>
      <w:pPr>
        <w:ind w:left="4420" w:hanging="423"/>
      </w:pPr>
      <w:rPr>
        <w:rFonts w:hint="default"/>
        <w:lang w:val="en-US" w:eastAsia="ja-JP" w:bidi="ar-SA"/>
      </w:rPr>
    </w:lvl>
    <w:lvl w:ilvl="5" w:tplc="1A1C27A4">
      <w:numFmt w:val="bullet"/>
      <w:lvlText w:val="•"/>
      <w:lvlJc w:val="left"/>
      <w:pPr>
        <w:ind w:left="5361" w:hanging="423"/>
      </w:pPr>
      <w:rPr>
        <w:rFonts w:hint="default"/>
        <w:lang w:val="en-US" w:eastAsia="ja-JP" w:bidi="ar-SA"/>
      </w:rPr>
    </w:lvl>
    <w:lvl w:ilvl="6" w:tplc="397822D2">
      <w:numFmt w:val="bullet"/>
      <w:lvlText w:val="•"/>
      <w:lvlJc w:val="left"/>
      <w:pPr>
        <w:ind w:left="6301" w:hanging="423"/>
      </w:pPr>
      <w:rPr>
        <w:rFonts w:hint="default"/>
        <w:lang w:val="en-US" w:eastAsia="ja-JP" w:bidi="ar-SA"/>
      </w:rPr>
    </w:lvl>
    <w:lvl w:ilvl="7" w:tplc="41A851CE">
      <w:numFmt w:val="bullet"/>
      <w:lvlText w:val="•"/>
      <w:lvlJc w:val="left"/>
      <w:pPr>
        <w:ind w:left="7241" w:hanging="423"/>
      </w:pPr>
      <w:rPr>
        <w:rFonts w:hint="default"/>
        <w:lang w:val="en-US" w:eastAsia="ja-JP" w:bidi="ar-SA"/>
      </w:rPr>
    </w:lvl>
    <w:lvl w:ilvl="8" w:tplc="C3843B48">
      <w:numFmt w:val="bullet"/>
      <w:lvlText w:val="•"/>
      <w:lvlJc w:val="left"/>
      <w:pPr>
        <w:ind w:left="8181" w:hanging="423"/>
      </w:pPr>
      <w:rPr>
        <w:rFonts w:hint="default"/>
        <w:lang w:val="en-US" w:eastAsia="ja-JP" w:bidi="ar-SA"/>
      </w:rPr>
    </w:lvl>
  </w:abstractNum>
  <w:abstractNum w:abstractNumId="19" w15:restartNumberingAfterBreak="0">
    <w:nsid w:val="516A0AB2"/>
    <w:multiLevelType w:val="hybridMultilevel"/>
    <w:tmpl w:val="1A7EB9E0"/>
    <w:lvl w:ilvl="0" w:tplc="665081BC">
      <w:numFmt w:val="bullet"/>
      <w:lvlText w:val="•"/>
      <w:lvlJc w:val="left"/>
      <w:pPr>
        <w:ind w:left="73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A718B77C">
      <w:numFmt w:val="bullet"/>
      <w:lvlText w:val="•"/>
      <w:lvlJc w:val="left"/>
      <w:pPr>
        <w:ind w:left="1599" w:hanging="423"/>
      </w:pPr>
      <w:rPr>
        <w:rFonts w:hint="default"/>
        <w:lang w:val="en-US" w:eastAsia="ja-JP" w:bidi="ar-SA"/>
      </w:rPr>
    </w:lvl>
    <w:lvl w:ilvl="2" w:tplc="99C0E366">
      <w:numFmt w:val="bullet"/>
      <w:lvlText w:val="•"/>
      <w:lvlJc w:val="left"/>
      <w:pPr>
        <w:ind w:left="2458" w:hanging="423"/>
      </w:pPr>
      <w:rPr>
        <w:rFonts w:hint="default"/>
        <w:lang w:val="en-US" w:eastAsia="ja-JP" w:bidi="ar-SA"/>
      </w:rPr>
    </w:lvl>
    <w:lvl w:ilvl="3" w:tplc="7332DFA4">
      <w:numFmt w:val="bullet"/>
      <w:lvlText w:val="•"/>
      <w:lvlJc w:val="left"/>
      <w:pPr>
        <w:ind w:left="3317" w:hanging="423"/>
      </w:pPr>
      <w:rPr>
        <w:rFonts w:hint="default"/>
        <w:lang w:val="en-US" w:eastAsia="ja-JP" w:bidi="ar-SA"/>
      </w:rPr>
    </w:lvl>
    <w:lvl w:ilvl="4" w:tplc="306AC48E">
      <w:numFmt w:val="bullet"/>
      <w:lvlText w:val="•"/>
      <w:lvlJc w:val="left"/>
      <w:pPr>
        <w:ind w:left="4176" w:hanging="423"/>
      </w:pPr>
      <w:rPr>
        <w:rFonts w:hint="default"/>
        <w:lang w:val="en-US" w:eastAsia="ja-JP" w:bidi="ar-SA"/>
      </w:rPr>
    </w:lvl>
    <w:lvl w:ilvl="5" w:tplc="F1A4ABFE">
      <w:numFmt w:val="bullet"/>
      <w:lvlText w:val="•"/>
      <w:lvlJc w:val="left"/>
      <w:pPr>
        <w:ind w:left="5035" w:hanging="423"/>
      </w:pPr>
      <w:rPr>
        <w:rFonts w:hint="default"/>
        <w:lang w:val="en-US" w:eastAsia="ja-JP" w:bidi="ar-SA"/>
      </w:rPr>
    </w:lvl>
    <w:lvl w:ilvl="6" w:tplc="A45ABFD0">
      <w:numFmt w:val="bullet"/>
      <w:lvlText w:val="•"/>
      <w:lvlJc w:val="left"/>
      <w:pPr>
        <w:ind w:left="5894" w:hanging="423"/>
      </w:pPr>
      <w:rPr>
        <w:rFonts w:hint="default"/>
        <w:lang w:val="en-US" w:eastAsia="ja-JP" w:bidi="ar-SA"/>
      </w:rPr>
    </w:lvl>
    <w:lvl w:ilvl="7" w:tplc="2F788B18">
      <w:numFmt w:val="bullet"/>
      <w:lvlText w:val="•"/>
      <w:lvlJc w:val="left"/>
      <w:pPr>
        <w:ind w:left="6753" w:hanging="423"/>
      </w:pPr>
      <w:rPr>
        <w:rFonts w:hint="default"/>
        <w:lang w:val="en-US" w:eastAsia="ja-JP" w:bidi="ar-SA"/>
      </w:rPr>
    </w:lvl>
    <w:lvl w:ilvl="8" w:tplc="BCD6F750">
      <w:numFmt w:val="bullet"/>
      <w:lvlText w:val="•"/>
      <w:lvlJc w:val="left"/>
      <w:pPr>
        <w:ind w:left="7612" w:hanging="423"/>
      </w:pPr>
      <w:rPr>
        <w:rFonts w:hint="default"/>
        <w:lang w:val="en-US" w:eastAsia="ja-JP" w:bidi="ar-SA"/>
      </w:rPr>
    </w:lvl>
  </w:abstractNum>
  <w:abstractNum w:abstractNumId="20" w15:restartNumberingAfterBreak="0">
    <w:nsid w:val="528B5A35"/>
    <w:multiLevelType w:val="hybridMultilevel"/>
    <w:tmpl w:val="DE9A7544"/>
    <w:lvl w:ilvl="0" w:tplc="3134EDD6">
      <w:start w:val="1"/>
      <w:numFmt w:val="decimal"/>
      <w:lvlText w:val="(%1)"/>
      <w:lvlJc w:val="left"/>
      <w:pPr>
        <w:ind w:left="808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BAA2605A">
      <w:start w:val="1"/>
      <w:numFmt w:val="decimal"/>
      <w:lvlText w:val="(%2)"/>
      <w:lvlJc w:val="left"/>
      <w:pPr>
        <w:ind w:left="995" w:hanging="36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2" w:tplc="C606825A">
      <w:numFmt w:val="bullet"/>
      <w:lvlText w:val="•"/>
      <w:lvlJc w:val="left"/>
      <w:pPr>
        <w:ind w:left="2006" w:hanging="365"/>
      </w:pPr>
      <w:rPr>
        <w:rFonts w:hint="default"/>
        <w:lang w:val="en-US" w:eastAsia="ja-JP" w:bidi="ar-SA"/>
      </w:rPr>
    </w:lvl>
    <w:lvl w:ilvl="3" w:tplc="5AEA5DE2">
      <w:numFmt w:val="bullet"/>
      <w:lvlText w:val="•"/>
      <w:lvlJc w:val="left"/>
      <w:pPr>
        <w:ind w:left="3013" w:hanging="365"/>
      </w:pPr>
      <w:rPr>
        <w:rFonts w:hint="default"/>
        <w:lang w:val="en-US" w:eastAsia="ja-JP" w:bidi="ar-SA"/>
      </w:rPr>
    </w:lvl>
    <w:lvl w:ilvl="4" w:tplc="2F0C5B20">
      <w:numFmt w:val="bullet"/>
      <w:lvlText w:val="•"/>
      <w:lvlJc w:val="left"/>
      <w:pPr>
        <w:ind w:left="4020" w:hanging="365"/>
      </w:pPr>
      <w:rPr>
        <w:rFonts w:hint="default"/>
        <w:lang w:val="en-US" w:eastAsia="ja-JP" w:bidi="ar-SA"/>
      </w:rPr>
    </w:lvl>
    <w:lvl w:ilvl="5" w:tplc="554A70BE">
      <w:numFmt w:val="bullet"/>
      <w:lvlText w:val="•"/>
      <w:lvlJc w:val="left"/>
      <w:pPr>
        <w:ind w:left="5027" w:hanging="365"/>
      </w:pPr>
      <w:rPr>
        <w:rFonts w:hint="default"/>
        <w:lang w:val="en-US" w:eastAsia="ja-JP" w:bidi="ar-SA"/>
      </w:rPr>
    </w:lvl>
    <w:lvl w:ilvl="6" w:tplc="A442E210">
      <w:numFmt w:val="bullet"/>
      <w:lvlText w:val="•"/>
      <w:lvlJc w:val="left"/>
      <w:pPr>
        <w:ind w:left="6034" w:hanging="365"/>
      </w:pPr>
      <w:rPr>
        <w:rFonts w:hint="default"/>
        <w:lang w:val="en-US" w:eastAsia="ja-JP" w:bidi="ar-SA"/>
      </w:rPr>
    </w:lvl>
    <w:lvl w:ilvl="7" w:tplc="018C9898">
      <w:numFmt w:val="bullet"/>
      <w:lvlText w:val="•"/>
      <w:lvlJc w:val="left"/>
      <w:pPr>
        <w:ind w:left="7041" w:hanging="365"/>
      </w:pPr>
      <w:rPr>
        <w:rFonts w:hint="default"/>
        <w:lang w:val="en-US" w:eastAsia="ja-JP" w:bidi="ar-SA"/>
      </w:rPr>
    </w:lvl>
    <w:lvl w:ilvl="8" w:tplc="664E3BE0">
      <w:numFmt w:val="bullet"/>
      <w:lvlText w:val="•"/>
      <w:lvlJc w:val="left"/>
      <w:pPr>
        <w:ind w:left="8048" w:hanging="365"/>
      </w:pPr>
      <w:rPr>
        <w:rFonts w:hint="default"/>
        <w:lang w:val="en-US" w:eastAsia="ja-JP" w:bidi="ar-SA"/>
      </w:rPr>
    </w:lvl>
  </w:abstractNum>
  <w:abstractNum w:abstractNumId="21" w15:restartNumberingAfterBreak="0">
    <w:nsid w:val="58F33BAB"/>
    <w:multiLevelType w:val="hybridMultilevel"/>
    <w:tmpl w:val="9D286F4A"/>
    <w:lvl w:ilvl="0" w:tplc="CC9AE6EA">
      <w:start w:val="1"/>
      <w:numFmt w:val="decimal"/>
      <w:lvlText w:val="(%1)"/>
      <w:lvlJc w:val="left"/>
      <w:pPr>
        <w:ind w:left="582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2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1743D06"/>
    <w:multiLevelType w:val="hybridMultilevel"/>
    <w:tmpl w:val="A5D8DE32"/>
    <w:lvl w:ilvl="0" w:tplc="B47A1D50">
      <w:numFmt w:val="bullet"/>
      <w:lvlText w:val="•"/>
      <w:lvlJc w:val="left"/>
      <w:pPr>
        <w:ind w:left="73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CD12BC24">
      <w:numFmt w:val="bullet"/>
      <w:lvlText w:val="•"/>
      <w:lvlJc w:val="left"/>
      <w:pPr>
        <w:ind w:left="1599" w:hanging="423"/>
      </w:pPr>
      <w:rPr>
        <w:rFonts w:hint="default"/>
        <w:lang w:val="en-US" w:eastAsia="ja-JP" w:bidi="ar-SA"/>
      </w:rPr>
    </w:lvl>
    <w:lvl w:ilvl="2" w:tplc="659C9B50">
      <w:numFmt w:val="bullet"/>
      <w:lvlText w:val="•"/>
      <w:lvlJc w:val="left"/>
      <w:pPr>
        <w:ind w:left="2458" w:hanging="423"/>
      </w:pPr>
      <w:rPr>
        <w:rFonts w:hint="default"/>
        <w:lang w:val="en-US" w:eastAsia="ja-JP" w:bidi="ar-SA"/>
      </w:rPr>
    </w:lvl>
    <w:lvl w:ilvl="3" w:tplc="C18EF084">
      <w:numFmt w:val="bullet"/>
      <w:lvlText w:val="•"/>
      <w:lvlJc w:val="left"/>
      <w:pPr>
        <w:ind w:left="3317" w:hanging="423"/>
      </w:pPr>
      <w:rPr>
        <w:rFonts w:hint="default"/>
        <w:lang w:val="en-US" w:eastAsia="ja-JP" w:bidi="ar-SA"/>
      </w:rPr>
    </w:lvl>
    <w:lvl w:ilvl="4" w:tplc="A7585244">
      <w:numFmt w:val="bullet"/>
      <w:lvlText w:val="•"/>
      <w:lvlJc w:val="left"/>
      <w:pPr>
        <w:ind w:left="4176" w:hanging="423"/>
      </w:pPr>
      <w:rPr>
        <w:rFonts w:hint="default"/>
        <w:lang w:val="en-US" w:eastAsia="ja-JP" w:bidi="ar-SA"/>
      </w:rPr>
    </w:lvl>
    <w:lvl w:ilvl="5" w:tplc="52DC3E48">
      <w:numFmt w:val="bullet"/>
      <w:lvlText w:val="•"/>
      <w:lvlJc w:val="left"/>
      <w:pPr>
        <w:ind w:left="5035" w:hanging="423"/>
      </w:pPr>
      <w:rPr>
        <w:rFonts w:hint="default"/>
        <w:lang w:val="en-US" w:eastAsia="ja-JP" w:bidi="ar-SA"/>
      </w:rPr>
    </w:lvl>
    <w:lvl w:ilvl="6" w:tplc="AFF843A4">
      <w:numFmt w:val="bullet"/>
      <w:lvlText w:val="•"/>
      <w:lvlJc w:val="left"/>
      <w:pPr>
        <w:ind w:left="5894" w:hanging="423"/>
      </w:pPr>
      <w:rPr>
        <w:rFonts w:hint="default"/>
        <w:lang w:val="en-US" w:eastAsia="ja-JP" w:bidi="ar-SA"/>
      </w:rPr>
    </w:lvl>
    <w:lvl w:ilvl="7" w:tplc="4DE00EE8">
      <w:numFmt w:val="bullet"/>
      <w:lvlText w:val="•"/>
      <w:lvlJc w:val="left"/>
      <w:pPr>
        <w:ind w:left="6753" w:hanging="423"/>
      </w:pPr>
      <w:rPr>
        <w:rFonts w:hint="default"/>
        <w:lang w:val="en-US" w:eastAsia="ja-JP" w:bidi="ar-SA"/>
      </w:rPr>
    </w:lvl>
    <w:lvl w:ilvl="8" w:tplc="3DB011A4">
      <w:numFmt w:val="bullet"/>
      <w:lvlText w:val="•"/>
      <w:lvlJc w:val="left"/>
      <w:pPr>
        <w:ind w:left="7612" w:hanging="423"/>
      </w:pPr>
      <w:rPr>
        <w:rFonts w:hint="default"/>
        <w:lang w:val="en-US" w:eastAsia="ja-JP" w:bidi="ar-SA"/>
      </w:rPr>
    </w:lvl>
  </w:abstractNum>
  <w:abstractNum w:abstractNumId="24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35278684">
    <w:abstractNumId w:val="18"/>
  </w:num>
  <w:num w:numId="2" w16cid:durableId="1210993839">
    <w:abstractNumId w:val="8"/>
  </w:num>
  <w:num w:numId="3" w16cid:durableId="745760387">
    <w:abstractNumId w:val="13"/>
  </w:num>
  <w:num w:numId="4" w16cid:durableId="357585088">
    <w:abstractNumId w:val="19"/>
  </w:num>
  <w:num w:numId="5" w16cid:durableId="645354157">
    <w:abstractNumId w:val="6"/>
  </w:num>
  <w:num w:numId="6" w16cid:durableId="121929293">
    <w:abstractNumId w:val="23"/>
  </w:num>
  <w:num w:numId="7" w16cid:durableId="1488860104">
    <w:abstractNumId w:val="20"/>
  </w:num>
  <w:num w:numId="8" w16cid:durableId="1241332781">
    <w:abstractNumId w:val="16"/>
  </w:num>
  <w:num w:numId="9" w16cid:durableId="1066101635">
    <w:abstractNumId w:val="5"/>
  </w:num>
  <w:num w:numId="10" w16cid:durableId="1398438831">
    <w:abstractNumId w:val="7"/>
  </w:num>
  <w:num w:numId="11" w16cid:durableId="731392823">
    <w:abstractNumId w:val="17"/>
  </w:num>
  <w:num w:numId="12" w16cid:durableId="1237087508">
    <w:abstractNumId w:val="21"/>
  </w:num>
  <w:num w:numId="13" w16cid:durableId="1487357172">
    <w:abstractNumId w:val="9"/>
  </w:num>
  <w:num w:numId="14" w16cid:durableId="1077483768">
    <w:abstractNumId w:val="0"/>
  </w:num>
  <w:num w:numId="15" w16cid:durableId="1972591786">
    <w:abstractNumId w:val="2"/>
  </w:num>
  <w:num w:numId="16" w16cid:durableId="961426264">
    <w:abstractNumId w:val="3"/>
  </w:num>
  <w:num w:numId="17" w16cid:durableId="1420712014">
    <w:abstractNumId w:val="1"/>
  </w:num>
  <w:num w:numId="18" w16cid:durableId="2057267348">
    <w:abstractNumId w:val="10"/>
  </w:num>
  <w:num w:numId="19" w16cid:durableId="717439373">
    <w:abstractNumId w:val="12"/>
  </w:num>
  <w:num w:numId="20" w16cid:durableId="264657256">
    <w:abstractNumId w:val="14"/>
  </w:num>
  <w:num w:numId="21" w16cid:durableId="676735414">
    <w:abstractNumId w:val="11"/>
  </w:num>
  <w:num w:numId="22" w16cid:durableId="544489467">
    <w:abstractNumId w:val="22"/>
  </w:num>
  <w:num w:numId="23" w16cid:durableId="1947685949">
    <w:abstractNumId w:val="24"/>
  </w:num>
  <w:num w:numId="24" w16cid:durableId="732852825">
    <w:abstractNumId w:val="15"/>
  </w:num>
  <w:num w:numId="25" w16cid:durableId="1722439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43"/>
    <w:rsid w:val="00003AB0"/>
    <w:rsid w:val="00007228"/>
    <w:rsid w:val="00031A95"/>
    <w:rsid w:val="000A5404"/>
    <w:rsid w:val="000E182A"/>
    <w:rsid w:val="000E2A42"/>
    <w:rsid w:val="001007AF"/>
    <w:rsid w:val="00113595"/>
    <w:rsid w:val="00137BF0"/>
    <w:rsid w:val="00144B16"/>
    <w:rsid w:val="001603FC"/>
    <w:rsid w:val="00163823"/>
    <w:rsid w:val="00177F92"/>
    <w:rsid w:val="001A476F"/>
    <w:rsid w:val="001C3D59"/>
    <w:rsid w:val="001C3EEF"/>
    <w:rsid w:val="001F0FCD"/>
    <w:rsid w:val="001F7A3B"/>
    <w:rsid w:val="00221F4D"/>
    <w:rsid w:val="00226921"/>
    <w:rsid w:val="0023002C"/>
    <w:rsid w:val="002361EF"/>
    <w:rsid w:val="002458D7"/>
    <w:rsid w:val="0025563A"/>
    <w:rsid w:val="0025577C"/>
    <w:rsid w:val="00280688"/>
    <w:rsid w:val="00282284"/>
    <w:rsid w:val="00293E1D"/>
    <w:rsid w:val="0029616B"/>
    <w:rsid w:val="002B14A3"/>
    <w:rsid w:val="002C4949"/>
    <w:rsid w:val="002E340F"/>
    <w:rsid w:val="00304BC7"/>
    <w:rsid w:val="00316A79"/>
    <w:rsid w:val="003804BF"/>
    <w:rsid w:val="0038246E"/>
    <w:rsid w:val="003D7A57"/>
    <w:rsid w:val="00406683"/>
    <w:rsid w:val="004164A8"/>
    <w:rsid w:val="004821E1"/>
    <w:rsid w:val="004865FD"/>
    <w:rsid w:val="00490E01"/>
    <w:rsid w:val="004F209D"/>
    <w:rsid w:val="005176CE"/>
    <w:rsid w:val="00524C11"/>
    <w:rsid w:val="00542270"/>
    <w:rsid w:val="005843B8"/>
    <w:rsid w:val="00584741"/>
    <w:rsid w:val="00592C1D"/>
    <w:rsid w:val="005A338F"/>
    <w:rsid w:val="005D5E48"/>
    <w:rsid w:val="005D6A4B"/>
    <w:rsid w:val="00651E94"/>
    <w:rsid w:val="00684AD9"/>
    <w:rsid w:val="006D0455"/>
    <w:rsid w:val="006D6E14"/>
    <w:rsid w:val="006D7573"/>
    <w:rsid w:val="00742629"/>
    <w:rsid w:val="0074791D"/>
    <w:rsid w:val="007678A1"/>
    <w:rsid w:val="007A529E"/>
    <w:rsid w:val="007E5C85"/>
    <w:rsid w:val="00823896"/>
    <w:rsid w:val="00853DC6"/>
    <w:rsid w:val="00862C12"/>
    <w:rsid w:val="008B3356"/>
    <w:rsid w:val="008B7EC8"/>
    <w:rsid w:val="008C1BBD"/>
    <w:rsid w:val="008E448A"/>
    <w:rsid w:val="009038B7"/>
    <w:rsid w:val="00914C91"/>
    <w:rsid w:val="009430F3"/>
    <w:rsid w:val="00951EB6"/>
    <w:rsid w:val="00957881"/>
    <w:rsid w:val="00993879"/>
    <w:rsid w:val="009C7699"/>
    <w:rsid w:val="009D0912"/>
    <w:rsid w:val="00A17103"/>
    <w:rsid w:val="00A406A8"/>
    <w:rsid w:val="00A51C89"/>
    <w:rsid w:val="00A767E2"/>
    <w:rsid w:val="00AA3A78"/>
    <w:rsid w:val="00AB252A"/>
    <w:rsid w:val="00AB6CDE"/>
    <w:rsid w:val="00B1132F"/>
    <w:rsid w:val="00B342B6"/>
    <w:rsid w:val="00B56CE0"/>
    <w:rsid w:val="00B86443"/>
    <w:rsid w:val="00B86AA5"/>
    <w:rsid w:val="00BC331F"/>
    <w:rsid w:val="00BD6065"/>
    <w:rsid w:val="00C0252F"/>
    <w:rsid w:val="00C02CD0"/>
    <w:rsid w:val="00C04CAB"/>
    <w:rsid w:val="00C233BA"/>
    <w:rsid w:val="00C30CD8"/>
    <w:rsid w:val="00C31466"/>
    <w:rsid w:val="00C54508"/>
    <w:rsid w:val="00C62A5D"/>
    <w:rsid w:val="00C6372B"/>
    <w:rsid w:val="00C64DA6"/>
    <w:rsid w:val="00C702EF"/>
    <w:rsid w:val="00CC431F"/>
    <w:rsid w:val="00CD1055"/>
    <w:rsid w:val="00CF6B2D"/>
    <w:rsid w:val="00D237E9"/>
    <w:rsid w:val="00D43D07"/>
    <w:rsid w:val="00D613FE"/>
    <w:rsid w:val="00D76DA8"/>
    <w:rsid w:val="00D77B31"/>
    <w:rsid w:val="00DA6D9A"/>
    <w:rsid w:val="00DC1C39"/>
    <w:rsid w:val="00DD2F6E"/>
    <w:rsid w:val="00DD4DD8"/>
    <w:rsid w:val="00E32575"/>
    <w:rsid w:val="00EC1AD4"/>
    <w:rsid w:val="00EC7218"/>
    <w:rsid w:val="00ED473A"/>
    <w:rsid w:val="00F145BC"/>
    <w:rsid w:val="00F56FC9"/>
    <w:rsid w:val="00F73557"/>
    <w:rsid w:val="00F96241"/>
    <w:rsid w:val="00FB03C8"/>
    <w:rsid w:val="00FB0E8D"/>
    <w:rsid w:val="00FB3B86"/>
    <w:rsid w:val="00FD75FC"/>
    <w:rsid w:val="00FE5E5A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DA63A"/>
  <w15:docId w15:val="{8BAADF36-AC4B-41EC-8479-8424406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pPr>
      <w:ind w:left="-1" w:right="145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61E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1EF"/>
    <w:pPr>
      <w:keepNext/>
      <w:autoSpaceDE/>
      <w:autoSpaceDN/>
      <w:ind w:leftChars="400" w:left="400"/>
      <w:jc w:val="both"/>
      <w:outlineLvl w:val="3"/>
    </w:pPr>
    <w:rPr>
      <w:rFonts w:ascii="Century" w:hAnsi="Century" w:cs="Times New Roman"/>
      <w:b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663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C314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46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314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466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99"/>
    <w:rsid w:val="00ED473A"/>
    <w:rPr>
      <w:rFonts w:ascii="ＭＳ 明朝" w:eastAsia="ＭＳ 明朝" w:hAnsi="ＭＳ 明朝" w:cs="ＭＳ 明朝"/>
      <w:sz w:val="21"/>
      <w:szCs w:val="21"/>
      <w:lang w:eastAsia="ja-JP"/>
    </w:rPr>
  </w:style>
  <w:style w:type="character" w:customStyle="1" w:styleId="20">
    <w:name w:val="見出し 2 (文字)"/>
    <w:basedOn w:val="a0"/>
    <w:link w:val="2"/>
    <w:uiPriority w:val="9"/>
    <w:rsid w:val="002361EF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semiHidden/>
    <w:rsid w:val="002361EF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a">
    <w:name w:val="Body Text Indent"/>
    <w:basedOn w:val="a"/>
    <w:link w:val="ab"/>
    <w:rsid w:val="002361EF"/>
    <w:pPr>
      <w:autoSpaceDE/>
      <w:autoSpaceDN/>
      <w:ind w:leftChars="200" w:left="702" w:hangingChars="100" w:hanging="234"/>
      <w:jc w:val="both"/>
    </w:pPr>
    <w:rPr>
      <w:rFonts w:hAnsi="Century" w:cs="Times New Roman"/>
      <w:kern w:val="2"/>
      <w:sz w:val="21"/>
      <w:szCs w:val="21"/>
    </w:rPr>
  </w:style>
  <w:style w:type="character" w:customStyle="1" w:styleId="ab">
    <w:name w:val="本文インデント (文字)"/>
    <w:basedOn w:val="a0"/>
    <w:link w:val="aa"/>
    <w:rsid w:val="002361EF"/>
    <w:rPr>
      <w:rFonts w:ascii="ＭＳ 明朝" w:eastAsia="ＭＳ 明朝" w:hAnsi="Century" w:cs="Times New Roman"/>
      <w:kern w:val="2"/>
      <w:sz w:val="21"/>
      <w:szCs w:val="21"/>
      <w:lang w:eastAsia="ja-JP"/>
    </w:rPr>
  </w:style>
  <w:style w:type="table" w:styleId="ac">
    <w:name w:val="Table Grid"/>
    <w:basedOn w:val="a1"/>
    <w:uiPriority w:val="59"/>
    <w:rsid w:val="002361EF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361EF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61EF"/>
    <w:rPr>
      <w:rFonts w:ascii="Arial" w:eastAsia="ＭＳ ゴシック" w:hAnsi="Arial" w:cs="Times New Roman"/>
      <w:kern w:val="2"/>
      <w:sz w:val="18"/>
      <w:szCs w:val="18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2361EF"/>
    <w:pPr>
      <w:autoSpaceDE/>
      <w:autoSpaceDN/>
      <w:jc w:val="both"/>
    </w:pPr>
    <w:rPr>
      <w:rFonts w:ascii="Century" w:hAnsi="Century" w:cs="Times New Roman"/>
      <w:kern w:val="2"/>
      <w:sz w:val="21"/>
      <w:szCs w:val="24"/>
    </w:rPr>
  </w:style>
  <w:style w:type="character" w:customStyle="1" w:styleId="af0">
    <w:name w:val="日付 (文字)"/>
    <w:basedOn w:val="a0"/>
    <w:link w:val="af"/>
    <w:uiPriority w:val="99"/>
    <w:semiHidden/>
    <w:rsid w:val="002361EF"/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styleId="af1">
    <w:name w:val="Hyperlink"/>
    <w:basedOn w:val="a0"/>
    <w:uiPriority w:val="99"/>
    <w:semiHidden/>
    <w:unhideWhenUsed/>
    <w:rsid w:val="002361E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2361EF"/>
    <w:rPr>
      <w:color w:val="800080" w:themeColor="followedHyperlink"/>
      <w:u w:val="single"/>
    </w:rPr>
  </w:style>
  <w:style w:type="paragraph" w:customStyle="1" w:styleId="af3">
    <w:name w:val="一太郎８/９"/>
    <w:rsid w:val="002361EF"/>
    <w:pPr>
      <w:wordWrap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sz w:val="21"/>
      <w:szCs w:val="21"/>
      <w:lang w:eastAsia="ja-JP"/>
    </w:rPr>
  </w:style>
  <w:style w:type="character" w:customStyle="1" w:styleId="10">
    <w:name w:val="見出し 1 (文字)"/>
    <w:basedOn w:val="a0"/>
    <w:link w:val="1"/>
    <w:uiPriority w:val="9"/>
    <w:rsid w:val="002361EF"/>
    <w:rPr>
      <w:rFonts w:ascii="ＭＳ ゴシック" w:eastAsia="ＭＳ ゴシック" w:hAnsi="ＭＳ ゴシック" w:cs="ＭＳ ゴシック"/>
      <w:sz w:val="28"/>
      <w:szCs w:val="28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2361EF"/>
    <w:rPr>
      <w:rFonts w:ascii="Calibri" w:eastAsia="ＭＳ 明朝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0"/>
    <w:qFormat/>
    <w:rsid w:val="002361EF"/>
    <w:pPr>
      <w:spacing w:before="1"/>
      <w:ind w:left="-1" w:right="276"/>
      <w:jc w:val="center"/>
    </w:pPr>
    <w:rPr>
      <w:rFonts w:ascii="ＭＳ ゴシック" w:eastAsia="ＭＳ ゴシック" w:hAnsi="ＭＳ ゴシック" w:cs="ＭＳ ゴシック"/>
      <w:sz w:val="28"/>
      <w:szCs w:val="28"/>
    </w:rPr>
  </w:style>
  <w:style w:type="character" w:customStyle="1" w:styleId="af5">
    <w:name w:val="表題 (文字)"/>
    <w:basedOn w:val="a0"/>
    <w:link w:val="af4"/>
    <w:uiPriority w:val="10"/>
    <w:rsid w:val="002361EF"/>
    <w:rPr>
      <w:rFonts w:ascii="ＭＳ ゴシック" w:eastAsia="ＭＳ ゴシック" w:hAnsi="ＭＳ ゴシック" w:cs="ＭＳ ゴシック"/>
      <w:sz w:val="28"/>
      <w:szCs w:val="28"/>
      <w:lang w:eastAsia="ja-JP"/>
    </w:rPr>
  </w:style>
  <w:style w:type="character" w:styleId="af6">
    <w:name w:val="annotation reference"/>
    <w:basedOn w:val="a0"/>
    <w:uiPriority w:val="99"/>
    <w:semiHidden/>
    <w:unhideWhenUsed/>
    <w:rsid w:val="002361E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2361EF"/>
    <w:pPr>
      <w:autoSpaceDE/>
      <w:autoSpaceDN/>
    </w:pPr>
    <w:rPr>
      <w:rFonts w:ascii="Century" w:hAnsi="Century" w:cs="Times New Roman"/>
      <w:kern w:val="2"/>
      <w:sz w:val="21"/>
      <w:szCs w:val="24"/>
    </w:rPr>
  </w:style>
  <w:style w:type="character" w:customStyle="1" w:styleId="af8">
    <w:name w:val="コメント文字列 (文字)"/>
    <w:basedOn w:val="a0"/>
    <w:link w:val="af7"/>
    <w:uiPriority w:val="99"/>
    <w:rsid w:val="002361EF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361E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361EF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fb">
    <w:name w:val="Revision"/>
    <w:hidden/>
    <w:uiPriority w:val="99"/>
    <w:semiHidden/>
    <w:rsid w:val="004865FD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A973-8CBD-4CEC-8188-5AF99BBA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dcterms:created xsi:type="dcterms:W3CDTF">2025-10-09T04:11:00Z</dcterms:created>
  <dcterms:modified xsi:type="dcterms:W3CDTF">2025-10-09T06:26:00Z</dcterms:modified>
</cp:coreProperties>
</file>