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144" w:rsidRDefault="00226144" w:rsidP="00226144">
      <w:r>
        <w:rPr>
          <w:rFonts w:hint="eastAsia"/>
        </w:rPr>
        <w:t>１ページ</w:t>
      </w:r>
    </w:p>
    <w:p w:rsidR="00226144" w:rsidRDefault="00226144" w:rsidP="00226144">
      <w:r>
        <w:rPr>
          <w:rFonts w:hint="eastAsia"/>
        </w:rPr>
        <w:t>参考資料</w:t>
      </w:r>
      <w:r>
        <w:t>3</w:t>
      </w:r>
    </w:p>
    <w:p w:rsidR="00226144" w:rsidRDefault="00226144" w:rsidP="00226144">
      <w:r>
        <w:rPr>
          <w:rFonts w:hint="eastAsia"/>
        </w:rPr>
        <w:t>横浜市福祉のまちづくり推進会議運営要綱</w:t>
      </w:r>
    </w:p>
    <w:p w:rsidR="00226144" w:rsidRDefault="00226144" w:rsidP="00226144">
      <w:r>
        <w:rPr>
          <w:rFonts w:hint="eastAsia"/>
        </w:rPr>
        <w:t>制定</w:t>
      </w:r>
      <w:r>
        <w:t xml:space="preserve"> </w:t>
      </w:r>
      <w:r>
        <w:t>平成９年７月</w:t>
      </w:r>
      <w:r>
        <w:t>15</w:t>
      </w:r>
      <w:r>
        <w:t>日（局長決裁）最近改正</w:t>
      </w:r>
      <w:r>
        <w:t xml:space="preserve"> </w:t>
      </w:r>
      <w:r>
        <w:t>令和元年</w:t>
      </w:r>
      <w:r>
        <w:t>11</w:t>
      </w:r>
      <w:r>
        <w:t>月</w:t>
      </w:r>
      <w:r>
        <w:t>19</w:t>
      </w:r>
      <w:r>
        <w:t>日（局長決裁）</w:t>
      </w:r>
    </w:p>
    <w:p w:rsidR="00226144" w:rsidRDefault="00226144" w:rsidP="00226144"/>
    <w:p w:rsidR="00226144" w:rsidRDefault="00226144" w:rsidP="00226144">
      <w:r>
        <w:rPr>
          <w:rFonts w:hint="eastAsia"/>
        </w:rPr>
        <w:t>（目的）第１条</w:t>
      </w:r>
      <w:r>
        <w:t xml:space="preserve"> </w:t>
      </w:r>
      <w:r>
        <w:t>この要綱は、横浜市福祉のまちづくり条例（以下「条例」という。）（平成</w:t>
      </w:r>
      <w:r>
        <w:t>24</w:t>
      </w:r>
      <w:r>
        <w:t>年</w:t>
      </w:r>
      <w:r>
        <w:t>12</w:t>
      </w:r>
      <w:r>
        <w:t>月</w:t>
      </w:r>
      <w:r>
        <w:t>28</w:t>
      </w:r>
      <w:r>
        <w:t>日横浜市条例第</w:t>
      </w:r>
      <w:r>
        <w:t>90</w:t>
      </w:r>
      <w:r>
        <w:t>号）第７条に規定する横浜市福祉のまちづくり推進会議（以下「推進会議」という。）の運営に必要な基本事項を定める。</w:t>
      </w:r>
    </w:p>
    <w:p w:rsidR="00226144" w:rsidRDefault="00226144" w:rsidP="00226144">
      <w:r>
        <w:rPr>
          <w:rFonts w:hint="eastAsia"/>
        </w:rPr>
        <w:t>（会議等）第２条</w:t>
      </w:r>
      <w:r>
        <w:t xml:space="preserve"> </w:t>
      </w:r>
      <w:r>
        <w:t>推進会議は会長が招集する。</w:t>
      </w:r>
    </w:p>
    <w:p w:rsidR="00226144" w:rsidRDefault="00226144" w:rsidP="00226144">
      <w:r>
        <w:rPr>
          <w:rFonts w:hint="eastAsia"/>
        </w:rPr>
        <w:t>２</w:t>
      </w:r>
      <w:r>
        <w:t xml:space="preserve"> </w:t>
      </w:r>
      <w:r>
        <w:t>推進会議は委員の過半数以上の出席がなければ会議を開くことができない。</w:t>
      </w:r>
    </w:p>
    <w:p w:rsidR="00226144" w:rsidRDefault="00226144" w:rsidP="00226144">
      <w:r>
        <w:rPr>
          <w:rFonts w:hint="eastAsia"/>
        </w:rPr>
        <w:t>３</w:t>
      </w:r>
      <w:r>
        <w:t xml:space="preserve"> </w:t>
      </w:r>
      <w:r>
        <w:t>推進会議の議事は出席した委員の過半数をもって決し、可否同数のときは会長の決す</w:t>
      </w:r>
      <w:r>
        <w:t xml:space="preserve"> </w:t>
      </w:r>
      <w:r>
        <w:t>るところによる。</w:t>
      </w:r>
    </w:p>
    <w:p w:rsidR="00226144" w:rsidRDefault="00226144" w:rsidP="00226144">
      <w:r>
        <w:rPr>
          <w:rFonts w:hint="eastAsia"/>
        </w:rPr>
        <w:t>（会議の公開）第３条</w:t>
      </w:r>
      <w:r>
        <w:t xml:space="preserve"> </w:t>
      </w:r>
      <w:r>
        <w:t>推進会議は、公開とする。</w:t>
      </w:r>
    </w:p>
    <w:p w:rsidR="00226144" w:rsidRDefault="00226144" w:rsidP="00226144">
      <w:r>
        <w:rPr>
          <w:rFonts w:hint="eastAsia"/>
        </w:rPr>
        <w:t>２</w:t>
      </w:r>
      <w:r>
        <w:t xml:space="preserve"> </w:t>
      </w:r>
      <w:r>
        <w:t>推進会議を傍聴しようとする者は、あらかじめ傍聴人名簿に記入し、係員の指示に従</w:t>
      </w:r>
      <w:r>
        <w:t xml:space="preserve"> </w:t>
      </w:r>
      <w:r>
        <w:t>い、傍聴しなければならない。</w:t>
      </w:r>
    </w:p>
    <w:p w:rsidR="00226144" w:rsidRDefault="00226144" w:rsidP="00226144">
      <w:r>
        <w:rPr>
          <w:rFonts w:hint="eastAsia"/>
        </w:rPr>
        <w:t>３</w:t>
      </w:r>
      <w:r>
        <w:t xml:space="preserve"> </w:t>
      </w:r>
      <w:r>
        <w:t>傍聴定員は、先着順で１０人とする。ただし、会長が必要と認めるときはこの限りで</w:t>
      </w:r>
      <w:r>
        <w:t xml:space="preserve"> </w:t>
      </w:r>
      <w:r>
        <w:t>はない。</w:t>
      </w:r>
    </w:p>
    <w:p w:rsidR="00226144" w:rsidRDefault="00226144" w:rsidP="00226144">
      <w:r>
        <w:rPr>
          <w:rFonts w:hint="eastAsia"/>
        </w:rPr>
        <w:t>４</w:t>
      </w:r>
      <w:r>
        <w:t xml:space="preserve"> </w:t>
      </w:r>
      <w:r>
        <w:t>会長は、傍聴者が会議運営の支障となる行為をし、指示に従わないときは、会場から</w:t>
      </w:r>
      <w:r>
        <w:t xml:space="preserve"> </w:t>
      </w:r>
      <w:r>
        <w:t>の退去を命じることができる。</w:t>
      </w:r>
    </w:p>
    <w:p w:rsidR="00226144" w:rsidRDefault="00226144" w:rsidP="00226144">
      <w:r>
        <w:rPr>
          <w:rFonts w:hint="eastAsia"/>
        </w:rPr>
        <w:t>５</w:t>
      </w:r>
      <w:r>
        <w:t xml:space="preserve"> </w:t>
      </w:r>
      <w:r>
        <w:t>傍聴者は、会議場において許可なく撮影、録音等を行ってはならない。</w:t>
      </w:r>
    </w:p>
    <w:p w:rsidR="00226144" w:rsidRDefault="00226144" w:rsidP="00226144">
      <w:r>
        <w:rPr>
          <w:rFonts w:hint="eastAsia"/>
        </w:rPr>
        <w:t>（会議の非公開）第４条</w:t>
      </w:r>
      <w:r>
        <w:t xml:space="preserve"> </w:t>
      </w:r>
      <w:r>
        <w:t>横浜市の保有する情報の公開に関する条例（平成</w:t>
      </w:r>
      <w:r>
        <w:t>12</w:t>
      </w:r>
      <w:r>
        <w:t>年２月横浜市条例第１号）第</w:t>
      </w:r>
      <w:r>
        <w:t xml:space="preserve"> 31</w:t>
      </w:r>
      <w:r>
        <w:t>条ただし書の規定により推進会議を非公開とするときは、会長は、その旨を宣告する</w:t>
      </w:r>
      <w:r>
        <w:t xml:space="preserve"> </w:t>
      </w:r>
      <w:r>
        <w:t>ものとする。</w:t>
      </w:r>
    </w:p>
    <w:p w:rsidR="00226144" w:rsidRDefault="00226144" w:rsidP="00226144">
      <w:r>
        <w:rPr>
          <w:rFonts w:hint="eastAsia"/>
        </w:rPr>
        <w:t>２</w:t>
      </w:r>
      <w:r>
        <w:t xml:space="preserve"> </w:t>
      </w:r>
      <w:r>
        <w:t>会長は、委員の発議により推進会議を非公開とするときは、各委員の意見を求めるも</w:t>
      </w:r>
      <w:r>
        <w:t xml:space="preserve"> </w:t>
      </w:r>
      <w:r>
        <w:t>のとする。</w:t>
      </w:r>
    </w:p>
    <w:p w:rsidR="00226144" w:rsidRDefault="00226144" w:rsidP="00226144">
      <w:r>
        <w:rPr>
          <w:rFonts w:hint="eastAsia"/>
        </w:rPr>
        <w:t>３</w:t>
      </w:r>
      <w:r>
        <w:t xml:space="preserve"> </w:t>
      </w:r>
      <w:r>
        <w:t>推進会議を非公開とする場合において、会議場に傍聴者等がいるときは、会長は、そ</w:t>
      </w:r>
      <w:r>
        <w:t xml:space="preserve"> </w:t>
      </w:r>
      <w:r>
        <w:t>の指定する者以外の者及び傍聴人を会議場から退去させるものとする。</w:t>
      </w:r>
    </w:p>
    <w:p w:rsidR="00226144" w:rsidRDefault="00226144" w:rsidP="00226144">
      <w:r>
        <w:rPr>
          <w:rFonts w:hint="eastAsia"/>
        </w:rPr>
        <w:t>（普及・啓発）第５条</w:t>
      </w:r>
      <w:r>
        <w:t xml:space="preserve"> </w:t>
      </w:r>
      <w:r>
        <w:t>推進会議は、必要に応じ、福祉のまちづくりの普及・啓発のため、講演会等を開</w:t>
      </w:r>
      <w:r>
        <w:t xml:space="preserve"> </w:t>
      </w:r>
      <w:r>
        <w:t>催することができる。（小委員会）第６条</w:t>
      </w:r>
      <w:r>
        <w:t xml:space="preserve"> </w:t>
      </w:r>
      <w:r>
        <w:t>推進会議は、福祉のまちづくりを地域に普及するとともに、市民意見を反映するため、条例第７条第３項に定める小委員会を置くことができる。</w:t>
      </w:r>
    </w:p>
    <w:p w:rsidR="00226144" w:rsidRDefault="00226144" w:rsidP="00226144">
      <w:r>
        <w:rPr>
          <w:rFonts w:hint="eastAsia"/>
        </w:rPr>
        <w:t>２</w:t>
      </w:r>
      <w:r>
        <w:t xml:space="preserve"> </w:t>
      </w:r>
      <w:r>
        <w:t>小委員会は、会長のほか推進会議の委員若干名及び必要に応じて臨時委員により組織する。</w:t>
      </w:r>
    </w:p>
    <w:p w:rsidR="00226144" w:rsidRDefault="00226144" w:rsidP="00226144">
      <w:r>
        <w:rPr>
          <w:rFonts w:hint="eastAsia"/>
        </w:rPr>
        <w:t>３</w:t>
      </w:r>
      <w:r>
        <w:t xml:space="preserve"> </w:t>
      </w:r>
      <w:r>
        <w:t>小委員会に所属する委員は、会長が推進会議に諮り指名する。</w:t>
      </w:r>
    </w:p>
    <w:p w:rsidR="00226144" w:rsidRDefault="00226144" w:rsidP="00226144">
      <w:r>
        <w:rPr>
          <w:rFonts w:hint="eastAsia"/>
        </w:rPr>
        <w:t>４</w:t>
      </w:r>
      <w:r>
        <w:t xml:space="preserve"> </w:t>
      </w:r>
      <w:r>
        <w:t>小委員会に、委員長及び副委員長１名を置く。</w:t>
      </w:r>
    </w:p>
    <w:p w:rsidR="00226144" w:rsidRDefault="00226144" w:rsidP="00226144">
      <w:r>
        <w:rPr>
          <w:rFonts w:hint="eastAsia"/>
        </w:rPr>
        <w:t>５</w:t>
      </w:r>
      <w:r>
        <w:t xml:space="preserve"> </w:t>
      </w:r>
      <w:r>
        <w:t>委員長及び副委員長は、委員の互選によって定める。</w:t>
      </w:r>
    </w:p>
    <w:p w:rsidR="00226144" w:rsidRDefault="00226144" w:rsidP="00226144">
      <w:r>
        <w:rPr>
          <w:rFonts w:hint="eastAsia"/>
        </w:rPr>
        <w:t>１ページ目エンド</w:t>
      </w:r>
    </w:p>
    <w:p w:rsidR="00226144" w:rsidRDefault="00226144" w:rsidP="00226144">
      <w:r>
        <w:rPr>
          <w:rFonts w:hint="eastAsia"/>
        </w:rPr>
        <w:t>２ページ</w:t>
      </w:r>
    </w:p>
    <w:p w:rsidR="00226144" w:rsidRDefault="00226144" w:rsidP="00226144">
      <w:r>
        <w:rPr>
          <w:rFonts w:hint="eastAsia"/>
        </w:rPr>
        <w:t>６</w:t>
      </w:r>
      <w:r>
        <w:t xml:space="preserve"> </w:t>
      </w:r>
      <w:r>
        <w:t>小委員会は、委員長が招集する。</w:t>
      </w:r>
    </w:p>
    <w:p w:rsidR="00226144" w:rsidRDefault="00226144" w:rsidP="00226144">
      <w:r>
        <w:rPr>
          <w:rFonts w:hint="eastAsia"/>
        </w:rPr>
        <w:t>７</w:t>
      </w:r>
      <w:r>
        <w:t xml:space="preserve"> </w:t>
      </w:r>
      <w:r>
        <w:t>小委員会は、第１項の目的のために、福祉のまちづくりに関する事務局への助言を行うことができる。</w:t>
      </w:r>
    </w:p>
    <w:p w:rsidR="00226144" w:rsidRDefault="00226144" w:rsidP="00226144">
      <w:r>
        <w:rPr>
          <w:rFonts w:hint="eastAsia"/>
        </w:rPr>
        <w:t>８</w:t>
      </w:r>
      <w:r>
        <w:t xml:space="preserve"> </w:t>
      </w:r>
      <w:r>
        <w:t>小委員会の委員は、第１項の目的を達成するため次に掲げる事項を積極的に行わなければならない。</w:t>
      </w:r>
    </w:p>
    <w:p w:rsidR="00226144" w:rsidRDefault="00226144" w:rsidP="00226144">
      <w:r>
        <w:rPr>
          <w:rFonts w:hint="eastAsia"/>
        </w:rPr>
        <w:t>（１）事業者及び市民が地域で実施する福祉のまちづくりをテーマとする懇談会などへの参加</w:t>
      </w:r>
    </w:p>
    <w:p w:rsidR="00226144" w:rsidRDefault="00226144" w:rsidP="00226144">
      <w:r>
        <w:rPr>
          <w:rFonts w:hint="eastAsia"/>
        </w:rPr>
        <w:t>（２）市が実施する福祉のまちづくりに関する障害者団体等との意見交換会への参画</w:t>
      </w:r>
    </w:p>
    <w:p w:rsidR="00226144" w:rsidRDefault="00226144" w:rsidP="00226144">
      <w:r>
        <w:rPr>
          <w:rFonts w:hint="eastAsia"/>
        </w:rPr>
        <w:t>（３）第５条で規定する講演会等の企画、運営に関すること</w:t>
      </w:r>
    </w:p>
    <w:p w:rsidR="00226144" w:rsidRDefault="00226144" w:rsidP="00226144">
      <w:r>
        <w:rPr>
          <w:rFonts w:hint="eastAsia"/>
        </w:rPr>
        <w:lastRenderedPageBreak/>
        <w:t>（専門委員会）第７条</w:t>
      </w:r>
      <w:r>
        <w:t xml:space="preserve"> </w:t>
      </w:r>
      <w:r>
        <w:t>推進会議は、福祉のまちづくりの推進に必要な調査研究等を行うため、条例第７条第３号に定める専門委員会を置くことができる。</w:t>
      </w:r>
    </w:p>
    <w:p w:rsidR="00226144" w:rsidRDefault="00226144" w:rsidP="00226144">
      <w:r>
        <w:rPr>
          <w:rFonts w:hint="eastAsia"/>
        </w:rPr>
        <w:t>２</w:t>
      </w:r>
      <w:r>
        <w:t xml:space="preserve"> </w:t>
      </w:r>
      <w:r>
        <w:t>専門委員会は、会長のほか推進会議の委員若干名及び必要に応じて臨時委員により組織する。</w:t>
      </w:r>
    </w:p>
    <w:p w:rsidR="00226144" w:rsidRDefault="00226144" w:rsidP="00226144">
      <w:r>
        <w:rPr>
          <w:rFonts w:hint="eastAsia"/>
        </w:rPr>
        <w:t>３</w:t>
      </w:r>
      <w:r>
        <w:t xml:space="preserve"> </w:t>
      </w:r>
      <w:r>
        <w:t>専門委員会に所属する委員は、会長が推進会議に諮り指名する。</w:t>
      </w:r>
    </w:p>
    <w:p w:rsidR="00226144" w:rsidRDefault="00226144" w:rsidP="00226144">
      <w:r>
        <w:rPr>
          <w:rFonts w:hint="eastAsia"/>
        </w:rPr>
        <w:t>４</w:t>
      </w:r>
      <w:r>
        <w:t xml:space="preserve"> </w:t>
      </w:r>
      <w:r>
        <w:t>専門委員会は、会長をもって委員長とし、副委員長を１人置く。</w:t>
      </w:r>
    </w:p>
    <w:p w:rsidR="00226144" w:rsidRDefault="00226144" w:rsidP="00226144">
      <w:r>
        <w:rPr>
          <w:rFonts w:hint="eastAsia"/>
        </w:rPr>
        <w:t>５</w:t>
      </w:r>
      <w:r>
        <w:t xml:space="preserve"> </w:t>
      </w:r>
      <w:r>
        <w:t>専門委員会は、委員長が招集する。</w:t>
      </w:r>
    </w:p>
    <w:p w:rsidR="00226144" w:rsidRDefault="00226144" w:rsidP="00226144">
      <w:r>
        <w:rPr>
          <w:rFonts w:hint="eastAsia"/>
        </w:rPr>
        <w:t>６</w:t>
      </w:r>
      <w:r>
        <w:t xml:space="preserve"> </w:t>
      </w:r>
      <w:r>
        <w:t>第１項の調査研究等とは、次に掲げる事項とする。</w:t>
      </w:r>
    </w:p>
    <w:p w:rsidR="00226144" w:rsidRDefault="00226144" w:rsidP="00226144">
      <w:r>
        <w:rPr>
          <w:rFonts w:hint="eastAsia"/>
        </w:rPr>
        <w:t>（１）福祉のまちづくりに係る専門的事項の検討</w:t>
      </w:r>
    </w:p>
    <w:p w:rsidR="00226144" w:rsidRDefault="00226144" w:rsidP="00226144">
      <w:r>
        <w:rPr>
          <w:rFonts w:hint="eastAsia"/>
        </w:rPr>
        <w:t>（２）専門性の高い特別な事項の検討及び調査研究</w:t>
      </w:r>
    </w:p>
    <w:p w:rsidR="00226144" w:rsidRDefault="00226144" w:rsidP="00226144">
      <w:r>
        <w:rPr>
          <w:rFonts w:hint="eastAsia"/>
        </w:rPr>
        <w:t>（３）福祉のまちづくりに関する事務局への助言</w:t>
      </w:r>
    </w:p>
    <w:p w:rsidR="00226144" w:rsidRDefault="00226144" w:rsidP="00226144">
      <w:r>
        <w:rPr>
          <w:rFonts w:hint="eastAsia"/>
        </w:rPr>
        <w:t>（バリアフリー検討協議会の設置）</w:t>
      </w:r>
    </w:p>
    <w:p w:rsidR="00226144" w:rsidRDefault="00226144" w:rsidP="00226144">
      <w:r>
        <w:rPr>
          <w:rFonts w:hint="eastAsia"/>
        </w:rPr>
        <w:t>第８条</w:t>
      </w:r>
      <w:r>
        <w:t xml:space="preserve"> </w:t>
      </w:r>
      <w:r>
        <w:t>高齢者、障害者等の移動等の円滑化の促進に関する法律（以下、バリアフリー法という。）第</w:t>
      </w:r>
      <w:r>
        <w:t>25</w:t>
      </w:r>
      <w:r>
        <w:t>条に定める基本構想について、専門的な見地から意見を聴取するため、推進会議に関連する懇談会として、バリアフリー法第</w:t>
      </w:r>
      <w:r>
        <w:t>26</w:t>
      </w:r>
      <w:r>
        <w:t>条に定める「横浜市バリアフリー検討協議会」（以下「協議会」という。）を設置する。</w:t>
      </w:r>
    </w:p>
    <w:p w:rsidR="00226144" w:rsidRDefault="00226144" w:rsidP="00226144">
      <w:r>
        <w:rPr>
          <w:rFonts w:hint="eastAsia"/>
        </w:rPr>
        <w:t>２</w:t>
      </w:r>
      <w:r>
        <w:t xml:space="preserve"> </w:t>
      </w:r>
      <w:r>
        <w:t>協議会の庶務は道路局計画調整部企画課に置き、組織及び運営に関する事項は、別に定める。</w:t>
      </w:r>
    </w:p>
    <w:p w:rsidR="00226144" w:rsidRDefault="00226144" w:rsidP="00226144">
      <w:r>
        <w:rPr>
          <w:rFonts w:hint="eastAsia"/>
        </w:rPr>
        <w:t>（事務局）第９条</w:t>
      </w:r>
      <w:r>
        <w:t xml:space="preserve"> </w:t>
      </w:r>
      <w:r>
        <w:t>推進会議の事務局は、健康福祉局地域福祉保健部福祉保健課に置く。附</w:t>
      </w:r>
      <w:r>
        <w:t xml:space="preserve"> </w:t>
      </w:r>
      <w:r>
        <w:t>則</w:t>
      </w:r>
    </w:p>
    <w:p w:rsidR="00226144" w:rsidRDefault="00226144" w:rsidP="00226144">
      <w:r>
        <w:rPr>
          <w:rFonts w:hint="eastAsia"/>
        </w:rPr>
        <w:t>１</w:t>
      </w:r>
      <w:r>
        <w:t xml:space="preserve"> </w:t>
      </w:r>
      <w:r>
        <w:t>この要綱は、平成９年７月１５日から施行する。附</w:t>
      </w:r>
      <w:r>
        <w:t xml:space="preserve"> </w:t>
      </w:r>
      <w:r>
        <w:t>則</w:t>
      </w:r>
    </w:p>
    <w:p w:rsidR="00226144" w:rsidRDefault="00226144" w:rsidP="00226144">
      <w:r>
        <w:rPr>
          <w:rFonts w:hint="eastAsia"/>
        </w:rPr>
        <w:t>１</w:t>
      </w:r>
      <w:r>
        <w:t xml:space="preserve"> </w:t>
      </w:r>
      <w:r>
        <w:t>この要綱は、平成１２年９月２８日から施行する。附</w:t>
      </w:r>
      <w:r>
        <w:t xml:space="preserve"> </w:t>
      </w:r>
      <w:r>
        <w:t>則</w:t>
      </w:r>
    </w:p>
    <w:p w:rsidR="00226144" w:rsidRDefault="00226144" w:rsidP="00226144">
      <w:r>
        <w:rPr>
          <w:rFonts w:hint="eastAsia"/>
        </w:rPr>
        <w:t>１</w:t>
      </w:r>
      <w:r>
        <w:t xml:space="preserve"> </w:t>
      </w:r>
      <w:r>
        <w:t>この要綱は、平成１３年８月２４日から施行する。附</w:t>
      </w:r>
      <w:r>
        <w:t xml:space="preserve"> </w:t>
      </w:r>
      <w:r>
        <w:t>則</w:t>
      </w:r>
    </w:p>
    <w:p w:rsidR="00226144" w:rsidRDefault="00226144" w:rsidP="00226144">
      <w:r>
        <w:rPr>
          <w:rFonts w:hint="eastAsia"/>
        </w:rPr>
        <w:t>１</w:t>
      </w:r>
      <w:r>
        <w:t xml:space="preserve"> </w:t>
      </w:r>
      <w:r>
        <w:t>この要綱は、平成１５年４月１８日から施行する。附</w:t>
      </w:r>
      <w:r>
        <w:t xml:space="preserve"> </w:t>
      </w:r>
      <w:r>
        <w:t>則</w:t>
      </w:r>
    </w:p>
    <w:p w:rsidR="00226144" w:rsidRDefault="00226144" w:rsidP="00226144">
      <w:r>
        <w:rPr>
          <w:rFonts w:hint="eastAsia"/>
        </w:rPr>
        <w:t>１</w:t>
      </w:r>
      <w:r>
        <w:t xml:space="preserve"> </w:t>
      </w:r>
      <w:r>
        <w:t>この要綱は、平成１７年７月１５日から施行する。</w:t>
      </w:r>
    </w:p>
    <w:p w:rsidR="00226144" w:rsidRDefault="00226144" w:rsidP="00226144">
      <w:r>
        <w:rPr>
          <w:rFonts w:hint="eastAsia"/>
        </w:rPr>
        <w:t>附</w:t>
      </w:r>
      <w:r>
        <w:t xml:space="preserve"> </w:t>
      </w:r>
      <w:r>
        <w:t>則</w:t>
      </w:r>
    </w:p>
    <w:p w:rsidR="00226144" w:rsidRDefault="00226144" w:rsidP="00226144">
      <w:r>
        <w:t>2</w:t>
      </w:r>
      <w:r>
        <w:t>ページエンド</w:t>
      </w:r>
    </w:p>
    <w:p w:rsidR="00226144" w:rsidRDefault="00226144" w:rsidP="00226144">
      <w:r>
        <w:t>3</w:t>
      </w:r>
      <w:r>
        <w:t>ページ</w:t>
      </w:r>
    </w:p>
    <w:p w:rsidR="00226144" w:rsidRDefault="00226144" w:rsidP="00226144">
      <w:r>
        <w:rPr>
          <w:rFonts w:hint="eastAsia"/>
        </w:rPr>
        <w:t>１</w:t>
      </w:r>
      <w:r>
        <w:t xml:space="preserve"> </w:t>
      </w:r>
      <w:r>
        <w:t>この要綱は、平成１８年４月１日から施行する。附</w:t>
      </w:r>
      <w:r>
        <w:t xml:space="preserve"> </w:t>
      </w:r>
      <w:r>
        <w:t>則</w:t>
      </w:r>
    </w:p>
    <w:p w:rsidR="00226144" w:rsidRDefault="00226144" w:rsidP="00226144">
      <w:r>
        <w:rPr>
          <w:rFonts w:hint="eastAsia"/>
        </w:rPr>
        <w:t>１</w:t>
      </w:r>
      <w:r>
        <w:t xml:space="preserve"> </w:t>
      </w:r>
      <w:r>
        <w:t>この要綱は、平成１９年４月２７日から施行する。附</w:t>
      </w:r>
      <w:r>
        <w:t xml:space="preserve"> </w:t>
      </w:r>
      <w:r>
        <w:t>則</w:t>
      </w:r>
    </w:p>
    <w:p w:rsidR="00226144" w:rsidRDefault="00226144" w:rsidP="00226144">
      <w:r>
        <w:rPr>
          <w:rFonts w:hint="eastAsia"/>
        </w:rPr>
        <w:t>１</w:t>
      </w:r>
      <w:r>
        <w:t xml:space="preserve"> </w:t>
      </w:r>
      <w:r>
        <w:t>この要綱は、平成２０年５月８日から施行する。附</w:t>
      </w:r>
      <w:r>
        <w:t xml:space="preserve"> </w:t>
      </w:r>
      <w:r>
        <w:t>則</w:t>
      </w:r>
    </w:p>
    <w:p w:rsidR="00226144" w:rsidRDefault="00226144" w:rsidP="00226144">
      <w:r>
        <w:rPr>
          <w:rFonts w:hint="eastAsia"/>
        </w:rPr>
        <w:t>１</w:t>
      </w:r>
      <w:r>
        <w:t xml:space="preserve"> </w:t>
      </w:r>
      <w:r>
        <w:t>この要綱は、平成２４年４月</w:t>
      </w:r>
      <w:r>
        <w:t>1</w:t>
      </w:r>
      <w:r>
        <w:t>日から施行する。附</w:t>
      </w:r>
      <w:r>
        <w:t xml:space="preserve"> </w:t>
      </w:r>
      <w:r>
        <w:t>則</w:t>
      </w:r>
    </w:p>
    <w:p w:rsidR="00226144" w:rsidRDefault="00226144" w:rsidP="00226144">
      <w:r>
        <w:rPr>
          <w:rFonts w:hint="eastAsia"/>
        </w:rPr>
        <w:t>１</w:t>
      </w:r>
      <w:r>
        <w:t xml:space="preserve"> </w:t>
      </w:r>
      <w:r>
        <w:t>この要綱は、令和元年１１月１９日から施行する。</w:t>
      </w:r>
    </w:p>
    <w:p w:rsidR="00A9204E" w:rsidRPr="00226144" w:rsidRDefault="00226144" w:rsidP="00226144">
      <w:r>
        <w:rPr>
          <w:rFonts w:hint="eastAsia"/>
        </w:rPr>
        <w:t>３ページエンド</w:t>
      </w:r>
      <w:bookmarkStart w:id="0" w:name="_GoBack"/>
      <w:bookmarkEnd w:id="0"/>
    </w:p>
    <w:sectPr w:rsidR="00A9204E" w:rsidRPr="00226144" w:rsidSect="001B664C">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7A6" w:rsidRDefault="000757A6" w:rsidP="001E678E">
      <w:r>
        <w:separator/>
      </w:r>
    </w:p>
  </w:endnote>
  <w:endnote w:type="continuationSeparator" w:id="0">
    <w:p w:rsidR="000757A6" w:rsidRDefault="000757A6" w:rsidP="001E6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altName w:val="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7A6" w:rsidRDefault="000757A6" w:rsidP="001E678E">
      <w:r>
        <w:separator/>
      </w:r>
    </w:p>
  </w:footnote>
  <w:footnote w:type="continuationSeparator" w:id="0">
    <w:p w:rsidR="000757A6" w:rsidRDefault="000757A6" w:rsidP="001E6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BE6749C"/>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7EB8E096"/>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A0101F5C"/>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1646BAB0"/>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5FE0B028"/>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A2F5EE"/>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9E2B710"/>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32AD78"/>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4DC8D9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0658E07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290B43"/>
    <w:multiLevelType w:val="multilevel"/>
    <w:tmpl w:val="0409001D"/>
    <w:styleLink w:val="1ai"/>
    <w:lvl w:ilvl="0">
      <w:start w:val="1"/>
      <w:numFmt w:val="decimal"/>
      <w:lvlText w:val="%1)"/>
      <w:lvlJc w:val="left"/>
      <w:pPr>
        <w:ind w:left="360" w:hanging="360"/>
      </w:pPr>
      <w:rPr>
        <w:rFonts w:ascii="Meiryo UI" w:hAnsi="Meiryo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6E07C65"/>
    <w:multiLevelType w:val="multilevel"/>
    <w:tmpl w:val="0409001F"/>
    <w:styleLink w:val="111111"/>
    <w:lvl w:ilvl="0">
      <w:start w:val="1"/>
      <w:numFmt w:val="decimal"/>
      <w:lvlText w:val="%1."/>
      <w:lvlJc w:val="left"/>
      <w:pPr>
        <w:ind w:left="360" w:hanging="360"/>
      </w:pPr>
      <w:rPr>
        <w:rFonts w:ascii="Meiryo UI" w:hAnsi="Meiryo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記事 %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94D4917"/>
    <w:multiLevelType w:val="multilevel"/>
    <w:tmpl w:val="04090023"/>
    <w:styleLink w:val="a1"/>
    <w:lvl w:ilvl="0">
      <w:start w:val="1"/>
      <w:numFmt w:val="upperRoman"/>
      <w:lvlText w:val="文章 %1."/>
      <w:lvlJc w:val="left"/>
      <w:pPr>
        <w:ind w:left="0" w:firstLine="0"/>
      </w:pPr>
      <w:rPr>
        <w:rFonts w:ascii="Meiryo UI" w:hAnsi="Meiryo UI"/>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9350CFB"/>
    <w:multiLevelType w:val="multilevel"/>
    <w:tmpl w:val="9DF09F08"/>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記事%1。"/>
      <w:lvlJc w:val="left"/>
      <w:pPr>
        <w:ind w:left="0" w:firstLine="0"/>
      </w:pPr>
    </w:lvl>
    <w:lvl w:ilvl="1">
      <w:start w:val="1"/>
      <w:numFmt w:val="decimalZero"/>
      <w:isLgl/>
      <w:lvlText w:val="セクション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4"/>
  </w:num>
  <w:num w:numId="3">
    <w:abstractNumId w:val="10"/>
  </w:num>
  <w:num w:numId="4">
    <w:abstractNumId w:val="24"/>
  </w:num>
  <w:num w:numId="5">
    <w:abstractNumId w:val="15"/>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7"/>
  </w:num>
  <w:num w:numId="20">
    <w:abstractNumId w:val="23"/>
  </w:num>
  <w:num w:numId="21">
    <w:abstractNumId w:val="19"/>
  </w:num>
  <w:num w:numId="22">
    <w:abstractNumId w:val="13"/>
  </w:num>
  <w:num w:numId="23">
    <w:abstractNumId w:val="25"/>
  </w:num>
  <w:num w:numId="24">
    <w:abstractNumId w:val="12"/>
  </w:num>
  <w:num w:numId="25">
    <w:abstractNumId w:val="11"/>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ttachedTemplate r:id="rId1"/>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7A6"/>
    <w:rsid w:val="000757A6"/>
    <w:rsid w:val="000A5091"/>
    <w:rsid w:val="000D77FE"/>
    <w:rsid w:val="001B664C"/>
    <w:rsid w:val="001E678E"/>
    <w:rsid w:val="00226144"/>
    <w:rsid w:val="00247B89"/>
    <w:rsid w:val="00280A49"/>
    <w:rsid w:val="002F5F6F"/>
    <w:rsid w:val="00374F2B"/>
    <w:rsid w:val="004E108E"/>
    <w:rsid w:val="00645252"/>
    <w:rsid w:val="006D3D74"/>
    <w:rsid w:val="0083569A"/>
    <w:rsid w:val="009A7545"/>
    <w:rsid w:val="00A4749B"/>
    <w:rsid w:val="00A9204E"/>
    <w:rsid w:val="00BE138B"/>
    <w:rsid w:val="00DC2CC1"/>
    <w:rsid w:val="00EE596A"/>
    <w:rsid w:val="00F731C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8C84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E678E"/>
    <w:rPr>
      <w:rFonts w:ascii="Meiryo UI" w:hAnsi="Meiryo UI"/>
    </w:rPr>
  </w:style>
  <w:style w:type="paragraph" w:styleId="1">
    <w:name w:val="heading 1"/>
    <w:basedOn w:val="a2"/>
    <w:next w:val="a2"/>
    <w:link w:val="10"/>
    <w:uiPriority w:val="9"/>
    <w:qFormat/>
    <w:rsid w:val="001E678E"/>
    <w:pPr>
      <w:keepNext/>
      <w:keepLines/>
      <w:spacing w:before="240"/>
      <w:outlineLvl w:val="0"/>
    </w:pPr>
    <w:rPr>
      <w:rFonts w:eastAsiaTheme="majorEastAsia" w:cstheme="majorBidi"/>
      <w:color w:val="1F4E79" w:themeColor="accent1" w:themeShade="80"/>
      <w:sz w:val="32"/>
      <w:szCs w:val="32"/>
    </w:rPr>
  </w:style>
  <w:style w:type="paragraph" w:styleId="21">
    <w:name w:val="heading 2"/>
    <w:basedOn w:val="a2"/>
    <w:next w:val="a2"/>
    <w:link w:val="22"/>
    <w:uiPriority w:val="9"/>
    <w:unhideWhenUsed/>
    <w:qFormat/>
    <w:rsid w:val="001E678E"/>
    <w:pPr>
      <w:keepNext/>
      <w:keepLines/>
      <w:spacing w:before="40"/>
      <w:outlineLvl w:val="1"/>
    </w:pPr>
    <w:rPr>
      <w:rFonts w:eastAsiaTheme="majorEastAsia" w:cstheme="majorBidi"/>
      <w:color w:val="1F4E79" w:themeColor="accent1" w:themeShade="80"/>
      <w:sz w:val="26"/>
      <w:szCs w:val="26"/>
    </w:rPr>
  </w:style>
  <w:style w:type="paragraph" w:styleId="31">
    <w:name w:val="heading 3"/>
    <w:basedOn w:val="a2"/>
    <w:next w:val="a2"/>
    <w:link w:val="32"/>
    <w:uiPriority w:val="9"/>
    <w:unhideWhenUsed/>
    <w:qFormat/>
    <w:rsid w:val="001E678E"/>
    <w:pPr>
      <w:keepNext/>
      <w:keepLines/>
      <w:spacing w:before="40"/>
      <w:outlineLvl w:val="2"/>
    </w:pPr>
    <w:rPr>
      <w:rFonts w:eastAsiaTheme="majorEastAsia" w:cstheme="majorBidi"/>
      <w:color w:val="1F4D78" w:themeColor="accent1" w:themeShade="7F"/>
      <w:sz w:val="24"/>
      <w:szCs w:val="24"/>
    </w:rPr>
  </w:style>
  <w:style w:type="paragraph" w:styleId="41">
    <w:name w:val="heading 4"/>
    <w:basedOn w:val="a2"/>
    <w:next w:val="a2"/>
    <w:link w:val="42"/>
    <w:uiPriority w:val="9"/>
    <w:unhideWhenUsed/>
    <w:qFormat/>
    <w:rsid w:val="001E678E"/>
    <w:pPr>
      <w:keepNext/>
      <w:keepLines/>
      <w:spacing w:before="40"/>
      <w:outlineLvl w:val="3"/>
    </w:pPr>
    <w:rPr>
      <w:rFonts w:eastAsiaTheme="majorEastAsia" w:cstheme="majorBidi"/>
      <w:i/>
      <w:iCs/>
      <w:color w:val="1F4E79" w:themeColor="accent1" w:themeShade="80"/>
    </w:rPr>
  </w:style>
  <w:style w:type="paragraph" w:styleId="51">
    <w:name w:val="heading 5"/>
    <w:basedOn w:val="a2"/>
    <w:next w:val="a2"/>
    <w:link w:val="52"/>
    <w:uiPriority w:val="9"/>
    <w:unhideWhenUsed/>
    <w:qFormat/>
    <w:rsid w:val="001E678E"/>
    <w:pPr>
      <w:keepNext/>
      <w:keepLines/>
      <w:spacing w:before="40"/>
      <w:outlineLvl w:val="4"/>
    </w:pPr>
    <w:rPr>
      <w:rFonts w:eastAsiaTheme="majorEastAsia" w:cstheme="majorBidi"/>
      <w:color w:val="1F4E79" w:themeColor="accent1" w:themeShade="80"/>
    </w:rPr>
  </w:style>
  <w:style w:type="paragraph" w:styleId="6">
    <w:name w:val="heading 6"/>
    <w:basedOn w:val="a2"/>
    <w:next w:val="a2"/>
    <w:link w:val="60"/>
    <w:uiPriority w:val="9"/>
    <w:unhideWhenUsed/>
    <w:qFormat/>
    <w:rsid w:val="001E678E"/>
    <w:pPr>
      <w:keepNext/>
      <w:keepLines/>
      <w:spacing w:before="40"/>
      <w:outlineLvl w:val="5"/>
    </w:pPr>
    <w:rPr>
      <w:rFonts w:eastAsiaTheme="majorEastAsia" w:cstheme="majorBidi"/>
      <w:color w:val="1F4D78" w:themeColor="accent1" w:themeShade="7F"/>
    </w:rPr>
  </w:style>
  <w:style w:type="paragraph" w:styleId="7">
    <w:name w:val="heading 7"/>
    <w:basedOn w:val="a2"/>
    <w:next w:val="a2"/>
    <w:link w:val="70"/>
    <w:uiPriority w:val="9"/>
    <w:unhideWhenUsed/>
    <w:qFormat/>
    <w:rsid w:val="001E678E"/>
    <w:pPr>
      <w:keepNext/>
      <w:keepLines/>
      <w:spacing w:before="40"/>
      <w:outlineLvl w:val="6"/>
    </w:pPr>
    <w:rPr>
      <w:rFonts w:eastAsiaTheme="majorEastAsia" w:cstheme="majorBidi"/>
      <w:i/>
      <w:iCs/>
      <w:color w:val="1F4D78" w:themeColor="accent1" w:themeShade="7F"/>
    </w:rPr>
  </w:style>
  <w:style w:type="paragraph" w:styleId="8">
    <w:name w:val="heading 8"/>
    <w:basedOn w:val="a2"/>
    <w:next w:val="a2"/>
    <w:link w:val="80"/>
    <w:uiPriority w:val="9"/>
    <w:unhideWhenUsed/>
    <w:qFormat/>
    <w:rsid w:val="001E678E"/>
    <w:pPr>
      <w:keepNext/>
      <w:keepLines/>
      <w:spacing w:before="40"/>
      <w:outlineLvl w:val="7"/>
    </w:pPr>
    <w:rPr>
      <w:rFonts w:eastAsiaTheme="majorEastAsia" w:cstheme="majorBidi"/>
      <w:color w:val="272727" w:themeColor="text1" w:themeTint="D8"/>
      <w:szCs w:val="21"/>
    </w:rPr>
  </w:style>
  <w:style w:type="paragraph" w:styleId="9">
    <w:name w:val="heading 9"/>
    <w:basedOn w:val="a2"/>
    <w:next w:val="a2"/>
    <w:link w:val="90"/>
    <w:uiPriority w:val="9"/>
    <w:unhideWhenUsed/>
    <w:qFormat/>
    <w:rsid w:val="001E678E"/>
    <w:pPr>
      <w:keepNext/>
      <w:keepLines/>
      <w:spacing w:before="40"/>
      <w:outlineLvl w:val="8"/>
    </w:pPr>
    <w:rPr>
      <w:rFonts w:eastAsiaTheme="majorEastAsia" w:cstheme="majorBidi"/>
      <w:i/>
      <w:iCs/>
      <w:color w:val="272727" w:themeColor="text1" w:themeTint="D8"/>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1E678E"/>
    <w:rPr>
      <w:rFonts w:ascii="Meiryo UI" w:eastAsiaTheme="majorEastAsia" w:hAnsi="Meiryo UI" w:cstheme="majorBidi"/>
      <w:color w:val="1F4E79" w:themeColor="accent1" w:themeShade="80"/>
      <w:sz w:val="32"/>
      <w:szCs w:val="32"/>
    </w:rPr>
  </w:style>
  <w:style w:type="character" w:customStyle="1" w:styleId="22">
    <w:name w:val="見出し 2 (文字)"/>
    <w:basedOn w:val="a3"/>
    <w:link w:val="21"/>
    <w:uiPriority w:val="9"/>
    <w:rsid w:val="001E678E"/>
    <w:rPr>
      <w:rFonts w:ascii="Meiryo UI" w:eastAsiaTheme="majorEastAsia" w:hAnsi="Meiryo UI" w:cstheme="majorBidi"/>
      <w:color w:val="1F4E79" w:themeColor="accent1" w:themeShade="80"/>
      <w:sz w:val="26"/>
      <w:szCs w:val="26"/>
    </w:rPr>
  </w:style>
  <w:style w:type="character" w:customStyle="1" w:styleId="32">
    <w:name w:val="見出し 3 (文字)"/>
    <w:basedOn w:val="a3"/>
    <w:link w:val="31"/>
    <w:uiPriority w:val="9"/>
    <w:rsid w:val="001E678E"/>
    <w:rPr>
      <w:rFonts w:ascii="Meiryo UI" w:eastAsiaTheme="majorEastAsia" w:hAnsi="Meiryo UI" w:cstheme="majorBidi"/>
      <w:color w:val="1F4D78" w:themeColor="accent1" w:themeShade="7F"/>
      <w:sz w:val="24"/>
      <w:szCs w:val="24"/>
    </w:rPr>
  </w:style>
  <w:style w:type="character" w:customStyle="1" w:styleId="42">
    <w:name w:val="見出し 4 (文字)"/>
    <w:basedOn w:val="a3"/>
    <w:link w:val="41"/>
    <w:uiPriority w:val="9"/>
    <w:rsid w:val="001E678E"/>
    <w:rPr>
      <w:rFonts w:ascii="Meiryo UI" w:eastAsiaTheme="majorEastAsia" w:hAnsi="Meiryo UI" w:cstheme="majorBidi"/>
      <w:i/>
      <w:iCs/>
      <w:color w:val="1F4E79" w:themeColor="accent1" w:themeShade="80"/>
    </w:rPr>
  </w:style>
  <w:style w:type="character" w:customStyle="1" w:styleId="52">
    <w:name w:val="見出し 5 (文字)"/>
    <w:basedOn w:val="a3"/>
    <w:link w:val="51"/>
    <w:uiPriority w:val="9"/>
    <w:rsid w:val="001E678E"/>
    <w:rPr>
      <w:rFonts w:ascii="Meiryo UI" w:eastAsiaTheme="majorEastAsia" w:hAnsi="Meiryo UI" w:cstheme="majorBidi"/>
      <w:color w:val="1F4E79" w:themeColor="accent1" w:themeShade="80"/>
    </w:rPr>
  </w:style>
  <w:style w:type="character" w:customStyle="1" w:styleId="60">
    <w:name w:val="見出し 6 (文字)"/>
    <w:basedOn w:val="a3"/>
    <w:link w:val="6"/>
    <w:uiPriority w:val="9"/>
    <w:rsid w:val="001E678E"/>
    <w:rPr>
      <w:rFonts w:ascii="Meiryo UI" w:eastAsiaTheme="majorEastAsia" w:hAnsi="Meiryo UI" w:cstheme="majorBidi"/>
      <w:color w:val="1F4D78" w:themeColor="accent1" w:themeShade="7F"/>
    </w:rPr>
  </w:style>
  <w:style w:type="character" w:customStyle="1" w:styleId="70">
    <w:name w:val="見出し 7 (文字)"/>
    <w:basedOn w:val="a3"/>
    <w:link w:val="7"/>
    <w:uiPriority w:val="9"/>
    <w:rsid w:val="001E678E"/>
    <w:rPr>
      <w:rFonts w:ascii="Meiryo UI" w:eastAsiaTheme="majorEastAsia" w:hAnsi="Meiryo UI" w:cstheme="majorBidi"/>
      <w:i/>
      <w:iCs/>
      <w:color w:val="1F4D78" w:themeColor="accent1" w:themeShade="7F"/>
    </w:rPr>
  </w:style>
  <w:style w:type="character" w:customStyle="1" w:styleId="80">
    <w:name w:val="見出し 8 (文字)"/>
    <w:basedOn w:val="a3"/>
    <w:link w:val="8"/>
    <w:uiPriority w:val="9"/>
    <w:rsid w:val="001E678E"/>
    <w:rPr>
      <w:rFonts w:ascii="Meiryo UI" w:eastAsiaTheme="majorEastAsia" w:hAnsi="Meiryo UI" w:cstheme="majorBidi"/>
      <w:color w:val="272727" w:themeColor="text1" w:themeTint="D8"/>
      <w:szCs w:val="21"/>
    </w:rPr>
  </w:style>
  <w:style w:type="character" w:customStyle="1" w:styleId="90">
    <w:name w:val="見出し 9 (文字)"/>
    <w:basedOn w:val="a3"/>
    <w:link w:val="9"/>
    <w:uiPriority w:val="9"/>
    <w:rsid w:val="001E678E"/>
    <w:rPr>
      <w:rFonts w:ascii="Meiryo UI" w:eastAsiaTheme="majorEastAsia" w:hAnsi="Meiryo UI" w:cstheme="majorBidi"/>
      <w:i/>
      <w:iCs/>
      <w:color w:val="272727" w:themeColor="text1" w:themeTint="D8"/>
      <w:szCs w:val="21"/>
    </w:rPr>
  </w:style>
  <w:style w:type="paragraph" w:styleId="a6">
    <w:name w:val="Title"/>
    <w:basedOn w:val="a2"/>
    <w:next w:val="a2"/>
    <w:link w:val="a7"/>
    <w:uiPriority w:val="10"/>
    <w:qFormat/>
    <w:rsid w:val="001E678E"/>
    <w:pPr>
      <w:contextualSpacing/>
    </w:pPr>
    <w:rPr>
      <w:rFonts w:eastAsiaTheme="majorEastAsia" w:cstheme="majorBidi"/>
      <w:spacing w:val="-10"/>
      <w:kern w:val="28"/>
      <w:sz w:val="56"/>
      <w:szCs w:val="56"/>
    </w:rPr>
  </w:style>
  <w:style w:type="character" w:customStyle="1" w:styleId="a7">
    <w:name w:val="表題 (文字)"/>
    <w:basedOn w:val="a3"/>
    <w:link w:val="a6"/>
    <w:uiPriority w:val="10"/>
    <w:rsid w:val="001E678E"/>
    <w:rPr>
      <w:rFonts w:ascii="Meiryo UI" w:eastAsiaTheme="majorEastAsia" w:hAnsi="Meiryo UI" w:cstheme="majorBidi"/>
      <w:spacing w:val="-10"/>
      <w:kern w:val="28"/>
      <w:sz w:val="56"/>
      <w:szCs w:val="56"/>
    </w:rPr>
  </w:style>
  <w:style w:type="paragraph" w:styleId="a8">
    <w:name w:val="Subtitle"/>
    <w:basedOn w:val="a2"/>
    <w:next w:val="a2"/>
    <w:link w:val="a9"/>
    <w:uiPriority w:val="11"/>
    <w:qFormat/>
    <w:rsid w:val="001E678E"/>
    <w:pPr>
      <w:numPr>
        <w:ilvl w:val="1"/>
      </w:numPr>
    </w:pPr>
    <w:rPr>
      <w:rFonts w:eastAsiaTheme="minorEastAsia"/>
      <w:color w:val="5A5A5A" w:themeColor="text1" w:themeTint="A5"/>
      <w:spacing w:val="15"/>
    </w:rPr>
  </w:style>
  <w:style w:type="character" w:customStyle="1" w:styleId="a9">
    <w:name w:val="副題 (文字)"/>
    <w:basedOn w:val="a3"/>
    <w:link w:val="a8"/>
    <w:uiPriority w:val="11"/>
    <w:rsid w:val="001E678E"/>
    <w:rPr>
      <w:rFonts w:ascii="Meiryo UI" w:eastAsiaTheme="minorEastAsia" w:hAnsi="Meiryo UI"/>
      <w:color w:val="5A5A5A" w:themeColor="text1" w:themeTint="A5"/>
      <w:spacing w:val="15"/>
    </w:rPr>
  </w:style>
  <w:style w:type="character" w:styleId="aa">
    <w:name w:val="Subtle Emphasis"/>
    <w:basedOn w:val="a3"/>
    <w:uiPriority w:val="19"/>
    <w:qFormat/>
    <w:rsid w:val="001E678E"/>
    <w:rPr>
      <w:rFonts w:ascii="Meiryo UI" w:eastAsia="Meiryo UI" w:hAnsi="Meiryo UI"/>
      <w:i/>
      <w:iCs/>
      <w:color w:val="404040" w:themeColor="text1" w:themeTint="BF"/>
    </w:rPr>
  </w:style>
  <w:style w:type="character" w:styleId="ab">
    <w:name w:val="Emphasis"/>
    <w:basedOn w:val="a3"/>
    <w:uiPriority w:val="20"/>
    <w:qFormat/>
    <w:rsid w:val="001E678E"/>
    <w:rPr>
      <w:rFonts w:ascii="Meiryo UI" w:eastAsia="Meiryo UI" w:hAnsi="Meiryo UI"/>
      <w:i/>
      <w:iCs/>
    </w:rPr>
  </w:style>
  <w:style w:type="character" w:styleId="23">
    <w:name w:val="Intense Emphasis"/>
    <w:basedOn w:val="a3"/>
    <w:uiPriority w:val="21"/>
    <w:qFormat/>
    <w:rsid w:val="001E678E"/>
    <w:rPr>
      <w:rFonts w:ascii="Meiryo UI" w:eastAsia="Meiryo UI" w:hAnsi="Meiryo UI"/>
      <w:i/>
      <w:iCs/>
      <w:color w:val="1F4E79" w:themeColor="accent1" w:themeShade="80"/>
    </w:rPr>
  </w:style>
  <w:style w:type="character" w:styleId="ac">
    <w:name w:val="Strong"/>
    <w:basedOn w:val="a3"/>
    <w:uiPriority w:val="22"/>
    <w:qFormat/>
    <w:rsid w:val="001E678E"/>
    <w:rPr>
      <w:rFonts w:ascii="Meiryo UI" w:eastAsia="Meiryo UI" w:hAnsi="Meiryo UI"/>
      <w:b/>
      <w:bCs/>
    </w:rPr>
  </w:style>
  <w:style w:type="paragraph" w:styleId="ad">
    <w:name w:val="Quote"/>
    <w:basedOn w:val="a2"/>
    <w:next w:val="a2"/>
    <w:link w:val="ae"/>
    <w:uiPriority w:val="29"/>
    <w:qFormat/>
    <w:rsid w:val="001E678E"/>
    <w:pPr>
      <w:spacing w:before="200"/>
      <w:ind w:left="864" w:right="864"/>
      <w:jc w:val="center"/>
    </w:pPr>
    <w:rPr>
      <w:rFonts w:eastAsia="Meiryo UI"/>
      <w:i/>
      <w:iCs/>
      <w:color w:val="404040" w:themeColor="text1" w:themeTint="BF"/>
    </w:rPr>
  </w:style>
  <w:style w:type="character" w:customStyle="1" w:styleId="ae">
    <w:name w:val="引用文 (文字)"/>
    <w:basedOn w:val="a3"/>
    <w:link w:val="ad"/>
    <w:uiPriority w:val="29"/>
    <w:rsid w:val="001E678E"/>
    <w:rPr>
      <w:rFonts w:ascii="Meiryo UI" w:eastAsia="Meiryo UI" w:hAnsi="Meiryo UI"/>
      <w:i/>
      <w:iCs/>
      <w:color w:val="404040" w:themeColor="text1" w:themeTint="BF"/>
    </w:rPr>
  </w:style>
  <w:style w:type="paragraph" w:styleId="24">
    <w:name w:val="Intense Quote"/>
    <w:basedOn w:val="a2"/>
    <w:next w:val="a2"/>
    <w:link w:val="25"/>
    <w:uiPriority w:val="30"/>
    <w:qFormat/>
    <w:rsid w:val="001E678E"/>
    <w:pPr>
      <w:pBdr>
        <w:top w:val="single" w:sz="4" w:space="10" w:color="1F4E79" w:themeColor="accent1" w:themeShade="80"/>
        <w:bottom w:val="single" w:sz="4" w:space="10" w:color="1F4E79" w:themeColor="accent1" w:themeShade="80"/>
      </w:pBdr>
      <w:spacing w:before="360" w:after="360"/>
      <w:ind w:left="864" w:right="864"/>
      <w:jc w:val="center"/>
    </w:pPr>
    <w:rPr>
      <w:rFonts w:eastAsia="Meiryo UI"/>
      <w:i/>
      <w:iCs/>
      <w:color w:val="1F4E79" w:themeColor="accent1" w:themeShade="80"/>
    </w:rPr>
  </w:style>
  <w:style w:type="character" w:customStyle="1" w:styleId="25">
    <w:name w:val="引用文 2 (文字)"/>
    <w:basedOn w:val="a3"/>
    <w:link w:val="24"/>
    <w:uiPriority w:val="30"/>
    <w:rsid w:val="001E678E"/>
    <w:rPr>
      <w:rFonts w:ascii="Meiryo UI" w:eastAsia="Meiryo UI" w:hAnsi="Meiryo UI"/>
      <w:i/>
      <w:iCs/>
      <w:color w:val="1F4E79" w:themeColor="accent1" w:themeShade="80"/>
    </w:rPr>
  </w:style>
  <w:style w:type="character" w:styleId="af">
    <w:name w:val="Subtle Reference"/>
    <w:basedOn w:val="a3"/>
    <w:uiPriority w:val="31"/>
    <w:qFormat/>
    <w:rsid w:val="001E678E"/>
    <w:rPr>
      <w:rFonts w:ascii="Meiryo UI" w:eastAsia="Meiryo UI" w:hAnsi="Meiryo UI"/>
      <w:smallCaps/>
      <w:color w:val="5A5A5A" w:themeColor="text1" w:themeTint="A5"/>
    </w:rPr>
  </w:style>
  <w:style w:type="character" w:styleId="26">
    <w:name w:val="Intense Reference"/>
    <w:basedOn w:val="a3"/>
    <w:uiPriority w:val="32"/>
    <w:qFormat/>
    <w:rsid w:val="001E678E"/>
    <w:rPr>
      <w:rFonts w:ascii="Meiryo UI" w:eastAsia="Meiryo UI" w:hAnsi="Meiryo UI"/>
      <w:b/>
      <w:bCs/>
      <w:caps w:val="0"/>
      <w:smallCaps/>
      <w:color w:val="1F4E79" w:themeColor="accent1" w:themeShade="80"/>
      <w:spacing w:val="5"/>
    </w:rPr>
  </w:style>
  <w:style w:type="character" w:styleId="af0">
    <w:name w:val="Book Title"/>
    <w:basedOn w:val="a3"/>
    <w:uiPriority w:val="33"/>
    <w:qFormat/>
    <w:rsid w:val="001E678E"/>
    <w:rPr>
      <w:rFonts w:ascii="Meiryo UI" w:eastAsia="Meiryo UI" w:hAnsi="Meiryo UI"/>
      <w:b/>
      <w:bCs/>
      <w:i/>
      <w:iCs/>
      <w:spacing w:val="5"/>
    </w:rPr>
  </w:style>
  <w:style w:type="character" w:styleId="af1">
    <w:name w:val="Hyperlink"/>
    <w:basedOn w:val="a3"/>
    <w:uiPriority w:val="99"/>
    <w:unhideWhenUsed/>
    <w:rsid w:val="001E678E"/>
    <w:rPr>
      <w:rFonts w:ascii="Meiryo UI" w:eastAsia="Meiryo UI" w:hAnsi="Meiryo UI"/>
      <w:color w:val="1F4E79" w:themeColor="accent1" w:themeShade="80"/>
      <w:u w:val="single"/>
    </w:rPr>
  </w:style>
  <w:style w:type="character" w:styleId="af2">
    <w:name w:val="FollowedHyperlink"/>
    <w:basedOn w:val="a3"/>
    <w:uiPriority w:val="99"/>
    <w:unhideWhenUsed/>
    <w:rsid w:val="001E678E"/>
    <w:rPr>
      <w:rFonts w:ascii="Meiryo UI" w:eastAsia="Meiryo UI" w:hAnsi="Meiryo UI"/>
      <w:color w:val="954F72" w:themeColor="followedHyperlink"/>
      <w:u w:val="single"/>
    </w:rPr>
  </w:style>
  <w:style w:type="paragraph" w:styleId="af3">
    <w:name w:val="caption"/>
    <w:basedOn w:val="a2"/>
    <w:next w:val="a2"/>
    <w:uiPriority w:val="35"/>
    <w:unhideWhenUsed/>
    <w:qFormat/>
    <w:rsid w:val="001E678E"/>
    <w:pPr>
      <w:spacing w:after="200"/>
    </w:pPr>
    <w:rPr>
      <w:rFonts w:eastAsia="Meiryo UI"/>
      <w:i/>
      <w:iCs/>
      <w:color w:val="44546A" w:themeColor="text2"/>
      <w:szCs w:val="18"/>
    </w:rPr>
  </w:style>
  <w:style w:type="paragraph" w:styleId="af4">
    <w:name w:val="Balloon Text"/>
    <w:basedOn w:val="a2"/>
    <w:link w:val="af5"/>
    <w:uiPriority w:val="99"/>
    <w:semiHidden/>
    <w:unhideWhenUsed/>
    <w:rsid w:val="001E678E"/>
    <w:rPr>
      <w:rFonts w:eastAsia="Meiryo UI" w:cs="Segoe UI"/>
      <w:szCs w:val="18"/>
    </w:rPr>
  </w:style>
  <w:style w:type="character" w:customStyle="1" w:styleId="af5">
    <w:name w:val="吹き出し (文字)"/>
    <w:basedOn w:val="a3"/>
    <w:link w:val="af4"/>
    <w:uiPriority w:val="99"/>
    <w:semiHidden/>
    <w:rsid w:val="001E678E"/>
    <w:rPr>
      <w:rFonts w:ascii="Meiryo UI" w:eastAsia="Meiryo UI" w:hAnsi="Meiryo UI" w:cs="Segoe UI"/>
      <w:szCs w:val="18"/>
    </w:rPr>
  </w:style>
  <w:style w:type="paragraph" w:styleId="af6">
    <w:name w:val="Block Text"/>
    <w:basedOn w:val="a2"/>
    <w:uiPriority w:val="99"/>
    <w:semiHidden/>
    <w:unhideWhenUsed/>
    <w:rsid w:val="001E678E"/>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33">
    <w:name w:val="Body Text 3"/>
    <w:basedOn w:val="a2"/>
    <w:link w:val="34"/>
    <w:uiPriority w:val="99"/>
    <w:semiHidden/>
    <w:unhideWhenUsed/>
    <w:rsid w:val="001E678E"/>
    <w:pPr>
      <w:spacing w:after="120"/>
    </w:pPr>
    <w:rPr>
      <w:rFonts w:eastAsia="Meiryo UI"/>
      <w:szCs w:val="16"/>
    </w:rPr>
  </w:style>
  <w:style w:type="character" w:customStyle="1" w:styleId="34">
    <w:name w:val="本文 3 (文字)"/>
    <w:basedOn w:val="a3"/>
    <w:link w:val="33"/>
    <w:uiPriority w:val="99"/>
    <w:semiHidden/>
    <w:rsid w:val="001E678E"/>
    <w:rPr>
      <w:rFonts w:ascii="Meiryo UI" w:eastAsia="Meiryo UI" w:hAnsi="Meiryo UI"/>
      <w:szCs w:val="16"/>
    </w:rPr>
  </w:style>
  <w:style w:type="paragraph" w:styleId="35">
    <w:name w:val="Body Text Indent 3"/>
    <w:basedOn w:val="a2"/>
    <w:link w:val="36"/>
    <w:uiPriority w:val="99"/>
    <w:semiHidden/>
    <w:unhideWhenUsed/>
    <w:rsid w:val="001E678E"/>
    <w:pPr>
      <w:spacing w:after="120"/>
      <w:ind w:left="360"/>
    </w:pPr>
    <w:rPr>
      <w:rFonts w:eastAsia="Meiryo UI"/>
      <w:szCs w:val="16"/>
    </w:rPr>
  </w:style>
  <w:style w:type="character" w:customStyle="1" w:styleId="36">
    <w:name w:val="本文インデント 3 (文字)"/>
    <w:basedOn w:val="a3"/>
    <w:link w:val="35"/>
    <w:uiPriority w:val="99"/>
    <w:semiHidden/>
    <w:rsid w:val="001E678E"/>
    <w:rPr>
      <w:rFonts w:ascii="Meiryo UI" w:eastAsia="Meiryo UI" w:hAnsi="Meiryo UI"/>
      <w:szCs w:val="16"/>
    </w:rPr>
  </w:style>
  <w:style w:type="character" w:styleId="af7">
    <w:name w:val="annotation reference"/>
    <w:basedOn w:val="a3"/>
    <w:uiPriority w:val="99"/>
    <w:semiHidden/>
    <w:unhideWhenUsed/>
    <w:rsid w:val="001E678E"/>
    <w:rPr>
      <w:rFonts w:ascii="Meiryo UI" w:eastAsia="Meiryo UI" w:hAnsi="Meiryo UI"/>
      <w:sz w:val="22"/>
      <w:szCs w:val="16"/>
    </w:rPr>
  </w:style>
  <w:style w:type="paragraph" w:styleId="af8">
    <w:name w:val="annotation text"/>
    <w:basedOn w:val="a2"/>
    <w:link w:val="af9"/>
    <w:uiPriority w:val="99"/>
    <w:semiHidden/>
    <w:unhideWhenUsed/>
    <w:rsid w:val="001E678E"/>
    <w:rPr>
      <w:rFonts w:eastAsia="Meiryo UI"/>
      <w:szCs w:val="20"/>
    </w:rPr>
  </w:style>
  <w:style w:type="character" w:customStyle="1" w:styleId="af9">
    <w:name w:val="コメント文字列 (文字)"/>
    <w:basedOn w:val="a3"/>
    <w:link w:val="af8"/>
    <w:uiPriority w:val="99"/>
    <w:semiHidden/>
    <w:rsid w:val="001E678E"/>
    <w:rPr>
      <w:rFonts w:ascii="Meiryo UI" w:eastAsia="Meiryo UI" w:hAnsi="Meiryo UI"/>
      <w:szCs w:val="20"/>
    </w:rPr>
  </w:style>
  <w:style w:type="paragraph" w:styleId="afa">
    <w:name w:val="annotation subject"/>
    <w:basedOn w:val="af8"/>
    <w:next w:val="af8"/>
    <w:link w:val="afb"/>
    <w:uiPriority w:val="99"/>
    <w:semiHidden/>
    <w:unhideWhenUsed/>
    <w:rsid w:val="001E678E"/>
    <w:rPr>
      <w:b/>
      <w:bCs/>
    </w:rPr>
  </w:style>
  <w:style w:type="character" w:customStyle="1" w:styleId="afb">
    <w:name w:val="コメント内容 (文字)"/>
    <w:basedOn w:val="af9"/>
    <w:link w:val="afa"/>
    <w:uiPriority w:val="99"/>
    <w:semiHidden/>
    <w:rsid w:val="001E678E"/>
    <w:rPr>
      <w:rFonts w:ascii="Meiryo UI" w:eastAsia="Meiryo UI" w:hAnsi="Meiryo UI"/>
      <w:b/>
      <w:bCs/>
      <w:szCs w:val="20"/>
    </w:rPr>
  </w:style>
  <w:style w:type="paragraph" w:styleId="afc">
    <w:name w:val="Document Map"/>
    <w:basedOn w:val="a2"/>
    <w:link w:val="afd"/>
    <w:uiPriority w:val="99"/>
    <w:semiHidden/>
    <w:unhideWhenUsed/>
    <w:rsid w:val="001E678E"/>
    <w:rPr>
      <w:rFonts w:eastAsia="Meiryo UI" w:cs="Segoe UI"/>
      <w:szCs w:val="16"/>
    </w:rPr>
  </w:style>
  <w:style w:type="character" w:customStyle="1" w:styleId="afd">
    <w:name w:val="見出しマップ (文字)"/>
    <w:basedOn w:val="a3"/>
    <w:link w:val="afc"/>
    <w:uiPriority w:val="99"/>
    <w:semiHidden/>
    <w:rsid w:val="001E678E"/>
    <w:rPr>
      <w:rFonts w:ascii="Meiryo UI" w:eastAsia="Meiryo UI" w:hAnsi="Meiryo UI" w:cs="Segoe UI"/>
      <w:szCs w:val="16"/>
    </w:rPr>
  </w:style>
  <w:style w:type="paragraph" w:styleId="afe">
    <w:name w:val="endnote text"/>
    <w:basedOn w:val="a2"/>
    <w:link w:val="aff"/>
    <w:uiPriority w:val="99"/>
    <w:semiHidden/>
    <w:unhideWhenUsed/>
    <w:rsid w:val="001E678E"/>
    <w:rPr>
      <w:rFonts w:eastAsia="Meiryo UI"/>
      <w:szCs w:val="20"/>
    </w:rPr>
  </w:style>
  <w:style w:type="character" w:customStyle="1" w:styleId="aff">
    <w:name w:val="文末脚注文字列 (文字)"/>
    <w:basedOn w:val="a3"/>
    <w:link w:val="afe"/>
    <w:uiPriority w:val="99"/>
    <w:semiHidden/>
    <w:rsid w:val="001E678E"/>
    <w:rPr>
      <w:rFonts w:ascii="Meiryo UI" w:eastAsia="Meiryo UI" w:hAnsi="Meiryo UI"/>
      <w:szCs w:val="20"/>
    </w:rPr>
  </w:style>
  <w:style w:type="paragraph" w:styleId="aff0">
    <w:name w:val="envelope return"/>
    <w:basedOn w:val="a2"/>
    <w:uiPriority w:val="99"/>
    <w:semiHidden/>
    <w:unhideWhenUsed/>
    <w:rsid w:val="001E678E"/>
    <w:rPr>
      <w:rFonts w:eastAsiaTheme="majorEastAsia" w:cstheme="majorBidi"/>
      <w:szCs w:val="20"/>
    </w:rPr>
  </w:style>
  <w:style w:type="paragraph" w:styleId="aff1">
    <w:name w:val="footnote text"/>
    <w:basedOn w:val="a2"/>
    <w:link w:val="aff2"/>
    <w:uiPriority w:val="99"/>
    <w:semiHidden/>
    <w:unhideWhenUsed/>
    <w:rsid w:val="001E678E"/>
    <w:rPr>
      <w:rFonts w:eastAsia="Meiryo UI"/>
      <w:szCs w:val="20"/>
    </w:rPr>
  </w:style>
  <w:style w:type="character" w:customStyle="1" w:styleId="aff2">
    <w:name w:val="脚注文字列 (文字)"/>
    <w:basedOn w:val="a3"/>
    <w:link w:val="aff1"/>
    <w:uiPriority w:val="99"/>
    <w:semiHidden/>
    <w:rsid w:val="001E678E"/>
    <w:rPr>
      <w:rFonts w:ascii="Meiryo UI" w:eastAsia="Meiryo UI" w:hAnsi="Meiryo UI"/>
      <w:szCs w:val="20"/>
    </w:rPr>
  </w:style>
  <w:style w:type="character" w:styleId="HTML">
    <w:name w:val="HTML Code"/>
    <w:basedOn w:val="a3"/>
    <w:uiPriority w:val="99"/>
    <w:semiHidden/>
    <w:unhideWhenUsed/>
    <w:rsid w:val="001E678E"/>
    <w:rPr>
      <w:rFonts w:ascii="Meiryo UI" w:eastAsia="Meiryo UI" w:hAnsi="Meiryo UI"/>
      <w:sz w:val="22"/>
      <w:szCs w:val="20"/>
    </w:rPr>
  </w:style>
  <w:style w:type="character" w:styleId="HTML0">
    <w:name w:val="HTML Keyboard"/>
    <w:basedOn w:val="a3"/>
    <w:uiPriority w:val="99"/>
    <w:semiHidden/>
    <w:unhideWhenUsed/>
    <w:rsid w:val="001E678E"/>
    <w:rPr>
      <w:rFonts w:ascii="Meiryo UI" w:eastAsia="Meiryo UI" w:hAnsi="Meiryo UI"/>
      <w:sz w:val="22"/>
      <w:szCs w:val="20"/>
    </w:rPr>
  </w:style>
  <w:style w:type="paragraph" w:styleId="HTML1">
    <w:name w:val="HTML Preformatted"/>
    <w:basedOn w:val="a2"/>
    <w:link w:val="HTML2"/>
    <w:uiPriority w:val="99"/>
    <w:semiHidden/>
    <w:unhideWhenUsed/>
    <w:rsid w:val="001E678E"/>
    <w:rPr>
      <w:rFonts w:eastAsia="Meiryo UI"/>
      <w:szCs w:val="20"/>
    </w:rPr>
  </w:style>
  <w:style w:type="character" w:customStyle="1" w:styleId="HTML2">
    <w:name w:val="HTML 書式付き (文字)"/>
    <w:basedOn w:val="a3"/>
    <w:link w:val="HTML1"/>
    <w:uiPriority w:val="99"/>
    <w:semiHidden/>
    <w:rsid w:val="001E678E"/>
    <w:rPr>
      <w:rFonts w:ascii="Meiryo UI" w:eastAsia="Meiryo UI" w:hAnsi="Meiryo UI"/>
      <w:szCs w:val="20"/>
    </w:rPr>
  </w:style>
  <w:style w:type="character" w:styleId="HTML3">
    <w:name w:val="HTML Typewriter"/>
    <w:basedOn w:val="a3"/>
    <w:uiPriority w:val="99"/>
    <w:semiHidden/>
    <w:unhideWhenUsed/>
    <w:rsid w:val="001E678E"/>
    <w:rPr>
      <w:rFonts w:ascii="Meiryo UI" w:eastAsia="Meiryo UI" w:hAnsi="Meiryo UI"/>
      <w:sz w:val="22"/>
      <w:szCs w:val="20"/>
    </w:rPr>
  </w:style>
  <w:style w:type="paragraph" w:styleId="aff3">
    <w:name w:val="macro"/>
    <w:link w:val="aff4"/>
    <w:uiPriority w:val="99"/>
    <w:semiHidden/>
    <w:unhideWhenUsed/>
    <w:rsid w:val="001E678E"/>
    <w:pPr>
      <w:tabs>
        <w:tab w:val="left" w:pos="480"/>
        <w:tab w:val="left" w:pos="960"/>
        <w:tab w:val="left" w:pos="1440"/>
        <w:tab w:val="left" w:pos="1920"/>
        <w:tab w:val="left" w:pos="2400"/>
        <w:tab w:val="left" w:pos="2880"/>
        <w:tab w:val="left" w:pos="3360"/>
        <w:tab w:val="left" w:pos="3840"/>
        <w:tab w:val="left" w:pos="4320"/>
      </w:tabs>
    </w:pPr>
    <w:rPr>
      <w:rFonts w:ascii="Meiryo UI" w:eastAsia="Meiryo UI" w:hAnsi="Meiryo UI"/>
      <w:szCs w:val="20"/>
    </w:rPr>
  </w:style>
  <w:style w:type="character" w:customStyle="1" w:styleId="aff4">
    <w:name w:val="マクロ文字列 (文字)"/>
    <w:basedOn w:val="a3"/>
    <w:link w:val="aff3"/>
    <w:uiPriority w:val="99"/>
    <w:semiHidden/>
    <w:rsid w:val="001E678E"/>
    <w:rPr>
      <w:rFonts w:ascii="Meiryo UI" w:eastAsia="Meiryo UI" w:hAnsi="Meiryo UI"/>
      <w:szCs w:val="20"/>
    </w:rPr>
  </w:style>
  <w:style w:type="paragraph" w:styleId="aff5">
    <w:name w:val="Plain Text"/>
    <w:basedOn w:val="a2"/>
    <w:link w:val="aff6"/>
    <w:uiPriority w:val="99"/>
    <w:semiHidden/>
    <w:unhideWhenUsed/>
    <w:rsid w:val="001E678E"/>
    <w:rPr>
      <w:rFonts w:eastAsia="Meiryo UI"/>
      <w:szCs w:val="21"/>
    </w:rPr>
  </w:style>
  <w:style w:type="character" w:customStyle="1" w:styleId="aff6">
    <w:name w:val="書式なし (文字)"/>
    <w:basedOn w:val="a3"/>
    <w:link w:val="aff5"/>
    <w:uiPriority w:val="99"/>
    <w:semiHidden/>
    <w:rsid w:val="001E678E"/>
    <w:rPr>
      <w:rFonts w:ascii="Meiryo UI" w:eastAsia="Meiryo UI" w:hAnsi="Meiryo UI"/>
      <w:szCs w:val="21"/>
    </w:rPr>
  </w:style>
  <w:style w:type="character" w:styleId="aff7">
    <w:name w:val="Placeholder Text"/>
    <w:basedOn w:val="a3"/>
    <w:uiPriority w:val="99"/>
    <w:semiHidden/>
    <w:rsid w:val="001E678E"/>
    <w:rPr>
      <w:rFonts w:ascii="Meiryo UI" w:eastAsia="Meiryo UI" w:hAnsi="Meiryo UI"/>
      <w:color w:val="3B3838" w:themeColor="background2" w:themeShade="40"/>
    </w:rPr>
  </w:style>
  <w:style w:type="paragraph" w:styleId="aff8">
    <w:name w:val="header"/>
    <w:basedOn w:val="a2"/>
    <w:link w:val="aff9"/>
    <w:uiPriority w:val="99"/>
    <w:unhideWhenUsed/>
    <w:rsid w:val="001E678E"/>
    <w:rPr>
      <w:rFonts w:eastAsia="Meiryo UI"/>
    </w:rPr>
  </w:style>
  <w:style w:type="character" w:customStyle="1" w:styleId="aff9">
    <w:name w:val="ヘッダー (文字)"/>
    <w:basedOn w:val="a3"/>
    <w:link w:val="aff8"/>
    <w:uiPriority w:val="99"/>
    <w:rsid w:val="001E678E"/>
    <w:rPr>
      <w:rFonts w:ascii="Meiryo UI" w:eastAsia="Meiryo UI" w:hAnsi="Meiryo UI"/>
    </w:rPr>
  </w:style>
  <w:style w:type="paragraph" w:styleId="affa">
    <w:name w:val="footer"/>
    <w:basedOn w:val="a2"/>
    <w:link w:val="affb"/>
    <w:uiPriority w:val="99"/>
    <w:unhideWhenUsed/>
    <w:rsid w:val="001E678E"/>
    <w:rPr>
      <w:rFonts w:eastAsia="Meiryo UI"/>
    </w:rPr>
  </w:style>
  <w:style w:type="character" w:customStyle="1" w:styleId="affb">
    <w:name w:val="フッター (文字)"/>
    <w:basedOn w:val="a3"/>
    <w:link w:val="affa"/>
    <w:uiPriority w:val="99"/>
    <w:rsid w:val="001E678E"/>
    <w:rPr>
      <w:rFonts w:ascii="Meiryo UI" w:eastAsia="Meiryo UI" w:hAnsi="Meiryo UI"/>
    </w:rPr>
  </w:style>
  <w:style w:type="paragraph" w:styleId="91">
    <w:name w:val="toc 9"/>
    <w:basedOn w:val="a2"/>
    <w:next w:val="a2"/>
    <w:autoRedefine/>
    <w:uiPriority w:val="39"/>
    <w:semiHidden/>
    <w:unhideWhenUsed/>
    <w:rsid w:val="001E678E"/>
    <w:pPr>
      <w:spacing w:after="120"/>
      <w:ind w:left="1757"/>
    </w:pPr>
  </w:style>
  <w:style w:type="character" w:customStyle="1" w:styleId="Mention">
    <w:name w:val="Mention"/>
    <w:basedOn w:val="a3"/>
    <w:uiPriority w:val="99"/>
    <w:semiHidden/>
    <w:unhideWhenUsed/>
    <w:rsid w:val="001E678E"/>
    <w:rPr>
      <w:rFonts w:ascii="Meiryo UI" w:eastAsia="Meiryo UI" w:hAnsi="Meiryo UI"/>
      <w:color w:val="2B579A"/>
      <w:shd w:val="clear" w:color="auto" w:fill="E1DFDD"/>
    </w:rPr>
  </w:style>
  <w:style w:type="numbering" w:styleId="111111">
    <w:name w:val="Outline List 2"/>
    <w:basedOn w:val="a5"/>
    <w:uiPriority w:val="99"/>
    <w:semiHidden/>
    <w:unhideWhenUsed/>
    <w:rsid w:val="001E678E"/>
    <w:pPr>
      <w:numPr>
        <w:numId w:val="24"/>
      </w:numPr>
    </w:pPr>
  </w:style>
  <w:style w:type="numbering" w:styleId="1ai">
    <w:name w:val="Outline List 1"/>
    <w:basedOn w:val="a5"/>
    <w:uiPriority w:val="99"/>
    <w:semiHidden/>
    <w:unhideWhenUsed/>
    <w:rsid w:val="001E678E"/>
    <w:pPr>
      <w:numPr>
        <w:numId w:val="25"/>
      </w:numPr>
    </w:pPr>
  </w:style>
  <w:style w:type="character" w:styleId="HTML4">
    <w:name w:val="HTML Variable"/>
    <w:basedOn w:val="a3"/>
    <w:uiPriority w:val="99"/>
    <w:semiHidden/>
    <w:unhideWhenUsed/>
    <w:rsid w:val="001E678E"/>
    <w:rPr>
      <w:rFonts w:ascii="Meiryo UI" w:eastAsia="Meiryo UI" w:hAnsi="Meiryo UI"/>
      <w:i/>
      <w:iCs/>
    </w:rPr>
  </w:style>
  <w:style w:type="paragraph" w:styleId="HTML5">
    <w:name w:val="HTML Address"/>
    <w:basedOn w:val="a2"/>
    <w:link w:val="HTML6"/>
    <w:uiPriority w:val="99"/>
    <w:semiHidden/>
    <w:unhideWhenUsed/>
    <w:rsid w:val="001E678E"/>
    <w:rPr>
      <w:rFonts w:eastAsia="Meiryo UI"/>
      <w:i/>
      <w:iCs/>
    </w:rPr>
  </w:style>
  <w:style w:type="character" w:customStyle="1" w:styleId="HTML6">
    <w:name w:val="HTML アドレス (文字)"/>
    <w:basedOn w:val="a3"/>
    <w:link w:val="HTML5"/>
    <w:uiPriority w:val="99"/>
    <w:semiHidden/>
    <w:rsid w:val="001E678E"/>
    <w:rPr>
      <w:rFonts w:ascii="Meiryo UI" w:eastAsia="Meiryo UI" w:hAnsi="Meiryo UI"/>
      <w:i/>
      <w:iCs/>
    </w:rPr>
  </w:style>
  <w:style w:type="character" w:styleId="HTML7">
    <w:name w:val="HTML Definition"/>
    <w:basedOn w:val="a3"/>
    <w:uiPriority w:val="99"/>
    <w:semiHidden/>
    <w:unhideWhenUsed/>
    <w:rsid w:val="001E678E"/>
    <w:rPr>
      <w:rFonts w:ascii="Meiryo UI" w:eastAsia="Meiryo UI" w:hAnsi="Meiryo UI"/>
      <w:i/>
      <w:iCs/>
    </w:rPr>
  </w:style>
  <w:style w:type="character" w:styleId="HTML8">
    <w:name w:val="HTML Cite"/>
    <w:basedOn w:val="a3"/>
    <w:uiPriority w:val="99"/>
    <w:semiHidden/>
    <w:unhideWhenUsed/>
    <w:rsid w:val="001E678E"/>
    <w:rPr>
      <w:rFonts w:ascii="Meiryo UI" w:eastAsia="Meiryo UI" w:hAnsi="Meiryo UI"/>
      <w:i/>
      <w:iCs/>
    </w:rPr>
  </w:style>
  <w:style w:type="character" w:styleId="HTML9">
    <w:name w:val="HTML Sample"/>
    <w:basedOn w:val="a3"/>
    <w:uiPriority w:val="99"/>
    <w:semiHidden/>
    <w:unhideWhenUsed/>
    <w:rsid w:val="001E678E"/>
    <w:rPr>
      <w:rFonts w:ascii="Meiryo UI" w:eastAsia="Meiryo UI" w:hAnsi="Meiryo UI"/>
      <w:sz w:val="24"/>
      <w:szCs w:val="24"/>
    </w:rPr>
  </w:style>
  <w:style w:type="character" w:styleId="HTMLa">
    <w:name w:val="HTML Acronym"/>
    <w:basedOn w:val="a3"/>
    <w:uiPriority w:val="99"/>
    <w:semiHidden/>
    <w:unhideWhenUsed/>
    <w:rsid w:val="001E678E"/>
    <w:rPr>
      <w:rFonts w:ascii="Meiryo UI" w:eastAsia="Meiryo UI" w:hAnsi="Meiryo UI"/>
    </w:rPr>
  </w:style>
  <w:style w:type="paragraph" w:styleId="11">
    <w:name w:val="toc 1"/>
    <w:basedOn w:val="a2"/>
    <w:next w:val="a2"/>
    <w:autoRedefine/>
    <w:uiPriority w:val="39"/>
    <w:semiHidden/>
    <w:unhideWhenUsed/>
    <w:rsid w:val="001E678E"/>
    <w:pPr>
      <w:spacing w:after="100"/>
    </w:pPr>
  </w:style>
  <w:style w:type="paragraph" w:styleId="27">
    <w:name w:val="toc 2"/>
    <w:basedOn w:val="a2"/>
    <w:next w:val="a2"/>
    <w:autoRedefine/>
    <w:uiPriority w:val="39"/>
    <w:semiHidden/>
    <w:unhideWhenUsed/>
    <w:rsid w:val="001E678E"/>
    <w:pPr>
      <w:spacing w:after="100"/>
      <w:ind w:left="220"/>
    </w:pPr>
  </w:style>
  <w:style w:type="paragraph" w:styleId="37">
    <w:name w:val="toc 3"/>
    <w:basedOn w:val="a2"/>
    <w:next w:val="a2"/>
    <w:autoRedefine/>
    <w:uiPriority w:val="39"/>
    <w:semiHidden/>
    <w:unhideWhenUsed/>
    <w:rsid w:val="001E678E"/>
    <w:pPr>
      <w:spacing w:after="100"/>
      <w:ind w:left="440"/>
    </w:pPr>
  </w:style>
  <w:style w:type="paragraph" w:styleId="43">
    <w:name w:val="toc 4"/>
    <w:basedOn w:val="a2"/>
    <w:next w:val="a2"/>
    <w:autoRedefine/>
    <w:uiPriority w:val="39"/>
    <w:semiHidden/>
    <w:unhideWhenUsed/>
    <w:rsid w:val="001E678E"/>
    <w:pPr>
      <w:spacing w:after="100"/>
      <w:ind w:left="660"/>
    </w:pPr>
  </w:style>
  <w:style w:type="paragraph" w:styleId="53">
    <w:name w:val="toc 5"/>
    <w:basedOn w:val="a2"/>
    <w:next w:val="a2"/>
    <w:autoRedefine/>
    <w:uiPriority w:val="39"/>
    <w:semiHidden/>
    <w:unhideWhenUsed/>
    <w:rsid w:val="001E678E"/>
    <w:pPr>
      <w:spacing w:after="100"/>
      <w:ind w:left="880"/>
    </w:pPr>
  </w:style>
  <w:style w:type="paragraph" w:styleId="61">
    <w:name w:val="toc 6"/>
    <w:basedOn w:val="a2"/>
    <w:next w:val="a2"/>
    <w:autoRedefine/>
    <w:uiPriority w:val="39"/>
    <w:semiHidden/>
    <w:unhideWhenUsed/>
    <w:rsid w:val="001E678E"/>
    <w:pPr>
      <w:spacing w:after="100"/>
      <w:ind w:left="1100"/>
    </w:pPr>
  </w:style>
  <w:style w:type="paragraph" w:styleId="71">
    <w:name w:val="toc 7"/>
    <w:basedOn w:val="a2"/>
    <w:next w:val="a2"/>
    <w:autoRedefine/>
    <w:uiPriority w:val="39"/>
    <w:semiHidden/>
    <w:unhideWhenUsed/>
    <w:rsid w:val="001E678E"/>
    <w:pPr>
      <w:spacing w:after="100"/>
      <w:ind w:left="1320"/>
    </w:pPr>
  </w:style>
  <w:style w:type="paragraph" w:styleId="81">
    <w:name w:val="toc 8"/>
    <w:basedOn w:val="a2"/>
    <w:next w:val="a2"/>
    <w:autoRedefine/>
    <w:uiPriority w:val="39"/>
    <w:semiHidden/>
    <w:unhideWhenUsed/>
    <w:rsid w:val="001E678E"/>
    <w:pPr>
      <w:spacing w:after="100"/>
      <w:ind w:left="1540"/>
    </w:pPr>
  </w:style>
  <w:style w:type="paragraph" w:styleId="affc">
    <w:name w:val="TOC Heading"/>
    <w:basedOn w:val="1"/>
    <w:next w:val="a2"/>
    <w:uiPriority w:val="39"/>
    <w:semiHidden/>
    <w:unhideWhenUsed/>
    <w:qFormat/>
    <w:rsid w:val="001E678E"/>
    <w:pPr>
      <w:outlineLvl w:val="9"/>
    </w:pPr>
    <w:rPr>
      <w:color w:val="2E74B5" w:themeColor="accent1" w:themeShade="BF"/>
    </w:rPr>
  </w:style>
  <w:style w:type="table" w:styleId="affd">
    <w:name w:val="Table Professional"/>
    <w:basedOn w:val="a4"/>
    <w:uiPriority w:val="99"/>
    <w:semiHidden/>
    <w:unhideWhenUsed/>
    <w:rsid w:val="001E678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62">
    <w:name w:val="Medium List 1"/>
    <w:basedOn w:val="a4"/>
    <w:uiPriority w:val="65"/>
    <w:semiHidden/>
    <w:unhideWhenUsed/>
    <w:rsid w:val="001E678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3">
    <w:name w:val="Medium List 1 Accent 1"/>
    <w:basedOn w:val="a4"/>
    <w:uiPriority w:val="65"/>
    <w:rsid w:val="001E678E"/>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64">
    <w:name w:val="Medium List 1 Accent 2"/>
    <w:basedOn w:val="a4"/>
    <w:uiPriority w:val="65"/>
    <w:semiHidden/>
    <w:unhideWhenUsed/>
    <w:rsid w:val="001E678E"/>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65">
    <w:name w:val="Medium List 1 Accent 3"/>
    <w:basedOn w:val="a4"/>
    <w:uiPriority w:val="65"/>
    <w:semiHidden/>
    <w:unhideWhenUsed/>
    <w:rsid w:val="001E678E"/>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66">
    <w:name w:val="Medium List 1 Accent 4"/>
    <w:basedOn w:val="a4"/>
    <w:uiPriority w:val="65"/>
    <w:semiHidden/>
    <w:unhideWhenUsed/>
    <w:rsid w:val="001E678E"/>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67">
    <w:name w:val="Medium List 1 Accent 5"/>
    <w:basedOn w:val="a4"/>
    <w:uiPriority w:val="65"/>
    <w:semiHidden/>
    <w:unhideWhenUsed/>
    <w:rsid w:val="001E678E"/>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68">
    <w:name w:val="Medium List 1 Accent 6"/>
    <w:basedOn w:val="a4"/>
    <w:uiPriority w:val="65"/>
    <w:semiHidden/>
    <w:unhideWhenUsed/>
    <w:rsid w:val="001E678E"/>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72">
    <w:name w:val="Medium List 2"/>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1"/>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2"/>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3"/>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4"/>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5"/>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6"/>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44">
    <w:name w:val="Medium Shading 1"/>
    <w:basedOn w:val="a4"/>
    <w:uiPriority w:val="63"/>
    <w:semiHidden/>
    <w:unhideWhenUsed/>
    <w:rsid w:val="001E678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5">
    <w:name w:val="Medium Shading 1 Accent 1"/>
    <w:basedOn w:val="a4"/>
    <w:uiPriority w:val="63"/>
    <w:rsid w:val="001E678E"/>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46">
    <w:name w:val="Medium Shading 1 Accent 2"/>
    <w:basedOn w:val="a4"/>
    <w:uiPriority w:val="63"/>
    <w:semiHidden/>
    <w:unhideWhenUsed/>
    <w:rsid w:val="001E678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47">
    <w:name w:val="Medium Shading 1 Accent 3"/>
    <w:basedOn w:val="a4"/>
    <w:uiPriority w:val="63"/>
    <w:semiHidden/>
    <w:unhideWhenUsed/>
    <w:rsid w:val="001E678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48">
    <w:name w:val="Medium Shading 1 Accent 4"/>
    <w:basedOn w:val="a4"/>
    <w:uiPriority w:val="63"/>
    <w:semiHidden/>
    <w:unhideWhenUsed/>
    <w:rsid w:val="001E678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49">
    <w:name w:val="Medium Shading 1 Accent 5"/>
    <w:basedOn w:val="a4"/>
    <w:uiPriority w:val="63"/>
    <w:semiHidden/>
    <w:unhideWhenUsed/>
    <w:rsid w:val="001E678E"/>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4a">
    <w:name w:val="Medium Shading 1 Accent 6"/>
    <w:basedOn w:val="a4"/>
    <w:uiPriority w:val="63"/>
    <w:semiHidden/>
    <w:unhideWhenUsed/>
    <w:rsid w:val="001E678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54">
    <w:name w:val="Medium Shading 2"/>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5">
    <w:name w:val="Medium Shading 2 Accent 1"/>
    <w:basedOn w:val="a4"/>
    <w:uiPriority w:val="64"/>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6">
    <w:name w:val="Medium Shading 2 Accent 2"/>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7">
    <w:name w:val="Medium Shading 2 Accent 3"/>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8">
    <w:name w:val="Medium Shading 2 Accent 4"/>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9">
    <w:name w:val="Medium Shading 2 Accent 5"/>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a">
    <w:name w:val="Medium Shading 2 Accent 6"/>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82">
    <w:name w:val="Medium Grid 1"/>
    <w:basedOn w:val="a4"/>
    <w:uiPriority w:val="67"/>
    <w:semiHidden/>
    <w:unhideWhenUsed/>
    <w:rsid w:val="001E678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3">
    <w:name w:val="Medium Grid 1 Accent 1"/>
    <w:basedOn w:val="a4"/>
    <w:uiPriority w:val="67"/>
    <w:semiHidden/>
    <w:unhideWhenUsed/>
    <w:rsid w:val="001E678E"/>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84">
    <w:name w:val="Medium Grid 1 Accent 2"/>
    <w:basedOn w:val="a4"/>
    <w:uiPriority w:val="67"/>
    <w:semiHidden/>
    <w:unhideWhenUsed/>
    <w:rsid w:val="001E678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85">
    <w:name w:val="Medium Grid 1 Accent 3"/>
    <w:basedOn w:val="a4"/>
    <w:uiPriority w:val="67"/>
    <w:semiHidden/>
    <w:unhideWhenUsed/>
    <w:rsid w:val="001E678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86">
    <w:name w:val="Medium Grid 1 Accent 4"/>
    <w:basedOn w:val="a4"/>
    <w:uiPriority w:val="67"/>
    <w:semiHidden/>
    <w:unhideWhenUsed/>
    <w:rsid w:val="001E678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87">
    <w:name w:val="Medium Grid 1 Accent 5"/>
    <w:basedOn w:val="a4"/>
    <w:uiPriority w:val="67"/>
    <w:semiHidden/>
    <w:unhideWhenUsed/>
    <w:rsid w:val="001E678E"/>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88">
    <w:name w:val="Medium Grid 1 Accent 6"/>
    <w:basedOn w:val="a4"/>
    <w:uiPriority w:val="67"/>
    <w:semiHidden/>
    <w:unhideWhenUsed/>
    <w:rsid w:val="001E678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92">
    <w:name w:val="Medium Grid 2"/>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3">
    <w:name w:val="Medium Grid 2 Accent 1"/>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94">
    <w:name w:val="Medium Grid 2 Accent 2"/>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95">
    <w:name w:val="Medium Grid 2 Accent 3"/>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96">
    <w:name w:val="Medium Grid 2 Accent 4"/>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97">
    <w:name w:val="Medium Grid 2 Accent 5"/>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98">
    <w:name w:val="Medium Grid 2 Accent 6"/>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100">
    <w:name w:val="Medium Grid 3"/>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102">
    <w:name w:val="Medium Grid 3 Accent 2"/>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103">
    <w:name w:val="Medium Grid 3 Accent 3"/>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104">
    <w:name w:val="Medium Grid 3 Accent 4"/>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105">
    <w:name w:val="Medium Grid 3 Accent 5"/>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106">
    <w:name w:val="Medium Grid 3 Accent 6"/>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affe">
    <w:name w:val="Bibliography"/>
    <w:basedOn w:val="a2"/>
    <w:next w:val="a2"/>
    <w:uiPriority w:val="37"/>
    <w:semiHidden/>
    <w:unhideWhenUsed/>
    <w:rsid w:val="001E678E"/>
  </w:style>
  <w:style w:type="character" w:customStyle="1" w:styleId="Hashtag">
    <w:name w:val="Hashtag"/>
    <w:basedOn w:val="a3"/>
    <w:uiPriority w:val="99"/>
    <w:semiHidden/>
    <w:unhideWhenUsed/>
    <w:rsid w:val="001E678E"/>
    <w:rPr>
      <w:rFonts w:ascii="Meiryo UI" w:eastAsia="Meiryo UI" w:hAnsi="Meiryo UI"/>
      <w:color w:val="2B579A"/>
      <w:shd w:val="clear" w:color="auto" w:fill="E1DFDD"/>
    </w:rPr>
  </w:style>
  <w:style w:type="paragraph" w:styleId="afff">
    <w:name w:val="Message Header"/>
    <w:basedOn w:val="a2"/>
    <w:link w:val="afff0"/>
    <w:uiPriority w:val="99"/>
    <w:semiHidden/>
    <w:unhideWhenUsed/>
    <w:rsid w:val="001E678E"/>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afff0">
    <w:name w:val="メッセージ見出し (文字)"/>
    <w:basedOn w:val="a3"/>
    <w:link w:val="afff"/>
    <w:uiPriority w:val="99"/>
    <w:semiHidden/>
    <w:rsid w:val="001E678E"/>
    <w:rPr>
      <w:rFonts w:ascii="Meiryo UI" w:eastAsiaTheme="majorEastAsia" w:hAnsi="Meiryo UI" w:cstheme="majorBidi"/>
      <w:sz w:val="24"/>
      <w:szCs w:val="24"/>
      <w:shd w:val="pct20" w:color="auto" w:fill="auto"/>
    </w:rPr>
  </w:style>
  <w:style w:type="table" w:styleId="afff1">
    <w:name w:val="Table Elegant"/>
    <w:basedOn w:val="a4"/>
    <w:uiPriority w:val="99"/>
    <w:semiHidden/>
    <w:unhideWhenUsed/>
    <w:rsid w:val="001E678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f2">
    <w:name w:val="List"/>
    <w:basedOn w:val="a2"/>
    <w:uiPriority w:val="99"/>
    <w:semiHidden/>
    <w:unhideWhenUsed/>
    <w:rsid w:val="001E678E"/>
    <w:pPr>
      <w:ind w:left="360" w:hanging="360"/>
      <w:contextualSpacing/>
    </w:pPr>
  </w:style>
  <w:style w:type="paragraph" w:styleId="28">
    <w:name w:val="List 2"/>
    <w:basedOn w:val="a2"/>
    <w:uiPriority w:val="99"/>
    <w:semiHidden/>
    <w:unhideWhenUsed/>
    <w:rsid w:val="001E678E"/>
    <w:pPr>
      <w:ind w:left="720" w:hanging="360"/>
      <w:contextualSpacing/>
    </w:pPr>
  </w:style>
  <w:style w:type="paragraph" w:styleId="38">
    <w:name w:val="List 3"/>
    <w:basedOn w:val="a2"/>
    <w:uiPriority w:val="99"/>
    <w:semiHidden/>
    <w:unhideWhenUsed/>
    <w:rsid w:val="001E678E"/>
    <w:pPr>
      <w:ind w:left="1080" w:hanging="360"/>
      <w:contextualSpacing/>
    </w:pPr>
  </w:style>
  <w:style w:type="paragraph" w:styleId="4b">
    <w:name w:val="List 4"/>
    <w:basedOn w:val="a2"/>
    <w:uiPriority w:val="99"/>
    <w:semiHidden/>
    <w:unhideWhenUsed/>
    <w:rsid w:val="001E678E"/>
    <w:pPr>
      <w:ind w:left="1440" w:hanging="360"/>
      <w:contextualSpacing/>
    </w:pPr>
  </w:style>
  <w:style w:type="paragraph" w:styleId="5b">
    <w:name w:val="List 5"/>
    <w:basedOn w:val="a2"/>
    <w:uiPriority w:val="99"/>
    <w:semiHidden/>
    <w:unhideWhenUsed/>
    <w:rsid w:val="001E678E"/>
    <w:pPr>
      <w:ind w:left="1800" w:hanging="360"/>
      <w:contextualSpacing/>
    </w:pPr>
  </w:style>
  <w:style w:type="table" w:styleId="12">
    <w:name w:val="Table List 1"/>
    <w:basedOn w:val="a4"/>
    <w:uiPriority w:val="99"/>
    <w:semiHidden/>
    <w:unhideWhenUsed/>
    <w:rsid w:val="001E678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List 2"/>
    <w:basedOn w:val="a4"/>
    <w:uiPriority w:val="99"/>
    <w:semiHidden/>
    <w:unhideWhenUsed/>
    <w:rsid w:val="001E678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4"/>
    <w:uiPriority w:val="99"/>
    <w:semiHidden/>
    <w:unhideWhenUsed/>
    <w:rsid w:val="001E678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4"/>
    <w:uiPriority w:val="99"/>
    <w:semiHidden/>
    <w:unhideWhenUsed/>
    <w:rsid w:val="001E678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c">
    <w:name w:val="Table List 5"/>
    <w:basedOn w:val="a4"/>
    <w:uiPriority w:val="99"/>
    <w:semiHidden/>
    <w:unhideWhenUsed/>
    <w:rsid w:val="001E678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9">
    <w:name w:val="Table List 6"/>
    <w:basedOn w:val="a4"/>
    <w:uiPriority w:val="99"/>
    <w:semiHidden/>
    <w:unhideWhenUsed/>
    <w:rsid w:val="001E678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9">
    <w:name w:val="Table List 7"/>
    <w:basedOn w:val="a4"/>
    <w:uiPriority w:val="99"/>
    <w:semiHidden/>
    <w:unhideWhenUsed/>
    <w:rsid w:val="001E678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9">
    <w:name w:val="Table List 8"/>
    <w:basedOn w:val="a4"/>
    <w:uiPriority w:val="99"/>
    <w:semiHidden/>
    <w:unhideWhenUsed/>
    <w:rsid w:val="001E678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3">
    <w:name w:val="List Continue"/>
    <w:basedOn w:val="a2"/>
    <w:uiPriority w:val="99"/>
    <w:semiHidden/>
    <w:unhideWhenUsed/>
    <w:rsid w:val="001E678E"/>
    <w:pPr>
      <w:spacing w:after="120"/>
      <w:ind w:left="360"/>
      <w:contextualSpacing/>
    </w:pPr>
  </w:style>
  <w:style w:type="paragraph" w:styleId="2a">
    <w:name w:val="List Continue 2"/>
    <w:basedOn w:val="a2"/>
    <w:uiPriority w:val="99"/>
    <w:semiHidden/>
    <w:unhideWhenUsed/>
    <w:rsid w:val="001E678E"/>
    <w:pPr>
      <w:spacing w:after="120"/>
      <w:ind w:left="720"/>
      <w:contextualSpacing/>
    </w:pPr>
  </w:style>
  <w:style w:type="paragraph" w:styleId="3a">
    <w:name w:val="List Continue 3"/>
    <w:basedOn w:val="a2"/>
    <w:uiPriority w:val="99"/>
    <w:semiHidden/>
    <w:unhideWhenUsed/>
    <w:rsid w:val="001E678E"/>
    <w:pPr>
      <w:spacing w:after="120"/>
      <w:ind w:left="1080"/>
      <w:contextualSpacing/>
    </w:pPr>
  </w:style>
  <w:style w:type="paragraph" w:styleId="4d">
    <w:name w:val="List Continue 4"/>
    <w:basedOn w:val="a2"/>
    <w:uiPriority w:val="99"/>
    <w:semiHidden/>
    <w:unhideWhenUsed/>
    <w:rsid w:val="001E678E"/>
    <w:pPr>
      <w:spacing w:after="120"/>
      <w:ind w:left="1440"/>
      <w:contextualSpacing/>
    </w:pPr>
  </w:style>
  <w:style w:type="paragraph" w:styleId="5d">
    <w:name w:val="List Continue 5"/>
    <w:basedOn w:val="a2"/>
    <w:uiPriority w:val="99"/>
    <w:semiHidden/>
    <w:unhideWhenUsed/>
    <w:rsid w:val="001E678E"/>
    <w:pPr>
      <w:spacing w:after="120"/>
      <w:ind w:left="1800"/>
      <w:contextualSpacing/>
    </w:pPr>
  </w:style>
  <w:style w:type="paragraph" w:styleId="afff4">
    <w:name w:val="List Paragraph"/>
    <w:basedOn w:val="a2"/>
    <w:uiPriority w:val="34"/>
    <w:semiHidden/>
    <w:unhideWhenUsed/>
    <w:qFormat/>
    <w:rsid w:val="001E678E"/>
    <w:pPr>
      <w:ind w:left="720"/>
      <w:contextualSpacing/>
    </w:pPr>
  </w:style>
  <w:style w:type="paragraph" w:styleId="a">
    <w:name w:val="List Number"/>
    <w:basedOn w:val="a2"/>
    <w:uiPriority w:val="99"/>
    <w:semiHidden/>
    <w:unhideWhenUsed/>
    <w:rsid w:val="001E678E"/>
    <w:pPr>
      <w:numPr>
        <w:numId w:val="13"/>
      </w:numPr>
      <w:contextualSpacing/>
    </w:pPr>
  </w:style>
  <w:style w:type="paragraph" w:styleId="2">
    <w:name w:val="List Number 2"/>
    <w:basedOn w:val="a2"/>
    <w:uiPriority w:val="99"/>
    <w:semiHidden/>
    <w:unhideWhenUsed/>
    <w:rsid w:val="001E678E"/>
    <w:pPr>
      <w:numPr>
        <w:numId w:val="14"/>
      </w:numPr>
      <w:contextualSpacing/>
    </w:pPr>
  </w:style>
  <w:style w:type="paragraph" w:styleId="3">
    <w:name w:val="List Number 3"/>
    <w:basedOn w:val="a2"/>
    <w:uiPriority w:val="99"/>
    <w:semiHidden/>
    <w:unhideWhenUsed/>
    <w:rsid w:val="001E678E"/>
    <w:pPr>
      <w:numPr>
        <w:numId w:val="15"/>
      </w:numPr>
      <w:contextualSpacing/>
    </w:pPr>
  </w:style>
  <w:style w:type="paragraph" w:styleId="4">
    <w:name w:val="List Number 4"/>
    <w:basedOn w:val="a2"/>
    <w:uiPriority w:val="99"/>
    <w:semiHidden/>
    <w:unhideWhenUsed/>
    <w:rsid w:val="001E678E"/>
    <w:pPr>
      <w:numPr>
        <w:numId w:val="16"/>
      </w:numPr>
      <w:contextualSpacing/>
    </w:pPr>
  </w:style>
  <w:style w:type="paragraph" w:styleId="5">
    <w:name w:val="List Number 5"/>
    <w:basedOn w:val="a2"/>
    <w:uiPriority w:val="99"/>
    <w:semiHidden/>
    <w:unhideWhenUsed/>
    <w:rsid w:val="001E678E"/>
    <w:pPr>
      <w:numPr>
        <w:numId w:val="17"/>
      </w:numPr>
      <w:contextualSpacing/>
    </w:pPr>
  </w:style>
  <w:style w:type="paragraph" w:styleId="a0">
    <w:name w:val="List Bullet"/>
    <w:basedOn w:val="a2"/>
    <w:uiPriority w:val="99"/>
    <w:semiHidden/>
    <w:unhideWhenUsed/>
    <w:rsid w:val="001E678E"/>
    <w:pPr>
      <w:numPr>
        <w:numId w:val="8"/>
      </w:numPr>
      <w:contextualSpacing/>
    </w:pPr>
  </w:style>
  <w:style w:type="paragraph" w:styleId="20">
    <w:name w:val="List Bullet 2"/>
    <w:basedOn w:val="a2"/>
    <w:uiPriority w:val="99"/>
    <w:semiHidden/>
    <w:unhideWhenUsed/>
    <w:rsid w:val="001E678E"/>
    <w:pPr>
      <w:numPr>
        <w:numId w:val="9"/>
      </w:numPr>
      <w:contextualSpacing/>
    </w:pPr>
  </w:style>
  <w:style w:type="paragraph" w:styleId="30">
    <w:name w:val="List Bullet 3"/>
    <w:basedOn w:val="a2"/>
    <w:uiPriority w:val="99"/>
    <w:semiHidden/>
    <w:unhideWhenUsed/>
    <w:rsid w:val="001E678E"/>
    <w:pPr>
      <w:numPr>
        <w:numId w:val="10"/>
      </w:numPr>
      <w:contextualSpacing/>
    </w:pPr>
  </w:style>
  <w:style w:type="paragraph" w:styleId="40">
    <w:name w:val="List Bullet 4"/>
    <w:basedOn w:val="a2"/>
    <w:uiPriority w:val="99"/>
    <w:semiHidden/>
    <w:unhideWhenUsed/>
    <w:rsid w:val="001E678E"/>
    <w:pPr>
      <w:numPr>
        <w:numId w:val="11"/>
      </w:numPr>
      <w:contextualSpacing/>
    </w:pPr>
  </w:style>
  <w:style w:type="paragraph" w:styleId="50">
    <w:name w:val="List Bullet 5"/>
    <w:basedOn w:val="a2"/>
    <w:uiPriority w:val="99"/>
    <w:semiHidden/>
    <w:unhideWhenUsed/>
    <w:rsid w:val="001E678E"/>
    <w:pPr>
      <w:numPr>
        <w:numId w:val="12"/>
      </w:numPr>
      <w:contextualSpacing/>
    </w:pPr>
  </w:style>
  <w:style w:type="table" w:styleId="13">
    <w:name w:val="Table Classic 1"/>
    <w:basedOn w:val="a4"/>
    <w:uiPriority w:val="99"/>
    <w:semiHidden/>
    <w:unhideWhenUsed/>
    <w:rsid w:val="001E678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uiPriority w:val="99"/>
    <w:semiHidden/>
    <w:unhideWhenUsed/>
    <w:rsid w:val="001E678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4"/>
    <w:uiPriority w:val="99"/>
    <w:semiHidden/>
    <w:unhideWhenUsed/>
    <w:rsid w:val="001E678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e">
    <w:name w:val="Table Classic 4"/>
    <w:basedOn w:val="a4"/>
    <w:uiPriority w:val="99"/>
    <w:semiHidden/>
    <w:unhideWhenUsed/>
    <w:rsid w:val="001E678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f5">
    <w:name w:val="table of figures"/>
    <w:basedOn w:val="a2"/>
    <w:next w:val="a2"/>
    <w:uiPriority w:val="99"/>
    <w:semiHidden/>
    <w:unhideWhenUsed/>
    <w:rsid w:val="001E678E"/>
  </w:style>
  <w:style w:type="character" w:styleId="afff6">
    <w:name w:val="endnote reference"/>
    <w:basedOn w:val="a3"/>
    <w:uiPriority w:val="99"/>
    <w:semiHidden/>
    <w:unhideWhenUsed/>
    <w:rsid w:val="001E678E"/>
    <w:rPr>
      <w:rFonts w:ascii="Meiryo UI" w:eastAsia="Meiryo UI" w:hAnsi="Meiryo UI"/>
      <w:vertAlign w:val="superscript"/>
    </w:rPr>
  </w:style>
  <w:style w:type="paragraph" w:styleId="afff7">
    <w:name w:val="table of authorities"/>
    <w:basedOn w:val="a2"/>
    <w:next w:val="a2"/>
    <w:uiPriority w:val="99"/>
    <w:semiHidden/>
    <w:unhideWhenUsed/>
    <w:rsid w:val="001E678E"/>
    <w:pPr>
      <w:ind w:left="220" w:hanging="220"/>
    </w:pPr>
  </w:style>
  <w:style w:type="paragraph" w:styleId="afff8">
    <w:name w:val="toa heading"/>
    <w:basedOn w:val="a2"/>
    <w:next w:val="a2"/>
    <w:uiPriority w:val="99"/>
    <w:semiHidden/>
    <w:unhideWhenUsed/>
    <w:rsid w:val="001E678E"/>
    <w:pPr>
      <w:spacing w:before="120"/>
    </w:pPr>
    <w:rPr>
      <w:rFonts w:eastAsiaTheme="majorEastAsia" w:cstheme="majorBidi"/>
      <w:b/>
      <w:bCs/>
      <w:sz w:val="24"/>
      <w:szCs w:val="24"/>
    </w:rPr>
  </w:style>
  <w:style w:type="table" w:styleId="130">
    <w:name w:val="Colorful List"/>
    <w:basedOn w:val="a4"/>
    <w:uiPriority w:val="72"/>
    <w:semiHidden/>
    <w:unhideWhenUsed/>
    <w:rsid w:val="001E678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4"/>
    <w:uiPriority w:val="72"/>
    <w:semiHidden/>
    <w:unhideWhenUsed/>
    <w:rsid w:val="001E678E"/>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132">
    <w:name w:val="Colorful List Accent 2"/>
    <w:basedOn w:val="a4"/>
    <w:uiPriority w:val="72"/>
    <w:semiHidden/>
    <w:unhideWhenUsed/>
    <w:rsid w:val="001E678E"/>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133">
    <w:name w:val="Colorful List Accent 3"/>
    <w:basedOn w:val="a4"/>
    <w:uiPriority w:val="72"/>
    <w:semiHidden/>
    <w:unhideWhenUsed/>
    <w:rsid w:val="001E678E"/>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134">
    <w:name w:val="Colorful List Accent 4"/>
    <w:basedOn w:val="a4"/>
    <w:uiPriority w:val="72"/>
    <w:semiHidden/>
    <w:unhideWhenUsed/>
    <w:rsid w:val="001E678E"/>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135">
    <w:name w:val="Colorful List Accent 5"/>
    <w:basedOn w:val="a4"/>
    <w:uiPriority w:val="72"/>
    <w:semiHidden/>
    <w:unhideWhenUsed/>
    <w:rsid w:val="001E678E"/>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136">
    <w:name w:val="Colorful List Accent 6"/>
    <w:basedOn w:val="a4"/>
    <w:uiPriority w:val="72"/>
    <w:rsid w:val="001E678E"/>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14">
    <w:name w:val="Table Colorful 1"/>
    <w:basedOn w:val="a4"/>
    <w:uiPriority w:val="99"/>
    <w:semiHidden/>
    <w:unhideWhenUsed/>
    <w:rsid w:val="001E678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c">
    <w:name w:val="Table Colorful 2"/>
    <w:basedOn w:val="a4"/>
    <w:uiPriority w:val="99"/>
    <w:semiHidden/>
    <w:unhideWhenUsed/>
    <w:rsid w:val="001E678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c">
    <w:name w:val="Table Colorful 3"/>
    <w:basedOn w:val="a4"/>
    <w:uiPriority w:val="99"/>
    <w:semiHidden/>
    <w:unhideWhenUsed/>
    <w:rsid w:val="001E678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20">
    <w:name w:val="Colorful Shading"/>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4"/>
    <w:uiPriority w:val="71"/>
    <w:semiHidden/>
    <w:unhideWhenUsed/>
    <w:rsid w:val="001E678E"/>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124">
    <w:name w:val="Colorful Shading Accent 4"/>
    <w:basedOn w:val="a4"/>
    <w:uiPriority w:val="71"/>
    <w:semiHidden/>
    <w:unhideWhenUsed/>
    <w:rsid w:val="001E678E"/>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4"/>
    <w:uiPriority w:val="71"/>
    <w:semiHidden/>
    <w:unhideWhenUsed/>
    <w:rsid w:val="001E678E"/>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4"/>
    <w:uiPriority w:val="71"/>
    <w:rsid w:val="001E678E"/>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140">
    <w:name w:val="Colorful Grid"/>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42">
    <w:name w:val="Colorful Grid Accent 2"/>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43">
    <w:name w:val="Colorful Grid Accent 3"/>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4">
    <w:name w:val="Colorful Grid Accent 4"/>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45">
    <w:name w:val="Colorful Grid Accent 5"/>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46">
    <w:name w:val="Colorful Grid Accent 6"/>
    <w:basedOn w:val="a4"/>
    <w:uiPriority w:val="73"/>
    <w:rsid w:val="001E678E"/>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afff9">
    <w:name w:val="envelope address"/>
    <w:basedOn w:val="a2"/>
    <w:uiPriority w:val="99"/>
    <w:semiHidden/>
    <w:unhideWhenUsed/>
    <w:rsid w:val="001E678E"/>
    <w:pPr>
      <w:framePr w:w="7920" w:h="1980" w:hRule="exact" w:hSpace="180" w:wrap="auto" w:hAnchor="page" w:xAlign="center" w:yAlign="bottom"/>
      <w:ind w:left="2880"/>
    </w:pPr>
    <w:rPr>
      <w:rFonts w:eastAsiaTheme="majorEastAsia" w:cstheme="majorBidi"/>
      <w:sz w:val="24"/>
      <w:szCs w:val="24"/>
    </w:rPr>
  </w:style>
  <w:style w:type="numbering" w:styleId="a1">
    <w:name w:val="Outline List 3"/>
    <w:basedOn w:val="a5"/>
    <w:uiPriority w:val="99"/>
    <w:semiHidden/>
    <w:unhideWhenUsed/>
    <w:rsid w:val="001E678E"/>
    <w:pPr>
      <w:numPr>
        <w:numId w:val="26"/>
      </w:numPr>
    </w:pPr>
  </w:style>
  <w:style w:type="table" w:styleId="15">
    <w:name w:val="Plain Table 1"/>
    <w:basedOn w:val="a4"/>
    <w:uiPriority w:val="41"/>
    <w:rsid w:val="001E678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d">
    <w:name w:val="Plain Table 2"/>
    <w:basedOn w:val="a4"/>
    <w:uiPriority w:val="42"/>
    <w:rsid w:val="001E678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4"/>
    <w:uiPriority w:val="43"/>
    <w:rsid w:val="001E678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f">
    <w:name w:val="Plain Table 4"/>
    <w:basedOn w:val="a4"/>
    <w:uiPriority w:val="44"/>
    <w:rsid w:val="001E678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e">
    <w:name w:val="Plain Table 5"/>
    <w:basedOn w:val="a4"/>
    <w:uiPriority w:val="45"/>
    <w:rsid w:val="001E678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a">
    <w:name w:val="No Spacing"/>
    <w:uiPriority w:val="1"/>
    <w:qFormat/>
    <w:rsid w:val="001E678E"/>
    <w:rPr>
      <w:rFonts w:ascii="Meiryo UI" w:hAnsi="Meiryo UI"/>
    </w:rPr>
  </w:style>
  <w:style w:type="paragraph" w:styleId="afffb">
    <w:name w:val="Date"/>
    <w:basedOn w:val="a2"/>
    <w:next w:val="a2"/>
    <w:link w:val="afffc"/>
    <w:uiPriority w:val="99"/>
    <w:semiHidden/>
    <w:unhideWhenUsed/>
    <w:rsid w:val="001E678E"/>
    <w:rPr>
      <w:rFonts w:eastAsia="Meiryo UI"/>
    </w:rPr>
  </w:style>
  <w:style w:type="character" w:customStyle="1" w:styleId="afffc">
    <w:name w:val="日付 (文字)"/>
    <w:basedOn w:val="a3"/>
    <w:link w:val="afffb"/>
    <w:uiPriority w:val="99"/>
    <w:semiHidden/>
    <w:rsid w:val="001E678E"/>
    <w:rPr>
      <w:rFonts w:ascii="Meiryo UI" w:eastAsia="Meiryo UI" w:hAnsi="Meiryo UI"/>
    </w:rPr>
  </w:style>
  <w:style w:type="paragraph" w:styleId="Web">
    <w:name w:val="Normal (Web)"/>
    <w:basedOn w:val="a2"/>
    <w:uiPriority w:val="99"/>
    <w:semiHidden/>
    <w:unhideWhenUsed/>
    <w:rsid w:val="001E678E"/>
    <w:rPr>
      <w:rFonts w:cs="Times New Roman"/>
      <w:sz w:val="24"/>
      <w:szCs w:val="24"/>
    </w:rPr>
  </w:style>
  <w:style w:type="character" w:customStyle="1" w:styleId="SmartHyperlink">
    <w:name w:val="Smart Hyperlink"/>
    <w:basedOn w:val="a3"/>
    <w:uiPriority w:val="99"/>
    <w:semiHidden/>
    <w:unhideWhenUsed/>
    <w:rsid w:val="001E678E"/>
    <w:rPr>
      <w:rFonts w:ascii="Meiryo UI" w:eastAsia="Meiryo UI" w:hAnsi="Meiryo UI"/>
      <w:u w:val="dotted"/>
    </w:rPr>
  </w:style>
  <w:style w:type="character" w:customStyle="1" w:styleId="UnresolvedMention">
    <w:name w:val="Unresolved Mention"/>
    <w:basedOn w:val="a3"/>
    <w:uiPriority w:val="99"/>
    <w:semiHidden/>
    <w:unhideWhenUsed/>
    <w:rsid w:val="001E678E"/>
    <w:rPr>
      <w:rFonts w:ascii="Meiryo UI" w:eastAsia="Meiryo UI" w:hAnsi="Meiryo UI"/>
      <w:color w:val="605E5C"/>
      <w:shd w:val="clear" w:color="auto" w:fill="E1DFDD"/>
    </w:rPr>
  </w:style>
  <w:style w:type="paragraph" w:styleId="afffd">
    <w:name w:val="Body Text"/>
    <w:basedOn w:val="a2"/>
    <w:link w:val="afffe"/>
    <w:uiPriority w:val="99"/>
    <w:semiHidden/>
    <w:unhideWhenUsed/>
    <w:rsid w:val="001E678E"/>
    <w:pPr>
      <w:spacing w:after="120"/>
    </w:pPr>
    <w:rPr>
      <w:rFonts w:eastAsia="Meiryo UI"/>
    </w:rPr>
  </w:style>
  <w:style w:type="character" w:customStyle="1" w:styleId="afffe">
    <w:name w:val="本文 (文字)"/>
    <w:basedOn w:val="a3"/>
    <w:link w:val="afffd"/>
    <w:uiPriority w:val="99"/>
    <w:semiHidden/>
    <w:rsid w:val="001E678E"/>
    <w:rPr>
      <w:rFonts w:ascii="Meiryo UI" w:eastAsia="Meiryo UI" w:hAnsi="Meiryo UI"/>
    </w:rPr>
  </w:style>
  <w:style w:type="paragraph" w:styleId="2e">
    <w:name w:val="Body Text 2"/>
    <w:basedOn w:val="a2"/>
    <w:link w:val="2f"/>
    <w:uiPriority w:val="99"/>
    <w:semiHidden/>
    <w:unhideWhenUsed/>
    <w:rsid w:val="001E678E"/>
    <w:pPr>
      <w:spacing w:after="120" w:line="480" w:lineRule="auto"/>
    </w:pPr>
    <w:rPr>
      <w:rFonts w:eastAsia="Meiryo UI"/>
    </w:rPr>
  </w:style>
  <w:style w:type="character" w:customStyle="1" w:styleId="2f">
    <w:name w:val="本文 2 (文字)"/>
    <w:basedOn w:val="a3"/>
    <w:link w:val="2e"/>
    <w:uiPriority w:val="99"/>
    <w:semiHidden/>
    <w:rsid w:val="001E678E"/>
    <w:rPr>
      <w:rFonts w:ascii="Meiryo UI" w:eastAsia="Meiryo UI" w:hAnsi="Meiryo UI"/>
    </w:rPr>
  </w:style>
  <w:style w:type="paragraph" w:styleId="affff">
    <w:name w:val="Body Text Indent"/>
    <w:basedOn w:val="a2"/>
    <w:link w:val="affff0"/>
    <w:uiPriority w:val="99"/>
    <w:semiHidden/>
    <w:unhideWhenUsed/>
    <w:rsid w:val="001E678E"/>
    <w:pPr>
      <w:spacing w:after="120"/>
      <w:ind w:left="360"/>
    </w:pPr>
    <w:rPr>
      <w:rFonts w:eastAsia="Meiryo UI"/>
    </w:rPr>
  </w:style>
  <w:style w:type="character" w:customStyle="1" w:styleId="affff0">
    <w:name w:val="本文インデント (文字)"/>
    <w:basedOn w:val="a3"/>
    <w:link w:val="affff"/>
    <w:uiPriority w:val="99"/>
    <w:semiHidden/>
    <w:rsid w:val="001E678E"/>
    <w:rPr>
      <w:rFonts w:ascii="Meiryo UI" w:eastAsia="Meiryo UI" w:hAnsi="Meiryo UI"/>
    </w:rPr>
  </w:style>
  <w:style w:type="paragraph" w:styleId="2f0">
    <w:name w:val="Body Text Indent 2"/>
    <w:basedOn w:val="a2"/>
    <w:link w:val="2f1"/>
    <w:uiPriority w:val="99"/>
    <w:semiHidden/>
    <w:unhideWhenUsed/>
    <w:rsid w:val="001E678E"/>
    <w:pPr>
      <w:spacing w:after="120" w:line="480" w:lineRule="auto"/>
      <w:ind w:left="360"/>
    </w:pPr>
    <w:rPr>
      <w:rFonts w:eastAsia="Meiryo UI"/>
    </w:rPr>
  </w:style>
  <w:style w:type="character" w:customStyle="1" w:styleId="2f1">
    <w:name w:val="本文インデント 2 (文字)"/>
    <w:basedOn w:val="a3"/>
    <w:link w:val="2f0"/>
    <w:uiPriority w:val="99"/>
    <w:semiHidden/>
    <w:rsid w:val="001E678E"/>
    <w:rPr>
      <w:rFonts w:ascii="Meiryo UI" w:eastAsia="Meiryo UI" w:hAnsi="Meiryo UI"/>
    </w:rPr>
  </w:style>
  <w:style w:type="paragraph" w:styleId="affff1">
    <w:name w:val="Body Text First Indent"/>
    <w:basedOn w:val="afffd"/>
    <w:link w:val="affff2"/>
    <w:uiPriority w:val="99"/>
    <w:semiHidden/>
    <w:unhideWhenUsed/>
    <w:rsid w:val="001E678E"/>
    <w:pPr>
      <w:spacing w:after="0"/>
      <w:ind w:firstLine="360"/>
    </w:pPr>
  </w:style>
  <w:style w:type="character" w:customStyle="1" w:styleId="affff2">
    <w:name w:val="本文字下げ (文字)"/>
    <w:basedOn w:val="afffe"/>
    <w:link w:val="affff1"/>
    <w:uiPriority w:val="99"/>
    <w:semiHidden/>
    <w:rsid w:val="001E678E"/>
    <w:rPr>
      <w:rFonts w:ascii="Meiryo UI" w:eastAsia="Meiryo UI" w:hAnsi="Meiryo UI"/>
    </w:rPr>
  </w:style>
  <w:style w:type="paragraph" w:styleId="2f2">
    <w:name w:val="Body Text First Indent 2"/>
    <w:basedOn w:val="affff"/>
    <w:link w:val="2f3"/>
    <w:uiPriority w:val="99"/>
    <w:semiHidden/>
    <w:unhideWhenUsed/>
    <w:rsid w:val="001E678E"/>
    <w:pPr>
      <w:spacing w:after="0"/>
      <w:ind w:firstLine="360"/>
    </w:pPr>
  </w:style>
  <w:style w:type="character" w:customStyle="1" w:styleId="2f3">
    <w:name w:val="本文字下げ 2 (文字)"/>
    <w:basedOn w:val="affff0"/>
    <w:link w:val="2f2"/>
    <w:uiPriority w:val="99"/>
    <w:semiHidden/>
    <w:rsid w:val="001E678E"/>
    <w:rPr>
      <w:rFonts w:ascii="Meiryo UI" w:eastAsia="Meiryo UI" w:hAnsi="Meiryo UI"/>
    </w:rPr>
  </w:style>
  <w:style w:type="paragraph" w:styleId="affff3">
    <w:name w:val="Normal Indent"/>
    <w:basedOn w:val="a2"/>
    <w:uiPriority w:val="99"/>
    <w:semiHidden/>
    <w:unhideWhenUsed/>
    <w:rsid w:val="001E678E"/>
    <w:pPr>
      <w:ind w:left="720"/>
    </w:pPr>
  </w:style>
  <w:style w:type="paragraph" w:styleId="affff4">
    <w:name w:val="Note Heading"/>
    <w:basedOn w:val="a2"/>
    <w:next w:val="a2"/>
    <w:link w:val="affff5"/>
    <w:uiPriority w:val="99"/>
    <w:semiHidden/>
    <w:unhideWhenUsed/>
    <w:rsid w:val="001E678E"/>
    <w:rPr>
      <w:rFonts w:eastAsia="Meiryo UI"/>
    </w:rPr>
  </w:style>
  <w:style w:type="character" w:customStyle="1" w:styleId="affff5">
    <w:name w:val="記 (文字)"/>
    <w:basedOn w:val="a3"/>
    <w:link w:val="affff4"/>
    <w:uiPriority w:val="99"/>
    <w:semiHidden/>
    <w:rsid w:val="001E678E"/>
    <w:rPr>
      <w:rFonts w:ascii="Meiryo UI" w:eastAsia="Meiryo UI" w:hAnsi="Meiryo UI"/>
    </w:rPr>
  </w:style>
  <w:style w:type="table" w:styleId="affff6">
    <w:name w:val="Table Contemporary"/>
    <w:basedOn w:val="a4"/>
    <w:uiPriority w:val="99"/>
    <w:semiHidden/>
    <w:unhideWhenUsed/>
    <w:rsid w:val="001E678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2f4">
    <w:name w:val="Light List"/>
    <w:basedOn w:val="a4"/>
    <w:uiPriority w:val="61"/>
    <w:semiHidden/>
    <w:unhideWhenUsed/>
    <w:rsid w:val="001E678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5">
    <w:name w:val="Light List Accent 1"/>
    <w:basedOn w:val="a4"/>
    <w:uiPriority w:val="61"/>
    <w:semiHidden/>
    <w:unhideWhenUsed/>
    <w:rsid w:val="001E678E"/>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f6">
    <w:name w:val="Light List Accent 2"/>
    <w:basedOn w:val="a4"/>
    <w:uiPriority w:val="61"/>
    <w:semiHidden/>
    <w:unhideWhenUsed/>
    <w:rsid w:val="001E678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2f7">
    <w:name w:val="Light List Accent 3"/>
    <w:basedOn w:val="a4"/>
    <w:uiPriority w:val="61"/>
    <w:semiHidden/>
    <w:unhideWhenUsed/>
    <w:rsid w:val="001E678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2f8">
    <w:name w:val="Light List Accent 4"/>
    <w:basedOn w:val="a4"/>
    <w:uiPriority w:val="61"/>
    <w:semiHidden/>
    <w:unhideWhenUsed/>
    <w:rsid w:val="001E678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2f9">
    <w:name w:val="Light List Accent 5"/>
    <w:basedOn w:val="a4"/>
    <w:uiPriority w:val="61"/>
    <w:semiHidden/>
    <w:unhideWhenUsed/>
    <w:rsid w:val="001E678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2fa">
    <w:name w:val="Light List Accent 6"/>
    <w:basedOn w:val="a4"/>
    <w:uiPriority w:val="61"/>
    <w:semiHidden/>
    <w:unhideWhenUsed/>
    <w:rsid w:val="001E678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16">
    <w:name w:val="Light Shading"/>
    <w:basedOn w:val="a4"/>
    <w:uiPriority w:val="60"/>
    <w:semiHidden/>
    <w:unhideWhenUsed/>
    <w:rsid w:val="001E678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7">
    <w:name w:val="Light Shading Accent 1"/>
    <w:basedOn w:val="a4"/>
    <w:uiPriority w:val="60"/>
    <w:semiHidden/>
    <w:unhideWhenUsed/>
    <w:rsid w:val="001E678E"/>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8">
    <w:name w:val="Light Shading Accent 2"/>
    <w:basedOn w:val="a4"/>
    <w:uiPriority w:val="60"/>
    <w:semiHidden/>
    <w:unhideWhenUsed/>
    <w:rsid w:val="001E678E"/>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19">
    <w:name w:val="Light Shading Accent 3"/>
    <w:basedOn w:val="a4"/>
    <w:uiPriority w:val="60"/>
    <w:semiHidden/>
    <w:unhideWhenUsed/>
    <w:rsid w:val="001E678E"/>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a">
    <w:name w:val="Light Shading Accent 4"/>
    <w:basedOn w:val="a4"/>
    <w:uiPriority w:val="60"/>
    <w:semiHidden/>
    <w:unhideWhenUsed/>
    <w:rsid w:val="001E678E"/>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1b">
    <w:name w:val="Light Shading Accent 5"/>
    <w:basedOn w:val="a4"/>
    <w:uiPriority w:val="60"/>
    <w:semiHidden/>
    <w:unhideWhenUsed/>
    <w:rsid w:val="001E678E"/>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1c">
    <w:name w:val="Light Shading Accent 6"/>
    <w:basedOn w:val="a4"/>
    <w:uiPriority w:val="60"/>
    <w:semiHidden/>
    <w:unhideWhenUsed/>
    <w:rsid w:val="001E678E"/>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3e">
    <w:name w:val="Light Grid"/>
    <w:basedOn w:val="a4"/>
    <w:uiPriority w:val="62"/>
    <w:semiHidden/>
    <w:unhideWhenUsed/>
    <w:rsid w:val="001E678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f">
    <w:name w:val="Light Grid Accent 1"/>
    <w:basedOn w:val="a4"/>
    <w:uiPriority w:val="62"/>
    <w:rsid w:val="001E678E"/>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3f0">
    <w:name w:val="Light Grid Accent 2"/>
    <w:basedOn w:val="a4"/>
    <w:uiPriority w:val="62"/>
    <w:semiHidden/>
    <w:unhideWhenUsed/>
    <w:rsid w:val="001E678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f1">
    <w:name w:val="Light Grid Accent 3"/>
    <w:basedOn w:val="a4"/>
    <w:uiPriority w:val="62"/>
    <w:semiHidden/>
    <w:unhideWhenUsed/>
    <w:rsid w:val="001E678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3f2">
    <w:name w:val="Light Grid Accent 4"/>
    <w:basedOn w:val="a4"/>
    <w:uiPriority w:val="62"/>
    <w:semiHidden/>
    <w:unhideWhenUsed/>
    <w:rsid w:val="001E678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3f3">
    <w:name w:val="Light Grid Accent 5"/>
    <w:basedOn w:val="a4"/>
    <w:uiPriority w:val="62"/>
    <w:semiHidden/>
    <w:unhideWhenUsed/>
    <w:rsid w:val="001E678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3f4">
    <w:name w:val="Light Grid Accent 6"/>
    <w:basedOn w:val="a4"/>
    <w:uiPriority w:val="62"/>
    <w:semiHidden/>
    <w:unhideWhenUsed/>
    <w:rsid w:val="001E678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110">
    <w:name w:val="Dark List"/>
    <w:basedOn w:val="a4"/>
    <w:uiPriority w:val="70"/>
    <w:semiHidden/>
    <w:unhideWhenUsed/>
    <w:rsid w:val="001E678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4"/>
    <w:uiPriority w:val="70"/>
    <w:semiHidden/>
    <w:unhideWhenUsed/>
    <w:rsid w:val="001E678E"/>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112">
    <w:name w:val="Dark List Accent 2"/>
    <w:basedOn w:val="a4"/>
    <w:uiPriority w:val="70"/>
    <w:semiHidden/>
    <w:unhideWhenUsed/>
    <w:rsid w:val="001E678E"/>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113">
    <w:name w:val="Dark List Accent 3"/>
    <w:basedOn w:val="a4"/>
    <w:uiPriority w:val="70"/>
    <w:semiHidden/>
    <w:unhideWhenUsed/>
    <w:rsid w:val="001E678E"/>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14">
    <w:name w:val="Dark List Accent 4"/>
    <w:basedOn w:val="a4"/>
    <w:uiPriority w:val="70"/>
    <w:semiHidden/>
    <w:unhideWhenUsed/>
    <w:rsid w:val="001E678E"/>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115">
    <w:name w:val="Dark List Accent 5"/>
    <w:basedOn w:val="a4"/>
    <w:uiPriority w:val="70"/>
    <w:semiHidden/>
    <w:unhideWhenUsed/>
    <w:rsid w:val="001E678E"/>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116">
    <w:name w:val="Dark List Accent 6"/>
    <w:basedOn w:val="a4"/>
    <w:uiPriority w:val="70"/>
    <w:rsid w:val="001E678E"/>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d">
    <w:name w:val="List Table 1 Light"/>
    <w:basedOn w:val="a4"/>
    <w:uiPriority w:val="46"/>
    <w:rsid w:val="001E678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
    <w:name w:val="List Table 1 Light Accent 1"/>
    <w:basedOn w:val="a4"/>
    <w:uiPriority w:val="46"/>
    <w:rsid w:val="001E678E"/>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
    <w:name w:val="List Table 1 Light Accent 2"/>
    <w:basedOn w:val="a4"/>
    <w:uiPriority w:val="46"/>
    <w:rsid w:val="001E678E"/>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
    <w:name w:val="List Table 1 Light Accent 3"/>
    <w:basedOn w:val="a4"/>
    <w:uiPriority w:val="46"/>
    <w:rsid w:val="001E678E"/>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
    <w:name w:val="List Table 1 Light Accent 4"/>
    <w:basedOn w:val="a4"/>
    <w:uiPriority w:val="46"/>
    <w:rsid w:val="001E678E"/>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
    <w:name w:val="List Table 1 Light Accent 5"/>
    <w:basedOn w:val="a4"/>
    <w:uiPriority w:val="46"/>
    <w:rsid w:val="001E678E"/>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6">
    <w:name w:val="List Table 1 Light Accent 6"/>
    <w:basedOn w:val="a4"/>
    <w:uiPriority w:val="46"/>
    <w:rsid w:val="001E678E"/>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fb">
    <w:name w:val="List Table 2"/>
    <w:basedOn w:val="a4"/>
    <w:uiPriority w:val="47"/>
    <w:rsid w:val="001E678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List Table 2 Accent 1"/>
    <w:basedOn w:val="a4"/>
    <w:uiPriority w:val="47"/>
    <w:rsid w:val="001E678E"/>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
    <w:name w:val="List Table 2 Accent 2"/>
    <w:basedOn w:val="a4"/>
    <w:uiPriority w:val="47"/>
    <w:rsid w:val="001E678E"/>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
    <w:name w:val="List Table 2 Accent 3"/>
    <w:basedOn w:val="a4"/>
    <w:uiPriority w:val="47"/>
    <w:rsid w:val="001E678E"/>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List Table 2 Accent 4"/>
    <w:basedOn w:val="a4"/>
    <w:uiPriority w:val="47"/>
    <w:rsid w:val="001E678E"/>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List Table 2 Accent 5"/>
    <w:basedOn w:val="a4"/>
    <w:uiPriority w:val="47"/>
    <w:rsid w:val="001E678E"/>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
    <w:name w:val="List Table 2 Accent 6"/>
    <w:basedOn w:val="a4"/>
    <w:uiPriority w:val="47"/>
    <w:rsid w:val="001E678E"/>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5">
    <w:name w:val="List Table 3"/>
    <w:basedOn w:val="a4"/>
    <w:uiPriority w:val="48"/>
    <w:rsid w:val="001E678E"/>
    <w:rPr>
      <w:rFonts w:eastAsia="Meiryo U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
    <w:name w:val="List Table 3 Accent 1"/>
    <w:basedOn w:val="a4"/>
    <w:uiPriority w:val="48"/>
    <w:rsid w:val="001E678E"/>
    <w:rPr>
      <w:rFonts w:eastAsia="Meiryo U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3-2">
    <w:name w:val="List Table 3 Accent 2"/>
    <w:basedOn w:val="a4"/>
    <w:uiPriority w:val="48"/>
    <w:rsid w:val="001E678E"/>
    <w:rPr>
      <w:rFonts w:eastAsia="Meiryo UI"/>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
    <w:name w:val="List Table 3 Accent 3"/>
    <w:basedOn w:val="a4"/>
    <w:uiPriority w:val="48"/>
    <w:rsid w:val="001E678E"/>
    <w:rPr>
      <w:rFonts w:eastAsia="Meiryo U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
    <w:name w:val="List Table 3 Accent 4"/>
    <w:basedOn w:val="a4"/>
    <w:uiPriority w:val="48"/>
    <w:rsid w:val="001E678E"/>
    <w:rPr>
      <w:rFonts w:eastAsia="Meiryo UI"/>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
    <w:name w:val="List Table 3 Accent 5"/>
    <w:basedOn w:val="a4"/>
    <w:uiPriority w:val="48"/>
    <w:rsid w:val="001E678E"/>
    <w:rPr>
      <w:rFonts w:eastAsia="Meiryo UI"/>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3-6">
    <w:name w:val="List Table 3 Accent 6"/>
    <w:basedOn w:val="a4"/>
    <w:uiPriority w:val="48"/>
    <w:rsid w:val="001E678E"/>
    <w:rPr>
      <w:rFonts w:eastAsia="Meiryo UI"/>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f0">
    <w:name w:val="List Table 4"/>
    <w:basedOn w:val="a4"/>
    <w:uiPriority w:val="49"/>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4"/>
    <w:uiPriority w:val="49"/>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
    <w:name w:val="List Table 4 Accent 2"/>
    <w:basedOn w:val="a4"/>
    <w:uiPriority w:val="49"/>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List Table 4 Accent 3"/>
    <w:basedOn w:val="a4"/>
    <w:uiPriority w:val="49"/>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List Table 4 Accent 4"/>
    <w:basedOn w:val="a4"/>
    <w:uiPriority w:val="49"/>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List Table 4 Accent 5"/>
    <w:basedOn w:val="a4"/>
    <w:uiPriority w:val="49"/>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
    <w:name w:val="List Table 4 Accent 6"/>
    <w:basedOn w:val="a4"/>
    <w:uiPriority w:val="49"/>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f">
    <w:name w:val="List Table 5 Dark"/>
    <w:basedOn w:val="a4"/>
    <w:uiPriority w:val="50"/>
    <w:rsid w:val="001E678E"/>
    <w:rPr>
      <w:rFonts w:eastAsia="Meiryo UI"/>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4"/>
    <w:uiPriority w:val="50"/>
    <w:rsid w:val="001E678E"/>
    <w:rPr>
      <w:rFonts w:eastAsia="Meiryo UI"/>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4"/>
    <w:uiPriority w:val="50"/>
    <w:rsid w:val="001E678E"/>
    <w:rPr>
      <w:rFonts w:eastAsia="Meiryo UI"/>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4"/>
    <w:uiPriority w:val="50"/>
    <w:rsid w:val="001E678E"/>
    <w:rPr>
      <w:rFonts w:eastAsia="Meiryo UI"/>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4"/>
    <w:uiPriority w:val="50"/>
    <w:rsid w:val="001E678E"/>
    <w:rPr>
      <w:rFonts w:eastAsia="Meiryo UI"/>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4"/>
    <w:uiPriority w:val="50"/>
    <w:rsid w:val="001E678E"/>
    <w:rPr>
      <w:rFonts w:eastAsia="Meiryo UI"/>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4"/>
    <w:uiPriority w:val="50"/>
    <w:rsid w:val="001E678E"/>
    <w:rPr>
      <w:rFonts w:eastAsia="Meiryo UI"/>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a">
    <w:name w:val="List Table 6 Colorful"/>
    <w:basedOn w:val="a4"/>
    <w:uiPriority w:val="51"/>
    <w:rsid w:val="001E678E"/>
    <w:rPr>
      <w:rFonts w:eastAsia="Meiryo U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4"/>
    <w:uiPriority w:val="51"/>
    <w:rsid w:val="001E678E"/>
    <w:rPr>
      <w:rFonts w:eastAsia="Meiryo UI"/>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
    <w:name w:val="List Table 6 Colorful Accent 2"/>
    <w:basedOn w:val="a4"/>
    <w:uiPriority w:val="51"/>
    <w:rsid w:val="001E678E"/>
    <w:rPr>
      <w:rFonts w:eastAsia="Meiryo UI"/>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List Table 6 Colorful Accent 3"/>
    <w:basedOn w:val="a4"/>
    <w:uiPriority w:val="51"/>
    <w:rsid w:val="001E678E"/>
    <w:rPr>
      <w:rFonts w:eastAsia="Meiryo UI"/>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List Table 6 Colorful Accent 4"/>
    <w:basedOn w:val="a4"/>
    <w:uiPriority w:val="51"/>
    <w:rsid w:val="001E678E"/>
    <w:rPr>
      <w:rFonts w:eastAsia="Meiryo UI"/>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List Table 6 Colorful Accent 5"/>
    <w:basedOn w:val="a4"/>
    <w:uiPriority w:val="51"/>
    <w:rsid w:val="001E678E"/>
    <w:rPr>
      <w:rFonts w:eastAsia="Meiryo UI"/>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
    <w:name w:val="List Table 6 Colorful Accent 6"/>
    <w:basedOn w:val="a4"/>
    <w:uiPriority w:val="51"/>
    <w:rsid w:val="001E678E"/>
    <w:rPr>
      <w:rFonts w:eastAsia="Meiryo UI"/>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a">
    <w:name w:val="List Table 7 Colorful"/>
    <w:basedOn w:val="a4"/>
    <w:uiPriority w:val="52"/>
    <w:rsid w:val="001E678E"/>
    <w:rPr>
      <w:rFonts w:eastAsia="Meiryo UI"/>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4"/>
    <w:uiPriority w:val="52"/>
    <w:rsid w:val="001E678E"/>
    <w:rPr>
      <w:rFonts w:eastAsia="Meiryo UI"/>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4"/>
    <w:uiPriority w:val="52"/>
    <w:rsid w:val="001E678E"/>
    <w:rPr>
      <w:rFonts w:eastAsia="Meiryo UI"/>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4"/>
    <w:uiPriority w:val="52"/>
    <w:rsid w:val="001E678E"/>
    <w:rPr>
      <w:rFonts w:eastAsia="Meiryo UI"/>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4"/>
    <w:uiPriority w:val="52"/>
    <w:rsid w:val="001E678E"/>
    <w:rPr>
      <w:rFonts w:eastAsia="Meiryo UI"/>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4"/>
    <w:uiPriority w:val="52"/>
    <w:rsid w:val="001E678E"/>
    <w:rPr>
      <w:rFonts w:eastAsia="Meiryo UI"/>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4"/>
    <w:uiPriority w:val="52"/>
    <w:rsid w:val="001E678E"/>
    <w:rPr>
      <w:rFonts w:eastAsia="Meiryo UI"/>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7">
    <w:name w:val="E-mail Signature"/>
    <w:basedOn w:val="a2"/>
    <w:link w:val="affff8"/>
    <w:uiPriority w:val="99"/>
    <w:semiHidden/>
    <w:unhideWhenUsed/>
    <w:rsid w:val="001E678E"/>
    <w:rPr>
      <w:rFonts w:eastAsia="Meiryo UI"/>
    </w:rPr>
  </w:style>
  <w:style w:type="character" w:customStyle="1" w:styleId="affff8">
    <w:name w:val="電子メール署名 (文字)"/>
    <w:basedOn w:val="a3"/>
    <w:link w:val="affff7"/>
    <w:uiPriority w:val="99"/>
    <w:semiHidden/>
    <w:rsid w:val="001E678E"/>
    <w:rPr>
      <w:rFonts w:ascii="Meiryo UI" w:eastAsia="Meiryo UI" w:hAnsi="Meiryo UI"/>
    </w:rPr>
  </w:style>
  <w:style w:type="paragraph" w:styleId="affff9">
    <w:name w:val="Salutation"/>
    <w:basedOn w:val="a2"/>
    <w:next w:val="a2"/>
    <w:link w:val="affffa"/>
    <w:uiPriority w:val="99"/>
    <w:semiHidden/>
    <w:unhideWhenUsed/>
    <w:rsid w:val="001E678E"/>
    <w:rPr>
      <w:rFonts w:eastAsia="Meiryo UI"/>
    </w:rPr>
  </w:style>
  <w:style w:type="character" w:customStyle="1" w:styleId="affffa">
    <w:name w:val="挨拶文 (文字)"/>
    <w:basedOn w:val="a3"/>
    <w:link w:val="affff9"/>
    <w:uiPriority w:val="99"/>
    <w:semiHidden/>
    <w:rsid w:val="001E678E"/>
    <w:rPr>
      <w:rFonts w:ascii="Meiryo UI" w:eastAsia="Meiryo UI" w:hAnsi="Meiryo UI"/>
    </w:rPr>
  </w:style>
  <w:style w:type="table" w:styleId="1e">
    <w:name w:val="Table Columns 1"/>
    <w:basedOn w:val="a4"/>
    <w:uiPriority w:val="99"/>
    <w:semiHidden/>
    <w:unhideWhenUsed/>
    <w:rsid w:val="001E678E"/>
    <w:rPr>
      <w:rFonts w:eastAsia="Meiryo U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4"/>
    <w:uiPriority w:val="99"/>
    <w:semiHidden/>
    <w:unhideWhenUsed/>
    <w:rsid w:val="001E678E"/>
    <w:rPr>
      <w:rFonts w:eastAsia="Meiryo U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4"/>
    <w:uiPriority w:val="99"/>
    <w:semiHidden/>
    <w:unhideWhenUsed/>
    <w:rsid w:val="001E678E"/>
    <w:rPr>
      <w:rFonts w:eastAsia="Meiryo U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1">
    <w:name w:val="Table Columns 4"/>
    <w:basedOn w:val="a4"/>
    <w:uiPriority w:val="99"/>
    <w:semiHidden/>
    <w:unhideWhenUsed/>
    <w:rsid w:val="001E678E"/>
    <w:rPr>
      <w:rFonts w:eastAsia="Meiryo U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0">
    <w:name w:val="Table Columns 5"/>
    <w:basedOn w:val="a4"/>
    <w:uiPriority w:val="99"/>
    <w:semiHidden/>
    <w:unhideWhenUsed/>
    <w:rsid w:val="001E678E"/>
    <w:rPr>
      <w:rFonts w:eastAsia="Meiryo U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b">
    <w:name w:val="Signature"/>
    <w:basedOn w:val="a2"/>
    <w:link w:val="affffc"/>
    <w:uiPriority w:val="99"/>
    <w:semiHidden/>
    <w:unhideWhenUsed/>
    <w:rsid w:val="001E678E"/>
    <w:pPr>
      <w:ind w:left="4320"/>
    </w:pPr>
    <w:rPr>
      <w:rFonts w:eastAsia="Meiryo UI"/>
    </w:rPr>
  </w:style>
  <w:style w:type="character" w:customStyle="1" w:styleId="affffc">
    <w:name w:val="署名 (文字)"/>
    <w:basedOn w:val="a3"/>
    <w:link w:val="affffb"/>
    <w:uiPriority w:val="99"/>
    <w:semiHidden/>
    <w:rsid w:val="001E678E"/>
    <w:rPr>
      <w:rFonts w:ascii="Meiryo UI" w:eastAsia="Meiryo UI" w:hAnsi="Meiryo UI"/>
    </w:rPr>
  </w:style>
  <w:style w:type="table" w:styleId="1f">
    <w:name w:val="Table Simple 1"/>
    <w:basedOn w:val="a4"/>
    <w:uiPriority w:val="99"/>
    <w:semiHidden/>
    <w:unhideWhenUsed/>
    <w:rsid w:val="001E678E"/>
    <w:rPr>
      <w:rFonts w:eastAsia="Meiryo U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d">
    <w:name w:val="Table Simple 2"/>
    <w:basedOn w:val="a4"/>
    <w:uiPriority w:val="99"/>
    <w:semiHidden/>
    <w:unhideWhenUsed/>
    <w:rsid w:val="001E678E"/>
    <w:rPr>
      <w:rFonts w:eastAsia="Meiryo U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7">
    <w:name w:val="Table Simple 3"/>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0">
    <w:name w:val="Table Subtle 1"/>
    <w:basedOn w:val="a4"/>
    <w:uiPriority w:val="99"/>
    <w:semiHidden/>
    <w:unhideWhenUsed/>
    <w:rsid w:val="001E678E"/>
    <w:rPr>
      <w:rFonts w:eastAsia="Meiryo U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Subtle 2"/>
    <w:basedOn w:val="a4"/>
    <w:uiPriority w:val="99"/>
    <w:rsid w:val="001E678E"/>
    <w:rPr>
      <w:rFonts w:eastAsia="Meiryo U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1f1">
    <w:name w:val="index 1"/>
    <w:basedOn w:val="a2"/>
    <w:next w:val="a2"/>
    <w:autoRedefine/>
    <w:uiPriority w:val="99"/>
    <w:semiHidden/>
    <w:unhideWhenUsed/>
    <w:rsid w:val="001E678E"/>
    <w:pPr>
      <w:ind w:left="220" w:hanging="220"/>
    </w:pPr>
    <w:rPr>
      <w:rFonts w:eastAsia="Meiryo UI"/>
    </w:rPr>
  </w:style>
  <w:style w:type="paragraph" w:styleId="2ff">
    <w:name w:val="index 2"/>
    <w:basedOn w:val="a2"/>
    <w:next w:val="a2"/>
    <w:autoRedefine/>
    <w:uiPriority w:val="99"/>
    <w:semiHidden/>
    <w:unhideWhenUsed/>
    <w:rsid w:val="001E678E"/>
    <w:pPr>
      <w:ind w:left="440" w:hanging="220"/>
    </w:pPr>
    <w:rPr>
      <w:rFonts w:eastAsia="Meiryo UI"/>
    </w:rPr>
  </w:style>
  <w:style w:type="paragraph" w:styleId="3f8">
    <w:name w:val="index 3"/>
    <w:basedOn w:val="a2"/>
    <w:next w:val="a2"/>
    <w:autoRedefine/>
    <w:uiPriority w:val="99"/>
    <w:semiHidden/>
    <w:unhideWhenUsed/>
    <w:rsid w:val="001E678E"/>
    <w:pPr>
      <w:ind w:left="660" w:hanging="220"/>
    </w:pPr>
    <w:rPr>
      <w:rFonts w:eastAsia="Meiryo UI"/>
    </w:rPr>
  </w:style>
  <w:style w:type="paragraph" w:styleId="4f2">
    <w:name w:val="index 4"/>
    <w:basedOn w:val="a2"/>
    <w:next w:val="a2"/>
    <w:autoRedefine/>
    <w:uiPriority w:val="99"/>
    <w:semiHidden/>
    <w:unhideWhenUsed/>
    <w:rsid w:val="001E678E"/>
    <w:pPr>
      <w:ind w:left="880" w:hanging="220"/>
    </w:pPr>
    <w:rPr>
      <w:rFonts w:eastAsia="Meiryo UI"/>
    </w:rPr>
  </w:style>
  <w:style w:type="paragraph" w:styleId="5f1">
    <w:name w:val="index 5"/>
    <w:basedOn w:val="a2"/>
    <w:next w:val="a2"/>
    <w:autoRedefine/>
    <w:uiPriority w:val="99"/>
    <w:semiHidden/>
    <w:unhideWhenUsed/>
    <w:rsid w:val="001E678E"/>
    <w:pPr>
      <w:ind w:left="1100" w:hanging="220"/>
    </w:pPr>
    <w:rPr>
      <w:rFonts w:eastAsia="Meiryo UI"/>
    </w:rPr>
  </w:style>
  <w:style w:type="paragraph" w:styleId="6b">
    <w:name w:val="index 6"/>
    <w:basedOn w:val="a2"/>
    <w:next w:val="a2"/>
    <w:autoRedefine/>
    <w:uiPriority w:val="99"/>
    <w:semiHidden/>
    <w:unhideWhenUsed/>
    <w:rsid w:val="001E678E"/>
    <w:pPr>
      <w:ind w:left="1320" w:hanging="220"/>
    </w:pPr>
    <w:rPr>
      <w:rFonts w:eastAsia="Meiryo UI"/>
    </w:rPr>
  </w:style>
  <w:style w:type="paragraph" w:styleId="7b">
    <w:name w:val="index 7"/>
    <w:basedOn w:val="a2"/>
    <w:next w:val="a2"/>
    <w:autoRedefine/>
    <w:uiPriority w:val="99"/>
    <w:semiHidden/>
    <w:unhideWhenUsed/>
    <w:rsid w:val="001E678E"/>
    <w:pPr>
      <w:ind w:left="1540" w:hanging="220"/>
    </w:pPr>
    <w:rPr>
      <w:rFonts w:eastAsia="Meiryo UI"/>
    </w:rPr>
  </w:style>
  <w:style w:type="paragraph" w:styleId="8a">
    <w:name w:val="index 8"/>
    <w:basedOn w:val="a2"/>
    <w:next w:val="a2"/>
    <w:autoRedefine/>
    <w:uiPriority w:val="99"/>
    <w:semiHidden/>
    <w:unhideWhenUsed/>
    <w:rsid w:val="001E678E"/>
    <w:pPr>
      <w:ind w:left="1760" w:hanging="220"/>
    </w:pPr>
    <w:rPr>
      <w:rFonts w:eastAsia="Meiryo UI"/>
    </w:rPr>
  </w:style>
  <w:style w:type="paragraph" w:styleId="99">
    <w:name w:val="index 9"/>
    <w:basedOn w:val="a2"/>
    <w:next w:val="a2"/>
    <w:autoRedefine/>
    <w:uiPriority w:val="99"/>
    <w:semiHidden/>
    <w:unhideWhenUsed/>
    <w:rsid w:val="001E678E"/>
    <w:pPr>
      <w:ind w:left="1980" w:hanging="220"/>
    </w:pPr>
    <w:rPr>
      <w:rFonts w:eastAsia="Meiryo UI"/>
    </w:rPr>
  </w:style>
  <w:style w:type="paragraph" w:styleId="affffd">
    <w:name w:val="index heading"/>
    <w:basedOn w:val="a2"/>
    <w:next w:val="1f1"/>
    <w:uiPriority w:val="99"/>
    <w:semiHidden/>
    <w:unhideWhenUsed/>
    <w:rsid w:val="001E678E"/>
    <w:rPr>
      <w:rFonts w:eastAsia="Meiryo UI" w:cstheme="majorBidi"/>
      <w:b/>
      <w:bCs/>
    </w:rPr>
  </w:style>
  <w:style w:type="paragraph" w:styleId="affffe">
    <w:name w:val="Closing"/>
    <w:basedOn w:val="a2"/>
    <w:link w:val="afffff"/>
    <w:uiPriority w:val="99"/>
    <w:semiHidden/>
    <w:unhideWhenUsed/>
    <w:rsid w:val="001E678E"/>
    <w:pPr>
      <w:ind w:left="4320"/>
    </w:pPr>
    <w:rPr>
      <w:rFonts w:eastAsia="Meiryo UI"/>
    </w:rPr>
  </w:style>
  <w:style w:type="character" w:customStyle="1" w:styleId="afffff">
    <w:name w:val="結語 (文字)"/>
    <w:basedOn w:val="a3"/>
    <w:link w:val="affffe"/>
    <w:uiPriority w:val="99"/>
    <w:semiHidden/>
    <w:rsid w:val="001E678E"/>
    <w:rPr>
      <w:rFonts w:ascii="Meiryo UI" w:eastAsia="Meiryo UI" w:hAnsi="Meiryo UI"/>
    </w:rPr>
  </w:style>
  <w:style w:type="table" w:styleId="afffff0">
    <w:name w:val="Table Grid"/>
    <w:basedOn w:val="a4"/>
    <w:uiPriority w:val="39"/>
    <w:rsid w:val="001E678E"/>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2">
    <w:name w:val="Table Grid 1"/>
    <w:basedOn w:val="a4"/>
    <w:uiPriority w:val="99"/>
    <w:semiHidden/>
    <w:unhideWhenUsed/>
    <w:rsid w:val="001E678E"/>
    <w:rPr>
      <w:rFonts w:eastAsia="Meiryo U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0">
    <w:name w:val="Table Grid 2"/>
    <w:basedOn w:val="a4"/>
    <w:uiPriority w:val="99"/>
    <w:semiHidden/>
    <w:unhideWhenUsed/>
    <w:rsid w:val="001E678E"/>
    <w:rPr>
      <w:rFonts w:eastAsia="Meiryo U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9">
    <w:name w:val="Table Grid 3"/>
    <w:basedOn w:val="a4"/>
    <w:uiPriority w:val="99"/>
    <w:semiHidden/>
    <w:unhideWhenUsed/>
    <w:rsid w:val="001E678E"/>
    <w:rPr>
      <w:rFonts w:eastAsia="Meiryo U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3">
    <w:name w:val="Table Grid 4"/>
    <w:basedOn w:val="a4"/>
    <w:uiPriority w:val="99"/>
    <w:semiHidden/>
    <w:unhideWhenUsed/>
    <w:rsid w:val="001E678E"/>
    <w:rPr>
      <w:rFonts w:eastAsia="Meiryo U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2">
    <w:name w:val="Table Grid 5"/>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c">
    <w:name w:val="Table Grid 6"/>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c">
    <w:name w:val="Table Grid 7"/>
    <w:basedOn w:val="a4"/>
    <w:uiPriority w:val="99"/>
    <w:semiHidden/>
    <w:unhideWhenUsed/>
    <w:rsid w:val="001E678E"/>
    <w:rPr>
      <w:rFonts w:eastAsia="Meiryo U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b">
    <w:name w:val="Table Grid 8"/>
    <w:basedOn w:val="a4"/>
    <w:uiPriority w:val="99"/>
    <w:semiHidden/>
    <w:unhideWhenUsed/>
    <w:rsid w:val="001E678E"/>
    <w:rPr>
      <w:rFonts w:eastAsia="Meiryo U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1">
    <w:name w:val="Grid Table Light"/>
    <w:basedOn w:val="a4"/>
    <w:uiPriority w:val="40"/>
    <w:rsid w:val="001E678E"/>
    <w:rPr>
      <w:rFonts w:eastAsia="Meiryo U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3">
    <w:name w:val="Grid Table 1 Light"/>
    <w:basedOn w:val="a4"/>
    <w:uiPriority w:val="46"/>
    <w:rsid w:val="001E678E"/>
    <w:rPr>
      <w:rFonts w:eastAsia="Meiryo U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0">
    <w:name w:val="Grid Table 1 Light Accent 1"/>
    <w:basedOn w:val="a4"/>
    <w:uiPriority w:val="46"/>
    <w:rsid w:val="001E678E"/>
    <w:rPr>
      <w:rFonts w:eastAsia="Meiryo UI"/>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20">
    <w:name w:val="Grid Table 1 Light Accent 2"/>
    <w:basedOn w:val="a4"/>
    <w:uiPriority w:val="46"/>
    <w:rsid w:val="001E678E"/>
    <w:rPr>
      <w:rFonts w:eastAsia="Meiryo UI"/>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0">
    <w:name w:val="Grid Table 1 Light Accent 3"/>
    <w:basedOn w:val="a4"/>
    <w:uiPriority w:val="46"/>
    <w:rsid w:val="001E678E"/>
    <w:rPr>
      <w:rFonts w:eastAsia="Meiryo UI"/>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0">
    <w:name w:val="Grid Table 1 Light Accent 4"/>
    <w:basedOn w:val="a4"/>
    <w:uiPriority w:val="46"/>
    <w:rsid w:val="001E678E"/>
    <w:rPr>
      <w:rFonts w:eastAsia="Meiryo UI"/>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0">
    <w:name w:val="Grid Table 1 Light Accent 5"/>
    <w:basedOn w:val="a4"/>
    <w:uiPriority w:val="46"/>
    <w:rsid w:val="001E678E"/>
    <w:rPr>
      <w:rFonts w:eastAsia="Meiryo UI"/>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60">
    <w:name w:val="Grid Table 1 Light Accent 6"/>
    <w:basedOn w:val="a4"/>
    <w:uiPriority w:val="46"/>
    <w:rsid w:val="001E678E"/>
    <w:rPr>
      <w:rFonts w:eastAsia="Meiryo UI"/>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ff1">
    <w:name w:val="Grid Table 2"/>
    <w:basedOn w:val="a4"/>
    <w:uiPriority w:val="47"/>
    <w:rsid w:val="001E678E"/>
    <w:rPr>
      <w:rFonts w:eastAsia="Meiryo U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Grid Table 2 Accent 1"/>
    <w:basedOn w:val="a4"/>
    <w:uiPriority w:val="47"/>
    <w:rsid w:val="001E678E"/>
    <w:rPr>
      <w:rFonts w:eastAsia="Meiryo UI"/>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0">
    <w:name w:val="Grid Table 2 Accent 2"/>
    <w:basedOn w:val="a4"/>
    <w:uiPriority w:val="47"/>
    <w:rsid w:val="001E678E"/>
    <w:rPr>
      <w:rFonts w:eastAsia="Meiryo UI"/>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Grid Table 2 Accent 3"/>
    <w:basedOn w:val="a4"/>
    <w:uiPriority w:val="47"/>
    <w:rsid w:val="001E678E"/>
    <w:rPr>
      <w:rFonts w:eastAsia="Meiryo UI"/>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Grid Table 2 Accent 4"/>
    <w:basedOn w:val="a4"/>
    <w:uiPriority w:val="47"/>
    <w:rsid w:val="001E678E"/>
    <w:rPr>
      <w:rFonts w:eastAsia="Meiryo UI"/>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Grid Table 2 Accent 5"/>
    <w:basedOn w:val="a4"/>
    <w:uiPriority w:val="47"/>
    <w:rsid w:val="001E678E"/>
    <w:rPr>
      <w:rFonts w:eastAsia="Meiryo UI"/>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0">
    <w:name w:val="Grid Table 2 Accent 6"/>
    <w:basedOn w:val="a4"/>
    <w:uiPriority w:val="47"/>
    <w:rsid w:val="001E678E"/>
    <w:rPr>
      <w:rFonts w:eastAsia="Meiryo UI"/>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a">
    <w:name w:val="Grid Table 3"/>
    <w:basedOn w:val="a4"/>
    <w:uiPriority w:val="48"/>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0">
    <w:name w:val="Grid Table 3 Accent 1"/>
    <w:basedOn w:val="a4"/>
    <w:uiPriority w:val="48"/>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3-20">
    <w:name w:val="Grid Table 3 Accent 2"/>
    <w:basedOn w:val="a4"/>
    <w:uiPriority w:val="48"/>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0">
    <w:name w:val="Grid Table 3 Accent 3"/>
    <w:basedOn w:val="a4"/>
    <w:uiPriority w:val="48"/>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0">
    <w:name w:val="Grid Table 3 Accent 4"/>
    <w:basedOn w:val="a4"/>
    <w:uiPriority w:val="48"/>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0">
    <w:name w:val="Grid Table 3 Accent 5"/>
    <w:basedOn w:val="a4"/>
    <w:uiPriority w:val="48"/>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3-60">
    <w:name w:val="Grid Table 3 Accent 6"/>
    <w:basedOn w:val="a4"/>
    <w:uiPriority w:val="48"/>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f4">
    <w:name w:val="Grid Table 4"/>
    <w:basedOn w:val="a4"/>
    <w:uiPriority w:val="49"/>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4"/>
    <w:uiPriority w:val="49"/>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0">
    <w:name w:val="Grid Table 4 Accent 2"/>
    <w:basedOn w:val="a4"/>
    <w:uiPriority w:val="49"/>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Grid Table 4 Accent 3"/>
    <w:basedOn w:val="a4"/>
    <w:uiPriority w:val="49"/>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Grid Table 4 Accent 4"/>
    <w:basedOn w:val="a4"/>
    <w:uiPriority w:val="49"/>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Grid Table 4 Accent 5"/>
    <w:basedOn w:val="a4"/>
    <w:uiPriority w:val="49"/>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0">
    <w:name w:val="Grid Table 4 Accent 6"/>
    <w:basedOn w:val="a4"/>
    <w:uiPriority w:val="49"/>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f3">
    <w:name w:val="Grid Table 5 Dark"/>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20">
    <w:name w:val="Grid Table 5 Dark Accent 2"/>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0">
    <w:name w:val="Grid Table 5 Dark Accent 3"/>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0">
    <w:name w:val="Grid Table 5 Dark Accent 4"/>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0">
    <w:name w:val="Grid Table 5 Dark Accent 5"/>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60">
    <w:name w:val="Grid Table 5 Dark Accent 6"/>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d">
    <w:name w:val="Grid Table 6 Colorful"/>
    <w:basedOn w:val="a4"/>
    <w:uiPriority w:val="51"/>
    <w:rsid w:val="001E678E"/>
    <w:rPr>
      <w:rFonts w:eastAsia="Meiryo U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4"/>
    <w:uiPriority w:val="51"/>
    <w:rsid w:val="001E678E"/>
    <w:rPr>
      <w:rFonts w:eastAsia="Meiryo UI"/>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0">
    <w:name w:val="Grid Table 6 Colorful Accent 2"/>
    <w:basedOn w:val="a4"/>
    <w:uiPriority w:val="51"/>
    <w:rsid w:val="001E678E"/>
    <w:rPr>
      <w:rFonts w:eastAsia="Meiryo U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Grid Table 6 Colorful Accent 3"/>
    <w:basedOn w:val="a4"/>
    <w:uiPriority w:val="51"/>
    <w:rsid w:val="001E678E"/>
    <w:rPr>
      <w:rFonts w:eastAsia="Meiryo U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Grid Table 6 Colorful Accent 4"/>
    <w:basedOn w:val="a4"/>
    <w:uiPriority w:val="51"/>
    <w:rsid w:val="001E678E"/>
    <w:rPr>
      <w:rFonts w:eastAsia="Meiryo U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Grid Table 6 Colorful Accent 5"/>
    <w:basedOn w:val="a4"/>
    <w:uiPriority w:val="51"/>
    <w:rsid w:val="001E678E"/>
    <w:rPr>
      <w:rFonts w:eastAsia="Meiryo UI"/>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0">
    <w:name w:val="Grid Table 6 Colorful Accent 6"/>
    <w:basedOn w:val="a4"/>
    <w:uiPriority w:val="51"/>
    <w:rsid w:val="001E678E"/>
    <w:rPr>
      <w:rFonts w:eastAsia="Meiryo U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d">
    <w:name w:val="Grid Table 7 Colorful"/>
    <w:basedOn w:val="a4"/>
    <w:uiPriority w:val="52"/>
    <w:rsid w:val="001E678E"/>
    <w:rPr>
      <w:rFonts w:eastAsia="Meiryo U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4"/>
    <w:uiPriority w:val="52"/>
    <w:rsid w:val="001E678E"/>
    <w:rPr>
      <w:rFonts w:eastAsia="Meiryo UI"/>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7-20">
    <w:name w:val="Grid Table 7 Colorful Accent 2"/>
    <w:basedOn w:val="a4"/>
    <w:uiPriority w:val="52"/>
    <w:rsid w:val="001E678E"/>
    <w:rPr>
      <w:rFonts w:eastAsia="Meiryo U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0">
    <w:name w:val="Grid Table 7 Colorful Accent 3"/>
    <w:basedOn w:val="a4"/>
    <w:uiPriority w:val="52"/>
    <w:rsid w:val="001E678E"/>
    <w:rPr>
      <w:rFonts w:eastAsia="Meiryo U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0">
    <w:name w:val="Grid Table 7 Colorful Accent 4"/>
    <w:basedOn w:val="a4"/>
    <w:uiPriority w:val="52"/>
    <w:rsid w:val="001E678E"/>
    <w:rPr>
      <w:rFonts w:eastAsia="Meiryo U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0">
    <w:name w:val="Grid Table 7 Colorful Accent 5"/>
    <w:basedOn w:val="a4"/>
    <w:uiPriority w:val="52"/>
    <w:rsid w:val="001E678E"/>
    <w:rPr>
      <w:rFonts w:eastAsia="Meiryo UI"/>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60">
    <w:name w:val="Grid Table 7 Colorful Accent 6"/>
    <w:basedOn w:val="a4"/>
    <w:uiPriority w:val="52"/>
    <w:rsid w:val="001E678E"/>
    <w:rPr>
      <w:rFonts w:eastAsia="Meiryo U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Web1">
    <w:name w:val="Table Web 1"/>
    <w:basedOn w:val="a4"/>
    <w:uiPriority w:val="99"/>
    <w:semiHidden/>
    <w:unhideWhenUsed/>
    <w:rsid w:val="001E678E"/>
    <w:rPr>
      <w:rFonts w:eastAsia="Meiryo U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1E678E"/>
    <w:rPr>
      <w:rFonts w:eastAsia="Meiryo U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rsid w:val="001E678E"/>
    <w:rPr>
      <w:rFonts w:eastAsia="Meiryo U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f2">
    <w:name w:val="footnote reference"/>
    <w:basedOn w:val="a3"/>
    <w:uiPriority w:val="99"/>
    <w:semiHidden/>
    <w:unhideWhenUsed/>
    <w:rsid w:val="001E678E"/>
    <w:rPr>
      <w:rFonts w:ascii="Meiryo UI" w:eastAsia="Meiryo UI" w:hAnsi="Meiryo UI"/>
      <w:vertAlign w:val="superscript"/>
    </w:rPr>
  </w:style>
  <w:style w:type="character" w:styleId="afffff3">
    <w:name w:val="line number"/>
    <w:basedOn w:val="a3"/>
    <w:uiPriority w:val="99"/>
    <w:semiHidden/>
    <w:unhideWhenUsed/>
    <w:rsid w:val="001E678E"/>
    <w:rPr>
      <w:rFonts w:ascii="Meiryo UI" w:eastAsia="Meiryo UI" w:hAnsi="Meiryo UI"/>
    </w:rPr>
  </w:style>
  <w:style w:type="table" w:styleId="3-D1">
    <w:name w:val="Table 3D effects 1"/>
    <w:basedOn w:val="a4"/>
    <w:uiPriority w:val="99"/>
    <w:semiHidden/>
    <w:unhideWhenUsed/>
    <w:rsid w:val="001E678E"/>
    <w:rPr>
      <w:rFonts w:eastAsia="Meiryo U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unhideWhenUsed/>
    <w:rsid w:val="001E678E"/>
    <w:rPr>
      <w:rFonts w:eastAsia="Meiryo U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uiPriority w:val="99"/>
    <w:semiHidden/>
    <w:unhideWhenUsed/>
    <w:rsid w:val="001E678E"/>
    <w:rPr>
      <w:rFonts w:eastAsia="Meiryo U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4">
    <w:name w:val="Table Theme"/>
    <w:basedOn w:val="a4"/>
    <w:uiPriority w:val="99"/>
    <w:semiHidden/>
    <w:unhideWhenUsed/>
    <w:rsid w:val="001E678E"/>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5">
    <w:name w:val="page number"/>
    <w:basedOn w:val="a3"/>
    <w:uiPriority w:val="99"/>
    <w:semiHidden/>
    <w:unhideWhenUsed/>
    <w:rsid w:val="001E678E"/>
    <w:rPr>
      <w:rFonts w:ascii="Meiryo UI" w:eastAsia="Meiryo UI" w:hAnsi="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1161297\AppData\Roaming\Microsoft\Templates\&#12471;&#12531;&#12464;&#12523;%20&#12473;&#12506;&#12540;&#12473;%20(&#31354;&#3033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873beb7-5857-4685-be1f-d57550cc96cc"/>
    <ds:schemaRef ds:uri="http://www.w3.org/XML/1998/namespace"/>
    <ds:schemaRef ds:uri="http://purl.org/dc/dcmitype/"/>
  </ds:schemaRefs>
</ds:datastoreItem>
</file>

<file path=customXml/itemProps3.xml><?xml version="1.0" encoding="utf-8"?>
<ds:datastoreItem xmlns:ds="http://schemas.openxmlformats.org/officeDocument/2006/customXml" ds:itemID="{92C4C852-050A-4C52-B54E-2C1309FB3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シングル スペース (空白).dotx</Template>
  <TotalTime>0</TotalTime>
  <Pages>2</Pages>
  <Words>311</Words>
  <Characters>1774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2024-02-28T04:17:00Z</dcterms:created>
  <dcterms:modified xsi:type="dcterms:W3CDTF">2024-02-28T04:17:00Z</dcterms:modified>
</cp:coreProperties>
</file>