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94E197" w14:textId="77777777" w:rsidR="001A36D5" w:rsidRPr="005F7CEB" w:rsidRDefault="001A36D5" w:rsidP="001A36D5">
      <w:pPr>
        <w:pStyle w:val="ac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（様式14）</w:t>
      </w:r>
    </w:p>
    <w:p w14:paraId="3E8A3660" w14:textId="5754CFEC" w:rsidR="001A36D5" w:rsidRPr="001A36D5" w:rsidRDefault="001A36D5" w:rsidP="001A36D5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積算内訳書"/>
      <w:bookmarkEnd w:id="0"/>
      <w:r w:rsidRPr="001A36D5">
        <w:rPr>
          <w:rFonts w:cs="ＭＳ 明朝" w:hint="eastAsia"/>
          <w:spacing w:val="150"/>
          <w:kern w:val="0"/>
          <w:sz w:val="40"/>
          <w:szCs w:val="52"/>
          <w:u w:val="single" w:color="000000"/>
          <w:fitText w:val="3200" w:id="-647771648"/>
        </w:rPr>
        <w:t>参考見積</w:t>
      </w:r>
      <w:r w:rsidRPr="001A36D5">
        <w:rPr>
          <w:rFonts w:cs="ＭＳ 明朝" w:hint="eastAsia"/>
          <w:kern w:val="0"/>
          <w:sz w:val="40"/>
          <w:szCs w:val="52"/>
          <w:u w:val="single" w:color="000000"/>
          <w:fitText w:val="3200" w:id="-647771648"/>
        </w:rPr>
        <w:t>書</w:t>
      </w:r>
    </w:p>
    <w:p w14:paraId="4CF2C6ED" w14:textId="77777777" w:rsidR="001A36D5" w:rsidRPr="00E86D61" w:rsidRDefault="001A36D5" w:rsidP="001A36D5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>令和</w:t>
      </w: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8EC186B" w14:textId="5377CAF2" w:rsidR="001A36D5" w:rsidRPr="001A36D5" w:rsidRDefault="001A36D5" w:rsidP="001A36D5">
      <w:pPr>
        <w:rPr>
          <w:rFonts w:cs="ＭＳ 明朝"/>
          <w:sz w:val="20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4716A4E" w14:textId="77777777" w:rsidR="001A36D5" w:rsidRPr="00FE5287" w:rsidRDefault="001A36D5" w:rsidP="001A36D5">
      <w:pPr>
        <w:ind w:leftChars="2061" w:left="4328"/>
        <w:rPr>
          <w:spacing w:val="4"/>
          <w:sz w:val="28"/>
          <w:szCs w:val="28"/>
        </w:rPr>
      </w:pPr>
      <w:r w:rsidRPr="001A36D5">
        <w:rPr>
          <w:rFonts w:cs="ＭＳ 明朝" w:hint="eastAsia"/>
          <w:spacing w:val="145"/>
          <w:sz w:val="20"/>
          <w:szCs w:val="20"/>
          <w:fitText w:val="1179" w:id="-647771647"/>
        </w:rPr>
        <w:t>所在</w:t>
      </w:r>
      <w:r w:rsidRPr="001A36D5">
        <w:rPr>
          <w:rFonts w:cs="ＭＳ 明朝" w:hint="eastAsia"/>
          <w:sz w:val="20"/>
          <w:szCs w:val="20"/>
          <w:fitText w:val="1179" w:id="-647771647"/>
        </w:rPr>
        <w:t>地</w:t>
      </w:r>
      <w:r>
        <w:rPr>
          <w:rFonts w:cs="ＭＳ 明朝" w:hint="eastAsia"/>
          <w:sz w:val="20"/>
          <w:szCs w:val="20"/>
        </w:rPr>
        <w:t xml:space="preserve">　</w:t>
      </w:r>
    </w:p>
    <w:p w14:paraId="6E081D55" w14:textId="77777777" w:rsidR="001A36D5" w:rsidRPr="00E81C81" w:rsidRDefault="001A36D5" w:rsidP="001A36D5">
      <w:pPr>
        <w:spacing w:line="240" w:lineRule="exact"/>
        <w:ind w:leftChars="2061" w:left="4328"/>
        <w:rPr>
          <w:spacing w:val="4"/>
          <w:sz w:val="20"/>
          <w:szCs w:val="20"/>
        </w:rPr>
      </w:pPr>
    </w:p>
    <w:p w14:paraId="485A2E67" w14:textId="77777777" w:rsidR="001A36D5" w:rsidRDefault="001A36D5" w:rsidP="001A36D5">
      <w:pPr>
        <w:spacing w:line="240" w:lineRule="exact"/>
        <w:ind w:leftChars="2061" w:left="4328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46B30E3E" w14:textId="77777777" w:rsidR="001A36D5" w:rsidRDefault="001A36D5" w:rsidP="001A36D5">
      <w:pPr>
        <w:spacing w:line="240" w:lineRule="exact"/>
        <w:ind w:leftChars="2061" w:left="4328"/>
        <w:rPr>
          <w:spacing w:val="4"/>
          <w:sz w:val="20"/>
          <w:szCs w:val="20"/>
        </w:rPr>
      </w:pPr>
    </w:p>
    <w:p w14:paraId="5E363EC8" w14:textId="77777777" w:rsidR="001A36D5" w:rsidRPr="00E81C81" w:rsidRDefault="001A36D5" w:rsidP="001A36D5">
      <w:pPr>
        <w:spacing w:line="240" w:lineRule="exact"/>
        <w:ind w:leftChars="2061" w:left="4328"/>
        <w:rPr>
          <w:spacing w:val="4"/>
          <w:sz w:val="20"/>
          <w:szCs w:val="20"/>
        </w:rPr>
      </w:pPr>
      <w:r w:rsidRPr="00CB6E0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　</w:t>
      </w:r>
      <w:r w:rsidRPr="00816A1F">
        <w:rPr>
          <w:rFonts w:cs="ＭＳ 明朝" w:hint="eastAsia"/>
        </w:rPr>
        <w:t xml:space="preserve">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2136BD3" w14:textId="77777777" w:rsidR="001A36D5" w:rsidRPr="0099766A" w:rsidRDefault="001A36D5" w:rsidP="001A36D5">
      <w:pPr>
        <w:spacing w:line="252" w:lineRule="exact"/>
        <w:rPr>
          <w:spacing w:val="4"/>
        </w:rPr>
      </w:pPr>
    </w:p>
    <w:p w14:paraId="1E1C7072" w14:textId="77777777" w:rsidR="001A36D5" w:rsidRPr="00BA307F" w:rsidRDefault="001A36D5" w:rsidP="001A36D5">
      <w:pPr>
        <w:snapToGrid w:val="0"/>
        <w:rPr>
          <w:spacing w:val="4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次の金額で、関係書類を熟覧のうえ、横浜市契約規則を遵守し見積いたします。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A36D5" w:rsidRPr="00816A1F" w14:paraId="2B328B93" w14:textId="77777777" w:rsidTr="003D5CF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128361" w14:textId="77777777" w:rsidR="001A36D5" w:rsidRPr="00816A1F" w:rsidRDefault="001A36D5" w:rsidP="003D5CF4">
            <w:pPr>
              <w:spacing w:line="334" w:lineRule="atLeast"/>
            </w:pPr>
          </w:p>
          <w:p w14:paraId="15470266" w14:textId="77777777" w:rsidR="001A36D5" w:rsidRPr="00816A1F" w:rsidRDefault="001A36D5" w:rsidP="003D5CF4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033B495" w14:textId="77777777" w:rsidR="001A36D5" w:rsidRPr="00816A1F" w:rsidRDefault="001A36D5" w:rsidP="003D5CF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AA39471" w14:textId="77777777" w:rsidR="001A36D5" w:rsidRPr="00816A1F" w:rsidRDefault="001A36D5" w:rsidP="003D5CF4">
            <w:pPr>
              <w:spacing w:line="334" w:lineRule="atLeas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828480" w14:textId="77777777" w:rsidR="001A36D5" w:rsidRPr="00816A1F" w:rsidRDefault="001A36D5" w:rsidP="003D5CF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A21E6FD" w14:textId="77777777" w:rsidR="001A36D5" w:rsidRPr="00816A1F" w:rsidRDefault="001A36D5" w:rsidP="003D5CF4">
            <w:pPr>
              <w:spacing w:line="334" w:lineRule="atLeas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A72C23" w14:textId="77777777" w:rsidR="001A36D5" w:rsidRPr="00816A1F" w:rsidRDefault="001A36D5" w:rsidP="003D5CF4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5550558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BAD783" w14:textId="77777777" w:rsidR="001A36D5" w:rsidRPr="00816A1F" w:rsidRDefault="001A36D5" w:rsidP="003D5CF4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FEA8E90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6BF937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D4470B9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A53676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E270AC2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AD48FAA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9848C5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2C8980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FA3EED6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F0E3A79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FE5E64E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C140F0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DE501BD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580A599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35DB4AD" w14:textId="77777777" w:rsidR="001A36D5" w:rsidRPr="00816A1F" w:rsidRDefault="001A36D5" w:rsidP="003D5CF4">
            <w:pPr>
              <w:spacing w:line="334" w:lineRule="atLeas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CE91F5F" w14:textId="77777777" w:rsidR="001A36D5" w:rsidRPr="00816A1F" w:rsidRDefault="001A36D5" w:rsidP="003D5CF4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76656722" w14:textId="77777777" w:rsidR="001A36D5" w:rsidRPr="00816A1F" w:rsidRDefault="001A36D5" w:rsidP="003D5CF4">
            <w:pPr>
              <w:spacing w:line="334" w:lineRule="atLeast"/>
              <w:rPr>
                <w:rFonts w:cs="ＭＳ 明朝"/>
                <w:sz w:val="44"/>
                <w:szCs w:val="44"/>
              </w:rPr>
            </w:pPr>
          </w:p>
        </w:tc>
      </w:tr>
    </w:tbl>
    <w:p w14:paraId="4D214292" w14:textId="77777777" w:rsidR="001A36D5" w:rsidRPr="004D29E6" w:rsidRDefault="001A36D5" w:rsidP="001A36D5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参考見積</w:t>
      </w:r>
      <w:r w:rsidRPr="004D29E6">
        <w:rPr>
          <w:rFonts w:cs="ＭＳ 明朝" w:hint="eastAsia"/>
          <w:sz w:val="16"/>
          <w:szCs w:val="18"/>
        </w:rPr>
        <w:t>書には、消費税法第９条第１項規定の免税事業者であるか課税事業者であるかを問わず、見積もった契約価格の</w:t>
      </w:r>
      <w:r w:rsidRPr="004D29E6">
        <w:rPr>
          <w:rFonts w:cs="ＭＳ 明朝" w:hint="eastAsia"/>
          <w:sz w:val="16"/>
          <w:szCs w:val="18"/>
        </w:rPr>
        <w:t>110</w:t>
      </w:r>
      <w:r w:rsidRPr="004D29E6">
        <w:rPr>
          <w:rFonts w:cs="ＭＳ 明朝" w:hint="eastAsia"/>
          <w:sz w:val="16"/>
          <w:szCs w:val="18"/>
        </w:rPr>
        <w:t>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に相当する金額を記載すること。これによらない方法での見積りを指示された場合は、それに従うこと。</w:t>
      </w:r>
    </w:p>
    <w:p w14:paraId="786D16D9" w14:textId="77777777" w:rsidR="001A36D5" w:rsidRPr="00BC6646" w:rsidRDefault="001A36D5" w:rsidP="001A36D5">
      <w:pPr>
        <w:rPr>
          <w:spacing w:val="4"/>
          <w:sz w:val="18"/>
        </w:rPr>
      </w:pPr>
    </w:p>
    <w:p w14:paraId="0C127C85" w14:textId="77777777" w:rsidR="001A36D5" w:rsidRPr="0088727E" w:rsidRDefault="001A36D5" w:rsidP="001A36D5">
      <w:pPr>
        <w:ind w:firstLineChars="200" w:firstLine="420"/>
        <w:rPr>
          <w:rFonts w:ascii="ＭＳ 明朝" w:hAnsi="ＭＳ 明朝"/>
          <w:bCs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88727E">
        <w:rPr>
          <w:rFonts w:hint="eastAsia"/>
          <w:spacing w:val="4"/>
          <w:szCs w:val="28"/>
          <w:u w:val="single"/>
        </w:rPr>
        <w:t xml:space="preserve">　</w:t>
      </w:r>
      <w:r>
        <w:rPr>
          <w:rFonts w:hint="eastAsia"/>
          <w:spacing w:val="4"/>
          <w:szCs w:val="28"/>
          <w:u w:val="single"/>
        </w:rPr>
        <w:t xml:space="preserve">　　　　</w:t>
      </w:r>
      <w:r w:rsidRPr="0088727E">
        <w:rPr>
          <w:rFonts w:hint="eastAsia"/>
          <w:spacing w:val="4"/>
          <w:szCs w:val="28"/>
          <w:u w:val="single"/>
        </w:rPr>
        <w:t xml:space="preserve">　</w:t>
      </w:r>
      <w:r w:rsidRPr="0088727E">
        <w:rPr>
          <w:rFonts w:ascii="ＭＳ 明朝" w:hAnsi="ＭＳ 明朝" w:hint="eastAsia"/>
          <w:bCs/>
          <w:u w:val="single"/>
        </w:rPr>
        <w:t>横浜市内の放置自転車等総合対策業務委託</w:t>
      </w:r>
      <w:r w:rsidRPr="0088727E">
        <w:rPr>
          <w:rFonts w:hint="eastAsia"/>
          <w:spacing w:val="4"/>
          <w:szCs w:val="28"/>
          <w:u w:val="single"/>
        </w:rPr>
        <w:t xml:space="preserve">　</w:t>
      </w:r>
      <w:r>
        <w:rPr>
          <w:rFonts w:hint="eastAsia"/>
          <w:spacing w:val="4"/>
          <w:szCs w:val="28"/>
          <w:u w:val="single"/>
        </w:rPr>
        <w:t xml:space="preserve">　　　　</w:t>
      </w:r>
      <w:r w:rsidRPr="0088727E">
        <w:rPr>
          <w:rFonts w:hint="eastAsia"/>
          <w:spacing w:val="4"/>
          <w:szCs w:val="28"/>
          <w:u w:val="single"/>
        </w:rPr>
        <w:t xml:space="preserve">　</w:t>
      </w:r>
    </w:p>
    <w:p w14:paraId="71E41773" w14:textId="77777777" w:rsidR="001A36D5" w:rsidRPr="00927EBE" w:rsidRDefault="001A36D5" w:rsidP="001A36D5">
      <w:pPr>
        <w:rPr>
          <w:color w:val="000000" w:themeColor="text1"/>
          <w:spacing w:val="4"/>
          <w:szCs w:val="28"/>
          <w:u w:val="single"/>
        </w:rPr>
      </w:pPr>
    </w:p>
    <w:p w14:paraId="56649122" w14:textId="77777777" w:rsidR="001A36D5" w:rsidRDefault="001A36D5" w:rsidP="001A36D5">
      <w:pPr>
        <w:kinsoku w:val="0"/>
        <w:overflowPunct w:val="0"/>
        <w:ind w:firstLineChars="200" w:firstLine="400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1A36D5" w14:paraId="045D400A" w14:textId="77777777" w:rsidTr="00CC2647">
        <w:trPr>
          <w:trHeight w:val="227"/>
          <w:jc w:val="center"/>
        </w:trPr>
        <w:tc>
          <w:tcPr>
            <w:tcW w:w="1129" w:type="dxa"/>
            <w:vMerge w:val="restart"/>
            <w:vAlign w:val="center"/>
          </w:tcPr>
          <w:p w14:paraId="6B20B704" w14:textId="77777777" w:rsidR="001A36D5" w:rsidRPr="00337B8C" w:rsidRDefault="001A36D5" w:rsidP="003D5CF4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1A36D5">
              <w:rPr>
                <w:rFonts w:hAnsi="ＭＳ 明朝" w:hint="eastAsia"/>
                <w:b/>
                <w:w w:val="91"/>
                <w:fitText w:val="960" w:id="-647771646"/>
              </w:rPr>
              <w:t>本件責任</w:t>
            </w:r>
            <w:r w:rsidRPr="001A36D5">
              <w:rPr>
                <w:rFonts w:hAnsi="ＭＳ 明朝" w:hint="eastAsia"/>
                <w:b/>
                <w:spacing w:val="2"/>
                <w:w w:val="91"/>
                <w:fitText w:val="960" w:id="-647771646"/>
              </w:rPr>
              <w:t>者</w:t>
            </w:r>
          </w:p>
        </w:tc>
        <w:tc>
          <w:tcPr>
            <w:tcW w:w="3117" w:type="dxa"/>
            <w:vAlign w:val="center"/>
          </w:tcPr>
          <w:p w14:paraId="611A0358" w14:textId="77777777" w:rsidR="001A36D5" w:rsidRPr="00337B8C" w:rsidRDefault="001A36D5" w:rsidP="003D5CF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DFF4094" w14:textId="77777777" w:rsidR="001A36D5" w:rsidRPr="00B22D31" w:rsidRDefault="001A36D5" w:rsidP="003D5CF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A36D5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A36D5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A36D5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A36D5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A36D5" w14:paraId="5E4EADF3" w14:textId="77777777" w:rsidTr="001A36D5">
        <w:trPr>
          <w:trHeight w:val="392"/>
          <w:jc w:val="center"/>
        </w:trPr>
        <w:tc>
          <w:tcPr>
            <w:tcW w:w="1129" w:type="dxa"/>
            <w:vMerge/>
          </w:tcPr>
          <w:p w14:paraId="086E840C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2CC6D9F" w14:textId="77777777" w:rsidR="001A36D5" w:rsidRPr="00337B8C" w:rsidRDefault="001A36D5" w:rsidP="003D5CF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961526" w14:textId="77777777" w:rsidR="001A36D5" w:rsidRPr="00977C35" w:rsidRDefault="001A36D5" w:rsidP="003D5CF4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B628F8" w14:textId="77777777" w:rsidR="001A36D5" w:rsidRPr="00977C35" w:rsidRDefault="001A36D5" w:rsidP="003D5CF4">
            <w:pPr>
              <w:spacing w:line="200" w:lineRule="exact"/>
              <w:rPr>
                <w:rFonts w:hAnsi="ＭＳ 明朝"/>
              </w:rPr>
            </w:pPr>
          </w:p>
        </w:tc>
      </w:tr>
      <w:tr w:rsidR="001A36D5" w14:paraId="0BA3C3CC" w14:textId="77777777" w:rsidTr="001A36D5">
        <w:trPr>
          <w:trHeight w:val="283"/>
          <w:jc w:val="center"/>
        </w:trPr>
        <w:tc>
          <w:tcPr>
            <w:tcW w:w="1129" w:type="dxa"/>
            <w:vMerge/>
          </w:tcPr>
          <w:p w14:paraId="0B7426C9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00A8E4" w14:textId="77777777" w:rsidR="001A36D5" w:rsidRPr="007E5F97" w:rsidRDefault="001A36D5" w:rsidP="003D5CF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5BEB52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75FA758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</w:tr>
      <w:tr w:rsidR="001A36D5" w14:paraId="6048A1EE" w14:textId="77777777" w:rsidTr="001A36D5">
        <w:trPr>
          <w:trHeight w:val="392"/>
          <w:jc w:val="center"/>
        </w:trPr>
        <w:tc>
          <w:tcPr>
            <w:tcW w:w="1129" w:type="dxa"/>
            <w:vMerge/>
          </w:tcPr>
          <w:p w14:paraId="249B2102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4E1088" w14:textId="77777777" w:rsidR="001A36D5" w:rsidRPr="00337B8C" w:rsidRDefault="001A36D5" w:rsidP="003D5CF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DD2432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5C2767F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</w:tr>
      <w:tr w:rsidR="001A36D5" w14:paraId="0B4544D6" w14:textId="77777777" w:rsidTr="001A36D5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5D78FF5A" w14:textId="77777777" w:rsidR="001A36D5" w:rsidRPr="00337B8C" w:rsidRDefault="001A36D5" w:rsidP="003D5CF4">
            <w:pPr>
              <w:jc w:val="center"/>
              <w:rPr>
                <w:rFonts w:hAnsi="ＭＳ 明朝"/>
              </w:rPr>
            </w:pPr>
            <w:r w:rsidRPr="001A36D5">
              <w:rPr>
                <w:rFonts w:hAnsi="ＭＳ 明朝" w:hint="eastAsia"/>
                <w:b/>
                <w:spacing w:val="82"/>
                <w:fitText w:val="960" w:id="-647771645"/>
              </w:rPr>
              <w:t>担当</w:t>
            </w:r>
            <w:r w:rsidRPr="001A36D5">
              <w:rPr>
                <w:rFonts w:hAnsi="ＭＳ 明朝" w:hint="eastAsia"/>
                <w:b/>
                <w:fitText w:val="960" w:id="-647771645"/>
              </w:rPr>
              <w:t>者</w:t>
            </w:r>
          </w:p>
        </w:tc>
        <w:tc>
          <w:tcPr>
            <w:tcW w:w="3117" w:type="dxa"/>
            <w:vAlign w:val="center"/>
          </w:tcPr>
          <w:p w14:paraId="05E8FC03" w14:textId="77777777" w:rsidR="001A36D5" w:rsidRPr="00337B8C" w:rsidRDefault="001A36D5" w:rsidP="003D5CF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618AA2C" w14:textId="77777777" w:rsidR="001A36D5" w:rsidRPr="00B22D31" w:rsidRDefault="001A36D5" w:rsidP="003D5CF4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A36D5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A36D5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A36D5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A36D5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A36D5" w14:paraId="1D93371C" w14:textId="77777777" w:rsidTr="001A36D5">
        <w:trPr>
          <w:trHeight w:val="392"/>
          <w:jc w:val="center"/>
        </w:trPr>
        <w:tc>
          <w:tcPr>
            <w:tcW w:w="1129" w:type="dxa"/>
            <w:vMerge/>
          </w:tcPr>
          <w:p w14:paraId="7B6E79F7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49E9B9" w14:textId="77777777" w:rsidR="001A36D5" w:rsidRPr="00337B8C" w:rsidRDefault="001A36D5" w:rsidP="003D5CF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9834C0" w14:textId="77777777" w:rsidR="001A36D5" w:rsidRPr="00977C35" w:rsidRDefault="001A36D5" w:rsidP="003D5CF4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C7BB9" w14:textId="77777777" w:rsidR="001A36D5" w:rsidRPr="00977C35" w:rsidRDefault="001A36D5" w:rsidP="003D5CF4">
            <w:pPr>
              <w:spacing w:line="200" w:lineRule="exact"/>
              <w:rPr>
                <w:rFonts w:hAnsi="ＭＳ 明朝"/>
              </w:rPr>
            </w:pPr>
          </w:p>
        </w:tc>
      </w:tr>
      <w:tr w:rsidR="001A36D5" w14:paraId="0906C1C7" w14:textId="77777777" w:rsidTr="001A36D5">
        <w:trPr>
          <w:trHeight w:val="283"/>
          <w:jc w:val="center"/>
        </w:trPr>
        <w:tc>
          <w:tcPr>
            <w:tcW w:w="1129" w:type="dxa"/>
            <w:vMerge/>
          </w:tcPr>
          <w:p w14:paraId="33B5EAEA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01E042" w14:textId="77777777" w:rsidR="001A36D5" w:rsidRPr="007E5F97" w:rsidRDefault="001A36D5" w:rsidP="003D5CF4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05283C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E53AA0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</w:tr>
      <w:tr w:rsidR="001A36D5" w14:paraId="359202DD" w14:textId="77777777" w:rsidTr="00CC2647">
        <w:trPr>
          <w:trHeight w:val="501"/>
          <w:jc w:val="center"/>
        </w:trPr>
        <w:tc>
          <w:tcPr>
            <w:tcW w:w="1129" w:type="dxa"/>
            <w:vMerge/>
          </w:tcPr>
          <w:p w14:paraId="6344A4DD" w14:textId="77777777" w:rsidR="001A36D5" w:rsidRPr="00337B8C" w:rsidRDefault="001A36D5" w:rsidP="003D5CF4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75AD9E" w14:textId="77777777" w:rsidR="001A36D5" w:rsidRPr="00337B8C" w:rsidRDefault="001A36D5" w:rsidP="003D5CF4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C925F7D" w14:textId="77777777" w:rsidR="001A36D5" w:rsidRPr="001E2AA6" w:rsidRDefault="001A36D5" w:rsidP="003D5CF4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661721" w14:textId="77777777" w:rsidR="001A36D5" w:rsidRPr="001E2AA6" w:rsidRDefault="001A36D5" w:rsidP="003D5CF4">
            <w:pPr>
              <w:rPr>
                <w:rFonts w:hAnsi="ＭＳ 明朝"/>
              </w:rPr>
            </w:pPr>
          </w:p>
        </w:tc>
      </w:tr>
    </w:tbl>
    <w:p w14:paraId="246501D0" w14:textId="77777777" w:rsidR="001A36D5" w:rsidRDefault="001A36D5" w:rsidP="001A36D5">
      <w:pPr>
        <w:spacing w:line="20" w:lineRule="exact"/>
        <w:rPr>
          <w:rFonts w:cs="ＭＳ 明朝"/>
          <w:sz w:val="18"/>
          <w:szCs w:val="18"/>
        </w:rPr>
      </w:pPr>
    </w:p>
    <w:p w14:paraId="3CD1B25C" w14:textId="77777777" w:rsidR="00CC2647" w:rsidRDefault="00CC2647" w:rsidP="001A36D5">
      <w:pPr>
        <w:rPr>
          <w:rFonts w:cs="ＭＳ 明朝"/>
          <w:sz w:val="18"/>
          <w:szCs w:val="18"/>
        </w:rPr>
      </w:pPr>
    </w:p>
    <w:p w14:paraId="52033C69" w14:textId="1F8B448E" w:rsidR="001A36D5" w:rsidRDefault="001A36D5" w:rsidP="001A36D5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1317CA8" w14:textId="77777777" w:rsidR="001A36D5" w:rsidRDefault="001A36D5" w:rsidP="001A36D5">
      <w:pPr>
        <w:spacing w:line="220" w:lineRule="exact"/>
        <w:ind w:left="188" w:hangingChars="100" w:hanging="18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288242E" w14:textId="77777777" w:rsidR="001A36D5" w:rsidRPr="00B508BE" w:rsidRDefault="001A36D5" w:rsidP="001A36D5">
      <w:pPr>
        <w:spacing w:line="220" w:lineRule="exact"/>
        <w:ind w:left="188" w:hangingChars="100" w:hanging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BE0C8CE" w14:textId="77777777" w:rsidR="001A36D5" w:rsidRDefault="001A36D5" w:rsidP="001A36D5">
      <w:pPr>
        <w:spacing w:line="220" w:lineRule="exact"/>
        <w:ind w:left="188" w:hangingChars="100" w:hanging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「本件責任者及び担当者」の在籍確認ができなかった場合は、無効とする。</w:t>
      </w:r>
    </w:p>
    <w:p w14:paraId="5796A408" w14:textId="2DE38486" w:rsidR="00CC2647" w:rsidRPr="001A36D5" w:rsidRDefault="001A36D5" w:rsidP="00CC2647">
      <w:pPr>
        <w:spacing w:line="220" w:lineRule="exact"/>
        <w:ind w:left="188" w:hangingChars="100" w:hanging="18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　金額の内訳について、別紙の</w:t>
      </w:r>
      <w:r w:rsidRPr="008806AA">
        <w:rPr>
          <w:rFonts w:cs="ＭＳ 明朝" w:hint="eastAsia"/>
          <w:spacing w:val="4"/>
          <w:sz w:val="18"/>
          <w:szCs w:val="18"/>
        </w:rPr>
        <w:t>参考見積内訳書</w:t>
      </w:r>
      <w:r>
        <w:rPr>
          <w:rFonts w:cs="ＭＳ 明朝" w:hint="eastAsia"/>
          <w:spacing w:val="4"/>
          <w:sz w:val="18"/>
          <w:szCs w:val="18"/>
        </w:rPr>
        <w:t>に数量、単価及び金額の記載がない又は</w:t>
      </w:r>
      <w:r w:rsidRPr="008806AA">
        <w:rPr>
          <w:rFonts w:cs="ＭＳ 明朝" w:hint="eastAsia"/>
          <w:spacing w:val="4"/>
          <w:sz w:val="18"/>
          <w:szCs w:val="18"/>
        </w:rPr>
        <w:t>不備がある場合は、無効とする。</w:t>
      </w:r>
    </w:p>
    <w:p w14:paraId="5F85C611" w14:textId="77777777" w:rsidR="001A36D5" w:rsidRPr="00CA796B" w:rsidRDefault="001A36D5" w:rsidP="001A36D5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</w:t>
      </w:r>
      <w:r w:rsidRPr="00CA796B">
        <w:rPr>
          <w:rFonts w:hint="eastAsia"/>
        </w:rPr>
        <w:t>-------------</w:t>
      </w:r>
      <w:r>
        <w:rPr>
          <w:rFonts w:hint="eastAsia"/>
        </w:rPr>
        <w:t>----------------------</w:t>
      </w:r>
      <w:r w:rsidRPr="00CA796B">
        <w:rPr>
          <w:rFonts w:hint="eastAsia"/>
        </w:rPr>
        <w:t>-------------</w:t>
      </w:r>
      <w:r>
        <w:rPr>
          <w:rFonts w:hint="eastAsia"/>
        </w:rPr>
        <w:t>---------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507"/>
        <w:gridCol w:w="4281"/>
      </w:tblGrid>
      <w:tr w:rsidR="001A36D5" w:rsidRPr="00501D70" w14:paraId="2BD24D8B" w14:textId="77777777" w:rsidTr="001A36D5">
        <w:trPr>
          <w:trHeight w:val="309"/>
        </w:trPr>
        <w:tc>
          <w:tcPr>
            <w:tcW w:w="880" w:type="dxa"/>
            <w:vMerge w:val="restart"/>
            <w:shd w:val="clear" w:color="auto" w:fill="auto"/>
          </w:tcPr>
          <w:p w14:paraId="2A0C70CA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  <w:r w:rsidRPr="001A36D5">
              <w:rPr>
                <w:rFonts w:hAnsi="ＭＳ 明朝" w:hint="eastAsia"/>
                <w:sz w:val="20"/>
                <w:fitText w:val="601" w:id="-647771644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507" w:type="dxa"/>
            <w:shd w:val="clear" w:color="auto" w:fill="auto"/>
          </w:tcPr>
          <w:p w14:paraId="3A4FBD77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281" w:type="dxa"/>
            <w:shd w:val="clear" w:color="auto" w:fill="auto"/>
          </w:tcPr>
          <w:p w14:paraId="20244E08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</w:p>
        </w:tc>
      </w:tr>
      <w:tr w:rsidR="001A36D5" w:rsidRPr="00501D70" w14:paraId="5863B034" w14:textId="77777777" w:rsidTr="001A36D5">
        <w:trPr>
          <w:trHeight w:val="320"/>
        </w:trPr>
        <w:tc>
          <w:tcPr>
            <w:tcW w:w="880" w:type="dxa"/>
            <w:vMerge/>
            <w:shd w:val="clear" w:color="auto" w:fill="auto"/>
          </w:tcPr>
          <w:p w14:paraId="3DF58FA9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109508C9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281" w:type="dxa"/>
            <w:shd w:val="clear" w:color="auto" w:fill="auto"/>
          </w:tcPr>
          <w:p w14:paraId="407EB7F3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1A36D5" w:rsidRPr="00501D70" w14:paraId="5E4DB370" w14:textId="77777777" w:rsidTr="001A36D5">
        <w:tc>
          <w:tcPr>
            <w:tcW w:w="880" w:type="dxa"/>
            <w:vMerge/>
            <w:shd w:val="clear" w:color="auto" w:fill="auto"/>
          </w:tcPr>
          <w:p w14:paraId="036BAD4F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54E47130" w14:textId="77777777" w:rsidR="001A36D5" w:rsidRDefault="001A36D5" w:rsidP="003D5CF4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AD70ED6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281" w:type="dxa"/>
            <w:shd w:val="clear" w:color="auto" w:fill="auto"/>
          </w:tcPr>
          <w:p w14:paraId="678DF4E0" w14:textId="77777777" w:rsidR="001A36D5" w:rsidRDefault="001A36D5" w:rsidP="001A36D5">
            <w:pPr>
              <w:jc w:val="left"/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EF3E966" w14:textId="4BF81C2D" w:rsidR="001A36D5" w:rsidRPr="00994CEC" w:rsidRDefault="001A36D5" w:rsidP="001A36D5">
            <w:pPr>
              <w:jc w:val="left"/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1A36D5" w:rsidRPr="00501D70" w14:paraId="3EDBF7EB" w14:textId="77777777" w:rsidTr="001A36D5">
        <w:trPr>
          <w:trHeight w:val="320"/>
        </w:trPr>
        <w:tc>
          <w:tcPr>
            <w:tcW w:w="880" w:type="dxa"/>
            <w:vMerge/>
            <w:shd w:val="clear" w:color="auto" w:fill="auto"/>
          </w:tcPr>
          <w:p w14:paraId="65E9B12B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513EA486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  <w:r w:rsidRPr="006D6A08">
              <w:rPr>
                <w:rFonts w:hAnsi="ＭＳ 明朝" w:hint="eastAsia"/>
                <w:w w:val="91"/>
                <w:sz w:val="20"/>
                <w:fitText w:val="4196" w:id="-647771643"/>
              </w:rPr>
              <w:t>本件責任者又は担当者の在籍確認した相手方の氏</w:t>
            </w:r>
            <w:r w:rsidRPr="006D6A08">
              <w:rPr>
                <w:rFonts w:hAnsi="ＭＳ 明朝" w:hint="eastAsia"/>
                <w:spacing w:val="5"/>
                <w:w w:val="91"/>
                <w:sz w:val="20"/>
                <w:fitText w:val="4196" w:id="-647771643"/>
              </w:rPr>
              <w:t>名</w:t>
            </w:r>
          </w:p>
        </w:tc>
        <w:tc>
          <w:tcPr>
            <w:tcW w:w="4281" w:type="dxa"/>
            <w:shd w:val="clear" w:color="auto" w:fill="auto"/>
          </w:tcPr>
          <w:p w14:paraId="6B3A83B7" w14:textId="77777777" w:rsidR="001A36D5" w:rsidRPr="00E86D61" w:rsidRDefault="001A36D5" w:rsidP="003D5CF4">
            <w:pPr>
              <w:rPr>
                <w:rFonts w:hAnsi="ＭＳ 明朝"/>
                <w:sz w:val="20"/>
              </w:rPr>
            </w:pPr>
          </w:p>
        </w:tc>
      </w:tr>
    </w:tbl>
    <w:p w14:paraId="28B3732F" w14:textId="7309784C" w:rsidR="001A36D5" w:rsidRDefault="001A36D5" w:rsidP="001A36D5">
      <w:pPr>
        <w:spacing w:line="20" w:lineRule="exact"/>
      </w:pPr>
    </w:p>
    <w:p w14:paraId="14C75A93" w14:textId="77777777" w:rsidR="001A36D5" w:rsidRDefault="001A36D5" w:rsidP="001A36D5">
      <w:pPr>
        <w:widowControl/>
        <w:jc w:val="left"/>
        <w:sectPr w:rsidR="001A36D5" w:rsidSect="001A36D5">
          <w:pgSz w:w="11907" w:h="16840" w:code="9"/>
          <w:pgMar w:top="1134" w:right="1077" w:bottom="1134" w:left="1077" w:header="851" w:footer="992" w:gutter="0"/>
          <w:cols w:space="720"/>
          <w:docGrid w:type="lines" w:linePitch="346"/>
        </w:sectPr>
      </w:pPr>
    </w:p>
    <w:p w14:paraId="53858101" w14:textId="410348B4" w:rsidR="00B72AAB" w:rsidRPr="00B72AAB" w:rsidRDefault="001A36D5" w:rsidP="001A36D5">
      <w:pPr>
        <w:widowControl/>
        <w:jc w:val="left"/>
      </w:pPr>
      <w:r w:rsidRPr="00B72AAB">
        <w:rPr>
          <w:rFonts w:hint="eastAsia"/>
        </w:rPr>
        <w:lastRenderedPageBreak/>
        <w:t>（様式</w:t>
      </w:r>
      <w:r w:rsidRPr="00B72AAB">
        <w:rPr>
          <w:rFonts w:hint="eastAsia"/>
        </w:rPr>
        <w:t>14</w:t>
      </w:r>
      <w:r w:rsidRPr="00B72AAB">
        <w:rPr>
          <w:rFonts w:hint="eastAsia"/>
        </w:rPr>
        <w:t>）</w:t>
      </w:r>
      <w:r w:rsidR="00CC2647">
        <w:rPr>
          <w:rFonts w:hint="eastAsia"/>
        </w:rPr>
        <w:t>別紙</w:t>
      </w:r>
    </w:p>
    <w:tbl>
      <w:tblPr>
        <w:tblStyle w:val="TableNormal"/>
        <w:tblpPr w:leftFromText="142" w:rightFromText="142" w:vertAnchor="page" w:horzAnchor="margin" w:tblpY="921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"/>
        <w:gridCol w:w="3064"/>
        <w:gridCol w:w="1650"/>
        <w:gridCol w:w="518"/>
        <w:gridCol w:w="519"/>
        <w:gridCol w:w="850"/>
        <w:gridCol w:w="1671"/>
        <w:gridCol w:w="1276"/>
      </w:tblGrid>
      <w:tr w:rsidR="00CC2647" w:rsidRPr="001A36D5" w14:paraId="4909F3C9" w14:textId="77777777" w:rsidTr="00CC2647">
        <w:trPr>
          <w:trHeight w:val="630"/>
        </w:trPr>
        <w:tc>
          <w:tcPr>
            <w:tcW w:w="9766" w:type="dxa"/>
            <w:gridSpan w:val="8"/>
            <w:tcBorders>
              <w:bottom w:val="single" w:sz="6" w:space="0" w:color="000000"/>
            </w:tcBorders>
          </w:tcPr>
          <w:p w14:paraId="0E7F69C9" w14:textId="77777777" w:rsidR="00CC2647" w:rsidRPr="001A36D5" w:rsidRDefault="00CC2647" w:rsidP="00CC2647">
            <w:pPr>
              <w:spacing w:before="172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50"/>
                <w:kern w:val="0"/>
                <w:sz w:val="20"/>
                <w:szCs w:val="22"/>
                <w:fitText w:val="2000" w:id="-647765504"/>
              </w:rPr>
              <w:t>参考見積内訳</w:t>
            </w:r>
            <w:r w:rsidRPr="001A36D5"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fitText w:val="2000" w:id="-647765504"/>
              </w:rPr>
              <w:t>書</w:t>
            </w:r>
            <w:proofErr w:type="spellEnd"/>
          </w:p>
        </w:tc>
      </w:tr>
      <w:tr w:rsidR="00CC2647" w:rsidRPr="001A36D5" w14:paraId="39DD8461" w14:textId="77777777" w:rsidTr="00CC2647">
        <w:trPr>
          <w:trHeight w:val="20"/>
        </w:trPr>
        <w:tc>
          <w:tcPr>
            <w:tcW w:w="32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4B36" w14:textId="77777777" w:rsidR="00CC2647" w:rsidRPr="001A36D5" w:rsidRDefault="00CC2647" w:rsidP="00CC2647">
            <w:pPr>
              <w:spacing w:before="36"/>
              <w:ind w:left="27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名</w:t>
            </w:r>
            <w:r w:rsidRPr="001A36D5">
              <w:rPr>
                <w:rFonts w:ascii="ＭＳ ゴシック" w:eastAsia="ＭＳ ゴシック" w:hAnsi="ＭＳ ゴシック" w:cs="ＭＳ ゴシック" w:hint="eastAsia"/>
                <w:spacing w:val="-5"/>
                <w:kern w:val="0"/>
                <w:sz w:val="18"/>
                <w:szCs w:val="18"/>
              </w:rPr>
              <w:t xml:space="preserve">　</w:t>
            </w:r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42909" w14:textId="77777777" w:rsidR="00CC2647" w:rsidRPr="001A36D5" w:rsidRDefault="00CC2647" w:rsidP="00CC2647">
            <w:pPr>
              <w:spacing w:before="43"/>
              <w:ind w:left="5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形状・寸法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736FB" w14:textId="77777777" w:rsidR="00CC2647" w:rsidRPr="001A36D5" w:rsidRDefault="00CC2647" w:rsidP="00CC2647">
            <w:pPr>
              <w:spacing w:before="45"/>
              <w:ind w:left="38" w:right="2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6"/>
                <w:kern w:val="0"/>
                <w:sz w:val="18"/>
                <w:szCs w:val="18"/>
              </w:rPr>
              <w:t>数量</w:t>
            </w:r>
            <w:proofErr w:type="spellEnd"/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50690" w14:textId="77777777" w:rsidR="00CC2647" w:rsidRPr="001A36D5" w:rsidRDefault="00CC2647" w:rsidP="00CC2647">
            <w:pPr>
              <w:spacing w:before="45"/>
              <w:ind w:left="38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6"/>
                <w:kern w:val="0"/>
                <w:sz w:val="18"/>
                <w:szCs w:val="18"/>
              </w:rPr>
              <w:t>単位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991D1" w14:textId="77777777" w:rsidR="00CC2647" w:rsidRPr="001A36D5" w:rsidRDefault="00CC2647" w:rsidP="00CC2647">
            <w:pPr>
              <w:spacing w:before="4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単</w:t>
            </w:r>
            <w:r w:rsidRPr="001A36D5">
              <w:rPr>
                <w:rFonts w:ascii="ＭＳ ゴシック" w:eastAsia="ＭＳ ゴシック" w:hAnsi="ＭＳ ゴシック" w:cs="ＭＳ ゴシック"/>
                <w:spacing w:val="43"/>
                <w:w w:val="150"/>
                <w:kern w:val="0"/>
                <w:sz w:val="18"/>
                <w:szCs w:val="18"/>
              </w:rPr>
              <w:t xml:space="preserve"> </w:t>
            </w:r>
            <w:r w:rsidRPr="001A36D5">
              <w:rPr>
                <w:rFonts w:ascii="ＭＳ ゴシック" w:eastAsia="ＭＳ ゴシック" w:hAnsi="ＭＳ ゴシック" w:cs="ＭＳ ゴシック"/>
                <w:spacing w:val="-12"/>
                <w:kern w:val="0"/>
                <w:sz w:val="18"/>
                <w:szCs w:val="18"/>
              </w:rPr>
              <w:t>価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A7AF" w14:textId="77777777" w:rsidR="00CC2647" w:rsidRPr="001A36D5" w:rsidRDefault="00CC2647" w:rsidP="00CC2647">
            <w:pPr>
              <w:tabs>
                <w:tab w:val="left" w:pos="1060"/>
              </w:tabs>
              <w:spacing w:before="4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金</w:t>
            </w:r>
            <w:r w:rsidRPr="001A36D5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 xml:space="preserve">　　</w:t>
            </w: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4CDD95" w14:textId="77777777" w:rsidR="00CC2647" w:rsidRPr="001A36D5" w:rsidRDefault="00CC2647" w:rsidP="00CC2647">
            <w:pPr>
              <w:tabs>
                <w:tab w:val="center" w:pos="606"/>
              </w:tabs>
              <w:spacing w:before="4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摘</w:t>
            </w:r>
            <w:r w:rsidRPr="001A36D5">
              <w:rPr>
                <w:rFonts w:ascii="ＭＳ ゴシック" w:eastAsia="ＭＳ ゴシック" w:hAnsi="ＭＳ ゴシック" w:cs="ＭＳ ゴシック"/>
                <w:spacing w:val="43"/>
                <w:w w:val="150"/>
                <w:kern w:val="0"/>
                <w:sz w:val="18"/>
                <w:szCs w:val="18"/>
              </w:rPr>
              <w:t xml:space="preserve"> </w:t>
            </w:r>
            <w:r w:rsidRPr="001A36D5">
              <w:rPr>
                <w:rFonts w:ascii="ＭＳ ゴシック" w:eastAsia="ＭＳ ゴシック" w:hAnsi="ＭＳ ゴシック" w:cs="ＭＳ ゴシック"/>
                <w:spacing w:val="-12"/>
                <w:kern w:val="0"/>
                <w:sz w:val="18"/>
                <w:szCs w:val="18"/>
              </w:rPr>
              <w:t>要</w:t>
            </w:r>
          </w:p>
        </w:tc>
      </w:tr>
      <w:tr w:rsidR="00CC2647" w:rsidRPr="001A36D5" w14:paraId="120F1AC4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22C629F" w14:textId="77777777" w:rsidR="00CC2647" w:rsidRPr="001A36D5" w:rsidRDefault="00CC2647" w:rsidP="00CC2647">
            <w:pPr>
              <w:spacing w:before="88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直接人件費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BD01805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93662BD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676E538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0A44793A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FEB5E6A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0391F921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0C146A5A" w14:textId="77777777" w:rsidTr="00CC2647">
        <w:trPr>
          <w:trHeight w:val="57"/>
        </w:trPr>
        <w:tc>
          <w:tcPr>
            <w:tcW w:w="21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8829862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51CD6DE" w14:textId="77777777" w:rsidR="00CC2647" w:rsidRPr="001A36D5" w:rsidRDefault="00CC2647" w:rsidP="00CC2647">
            <w:pPr>
              <w:spacing w:before="88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管理員人件費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E6BF8BC" w14:textId="77777777" w:rsidR="00CC2647" w:rsidRPr="001A36D5" w:rsidRDefault="00CC2647" w:rsidP="00CC2647">
            <w:pPr>
              <w:spacing w:before="88"/>
              <w:ind w:left="51" w:right="1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平日</w:t>
            </w:r>
            <w:proofErr w:type="spellEnd"/>
            <w:r w:rsidRPr="001A36D5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 xml:space="preserve">　 </w:t>
            </w: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開場日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F322854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241E4E1" w14:textId="77777777" w:rsidR="00CC2647" w:rsidRPr="001A36D5" w:rsidRDefault="00CC2647" w:rsidP="00CC2647">
            <w:pPr>
              <w:spacing w:before="88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4F62E5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35D2FC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08FDCFAA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10B0A98B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640BE03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CC63F38" w14:textId="77777777" w:rsidR="00CC2647" w:rsidRPr="001A36D5" w:rsidRDefault="00CC2647" w:rsidP="00CC2647">
            <w:pPr>
              <w:spacing w:before="88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管理員人件費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C744825" w14:textId="77777777" w:rsidR="00CC2647" w:rsidRPr="001A36D5" w:rsidRDefault="00CC2647" w:rsidP="00CC2647">
            <w:pPr>
              <w:spacing w:before="88"/>
              <w:ind w:left="51" w:right="1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土曜日</w:t>
            </w:r>
            <w:proofErr w:type="spellEnd"/>
            <w:r w:rsidRPr="001A36D5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 xml:space="preserve"> </w:t>
            </w: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開場日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4009692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559D44CA" w14:textId="77777777" w:rsidR="00CC2647" w:rsidRPr="001A36D5" w:rsidRDefault="00CC2647" w:rsidP="00CC2647">
            <w:pPr>
              <w:spacing w:before="88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D64ED0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3E4D6E3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2D14C404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4D9339CC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464F609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03FAE7C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管理員人件費（超過勤務手当</w:t>
            </w:r>
            <w:proofErr w:type="spellEnd"/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）</w:t>
            </w:r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6157E25" w14:textId="77777777" w:rsidR="00CC2647" w:rsidRPr="001A36D5" w:rsidRDefault="00CC2647" w:rsidP="00CC2647">
            <w:pPr>
              <w:spacing w:before="89"/>
              <w:ind w:left="51" w:right="1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平日</w:t>
            </w:r>
            <w:proofErr w:type="spellEnd"/>
            <w:r w:rsidRPr="001A36D5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 xml:space="preserve">　 </w:t>
            </w: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搬入日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1954D00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47B7C0B5" w14:textId="77777777" w:rsidR="00CC2647" w:rsidRPr="001A36D5" w:rsidRDefault="00CC2647" w:rsidP="00CC2647">
            <w:pPr>
              <w:spacing w:before="89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F68B312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1EAAB925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168D80CF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08B7B449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41D3495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F76FA12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  <w:t>管理員人件費（超過勤務手当</w:t>
            </w:r>
            <w:proofErr w:type="spellEnd"/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）</w:t>
            </w:r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2643205" w14:textId="77777777" w:rsidR="00CC2647" w:rsidRPr="001A36D5" w:rsidRDefault="00CC2647" w:rsidP="00CC2647">
            <w:pPr>
              <w:spacing w:before="89"/>
              <w:ind w:left="51" w:right="1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土曜日</w:t>
            </w:r>
            <w:proofErr w:type="spellEnd"/>
            <w:r w:rsidRPr="001A36D5">
              <w:rPr>
                <w:rFonts w:ascii="ＭＳ ゴシック" w:eastAsia="ＭＳ ゴシック" w:hAnsi="ＭＳ ゴシック" w:cs="ＭＳ ゴシック" w:hint="eastAsia"/>
                <w:spacing w:val="-2"/>
                <w:kern w:val="0"/>
                <w:sz w:val="18"/>
                <w:szCs w:val="18"/>
              </w:rPr>
              <w:t xml:space="preserve"> </w:t>
            </w: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搬入日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8DFCD79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CDA64C2" w14:textId="77777777" w:rsidR="00CC2647" w:rsidRPr="001A36D5" w:rsidRDefault="00CC2647" w:rsidP="00CC2647">
            <w:pPr>
              <w:spacing w:before="89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1586375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16EC5872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0409D832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97CF556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A8BF7E4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36B18F1D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作業監督員人件費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4CC2898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73E3FFD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6A298E8C" w14:textId="77777777" w:rsidR="00CC2647" w:rsidRPr="001A36D5" w:rsidRDefault="00CC2647" w:rsidP="00CC2647">
            <w:pPr>
              <w:spacing w:before="89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74E6F31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70C9EF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3A3A4BDB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5E9AB631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9DCC9D7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4900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"/>
                <w:kern w:val="0"/>
                <w:sz w:val="18"/>
                <w:szCs w:val="18"/>
                <w:lang w:eastAsia="ja-JP"/>
              </w:rPr>
              <w:t>とりまとめ業務担当者人件費</w:t>
            </w:r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53D45" w14:textId="77777777" w:rsidR="00CC2647" w:rsidRPr="001A36D5" w:rsidRDefault="00CC2647" w:rsidP="00CC2647">
            <w:pPr>
              <w:spacing w:before="89"/>
              <w:ind w:left="51" w:right="1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平日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C69B7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06FAB" w14:textId="77777777" w:rsidR="00CC2647" w:rsidRPr="001A36D5" w:rsidRDefault="00CC2647" w:rsidP="00CC2647">
            <w:pPr>
              <w:spacing w:before="89"/>
              <w:ind w:left="5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8B2F6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657EA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0378FF7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06CF6A52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704C703B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3"/>
                <w:kern w:val="0"/>
                <w:sz w:val="18"/>
                <w:szCs w:val="18"/>
              </w:rPr>
              <w:t>直接経費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F7A7FFE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598D1727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4BE11E1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5AC0AEFE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2D062057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5F1369D1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0C80827F" w14:textId="77777777" w:rsidTr="00CC2647">
        <w:trPr>
          <w:trHeight w:val="57"/>
        </w:trPr>
        <w:tc>
          <w:tcPr>
            <w:tcW w:w="21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E2E74C6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3742B77B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管理員交通費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1585C493" w14:textId="77777777" w:rsidR="00CC2647" w:rsidRPr="001A36D5" w:rsidRDefault="00CC2647" w:rsidP="00CC2647">
            <w:pPr>
              <w:spacing w:before="89"/>
              <w:ind w:left="51" w:right="1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平日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7D2FB8A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408C98F" w14:textId="77777777" w:rsidR="00CC2647" w:rsidRPr="001A36D5" w:rsidRDefault="00CC2647" w:rsidP="00CC2647">
            <w:pPr>
              <w:spacing w:before="89"/>
              <w:ind w:left="53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029200E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4BFA044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667408BF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3D5DB873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1B0652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5CCE5CDE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管理員交通費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3CD8BC2" w14:textId="77777777" w:rsidR="00CC2647" w:rsidRPr="001A36D5" w:rsidRDefault="00CC2647" w:rsidP="00CC2647">
            <w:pPr>
              <w:spacing w:before="89"/>
              <w:ind w:left="51" w:right="1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4"/>
                <w:kern w:val="0"/>
                <w:sz w:val="18"/>
                <w:szCs w:val="18"/>
              </w:rPr>
              <w:t>土曜日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F778CE3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8649A3D" w14:textId="77777777" w:rsidR="00CC2647" w:rsidRPr="001A36D5" w:rsidRDefault="00CC2647" w:rsidP="00CC2647">
            <w:pPr>
              <w:spacing w:before="89"/>
              <w:ind w:left="53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67DCB5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2EF60E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3465B857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EA42C41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F79F243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D00E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作業監督員交通費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D6926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7BC42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0790" w14:textId="77777777" w:rsidR="00CC2647" w:rsidRPr="001A36D5" w:rsidRDefault="00CC2647" w:rsidP="00CC2647">
            <w:pPr>
              <w:spacing w:before="89"/>
              <w:ind w:left="53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人日</w:t>
            </w:r>
            <w:proofErr w:type="spellEnd"/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52C7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2641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A104E99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227A2152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2B42B04D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"/>
                <w:kern w:val="0"/>
                <w:sz w:val="18"/>
                <w:szCs w:val="18"/>
                <w:lang w:eastAsia="ja-JP"/>
              </w:rPr>
              <w:t>放置自転車等の移動に関する業務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8724906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136836DC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0D5AEF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B664177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5CEA466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229AAA0B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</w:tr>
      <w:tr w:rsidR="00CC2647" w:rsidRPr="001A36D5" w14:paraId="2AFEA395" w14:textId="77777777" w:rsidTr="00CC2647">
        <w:trPr>
          <w:trHeight w:val="57"/>
        </w:trPr>
        <w:tc>
          <w:tcPr>
            <w:tcW w:w="21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25CF88B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3B7B75A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移動トラック費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A01BCC8" w14:textId="77777777" w:rsidR="00CC2647" w:rsidRPr="001A36D5" w:rsidRDefault="00CC2647" w:rsidP="00CC2647">
            <w:pPr>
              <w:spacing w:before="89"/>
              <w:ind w:left="51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5"/>
                <w:kern w:val="0"/>
                <w:sz w:val="18"/>
                <w:szCs w:val="18"/>
              </w:rPr>
              <w:t>平日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FB40A43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68FAA2B9" w14:textId="77777777" w:rsidR="00CC2647" w:rsidRPr="001A36D5" w:rsidRDefault="00CC2647" w:rsidP="00CC2647">
            <w:pPr>
              <w:spacing w:before="89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241931B" w14:textId="40C21B62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8B57555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446327E7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36A0755F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D65CBB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BB01DFF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移動トラック費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E7B6B9E" w14:textId="77777777" w:rsidR="00CC2647" w:rsidRPr="001A36D5" w:rsidRDefault="00CC2647" w:rsidP="00CC2647">
            <w:pPr>
              <w:spacing w:before="89"/>
              <w:ind w:left="51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4"/>
                <w:kern w:val="0"/>
                <w:sz w:val="18"/>
                <w:szCs w:val="18"/>
              </w:rPr>
              <w:t>土曜日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FDC7E23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28DFFABB" w14:textId="77777777" w:rsidR="00CC2647" w:rsidRPr="001A36D5" w:rsidRDefault="00CC2647" w:rsidP="00CC2647">
            <w:pPr>
              <w:spacing w:before="89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3A28EA2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7E46A74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778B509C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7EFB445F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4C38B5D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3E10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移動トラック費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A607" w14:textId="77777777" w:rsidR="00CC2647" w:rsidRPr="001A36D5" w:rsidRDefault="00CC2647" w:rsidP="00CC2647">
            <w:pPr>
              <w:spacing w:before="89"/>
              <w:ind w:left="51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6"/>
                <w:szCs w:val="16"/>
              </w:rPr>
              <w:t>自動二輪車移動対応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95FEA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17A22" w14:textId="77777777" w:rsidR="00CC2647" w:rsidRPr="001A36D5" w:rsidRDefault="00CC2647" w:rsidP="00CC2647">
            <w:pPr>
              <w:spacing w:before="89"/>
              <w:ind w:left="53" w:right="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台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75A4C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D752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E44A19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1C0B8DA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087ADF8F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7"/>
                <w:szCs w:val="17"/>
                <w:lang w:eastAsia="ja-JP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"/>
                <w:kern w:val="0"/>
                <w:sz w:val="17"/>
                <w:szCs w:val="17"/>
                <w:lang w:eastAsia="ja-JP"/>
              </w:rPr>
              <w:t>放置自転車等の保管・返還に関する業務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6CDF2BEA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8A4AE56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0C0FCAB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6AA2DBF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9A9DB84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44573CB5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</w:tr>
      <w:tr w:rsidR="00CC2647" w:rsidRPr="001A36D5" w14:paraId="16234714" w14:textId="77777777" w:rsidTr="00CC2647">
        <w:trPr>
          <w:trHeight w:val="57"/>
        </w:trPr>
        <w:tc>
          <w:tcPr>
            <w:tcW w:w="21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39807FE0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  <w:lang w:eastAsia="ja-JP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1B697CF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3"/>
                <w:kern w:val="0"/>
                <w:sz w:val="18"/>
                <w:szCs w:val="18"/>
              </w:rPr>
              <w:t>電話料金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4EA951A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5666C310" w14:textId="77777777" w:rsidR="00CC2647" w:rsidRPr="001A36D5" w:rsidRDefault="00CC2647" w:rsidP="00CC2647">
            <w:pPr>
              <w:spacing w:before="89"/>
              <w:ind w:left="170" w:right="2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3F5614A1" w14:textId="77777777" w:rsidR="00CC2647" w:rsidRPr="001A36D5" w:rsidRDefault="00CC2647" w:rsidP="00CC2647">
            <w:pPr>
              <w:spacing w:before="89"/>
              <w:ind w:left="53" w:right="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46239D4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75175F3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7B26AF62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43971A90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26A8322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2B35AA63" w14:textId="3BD5F382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spacing w:val="-3"/>
                <w:kern w:val="0"/>
                <w:sz w:val="18"/>
                <w:szCs w:val="18"/>
                <w:lang w:eastAsia="ja-JP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3"/>
                <w:kern w:val="0"/>
                <w:sz w:val="18"/>
                <w:szCs w:val="18"/>
              </w:rPr>
              <w:t>切手代金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4D6552E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6D8EAEE8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5D8FB63" w14:textId="77777777" w:rsidR="00CC2647" w:rsidRPr="001A36D5" w:rsidRDefault="00CC2647" w:rsidP="00CC2647">
            <w:pPr>
              <w:spacing w:before="89"/>
              <w:ind w:left="53" w:right="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枚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030B73E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7F29AC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21292C59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59485270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6E2E40D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953831E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4"/>
                <w:kern w:val="0"/>
                <w:sz w:val="18"/>
                <w:szCs w:val="18"/>
              </w:rPr>
              <w:t>修繕費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3D9D8CF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475F5EE8" w14:textId="77777777" w:rsidR="00CC2647" w:rsidRPr="001A36D5" w:rsidRDefault="00CC2647" w:rsidP="00CC2647">
            <w:pPr>
              <w:spacing w:before="89"/>
              <w:ind w:left="170" w:right="2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30C8BEBA" w14:textId="77777777" w:rsidR="00CC2647" w:rsidRPr="001A36D5" w:rsidRDefault="00CC2647" w:rsidP="00CC2647">
            <w:pPr>
              <w:spacing w:before="89"/>
              <w:ind w:left="53" w:right="4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049B43F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694A416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4F67B99B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0771A730" w14:textId="77777777" w:rsidTr="00CC2647">
        <w:trPr>
          <w:trHeight w:val="153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68F7871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90C5428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消火器の更新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905327C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76EA27B" w14:textId="77777777" w:rsidR="00CC2647" w:rsidRPr="001A36D5" w:rsidRDefault="00CC2647" w:rsidP="00CC2647">
            <w:pPr>
              <w:spacing w:before="89"/>
              <w:ind w:left="170" w:right="2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A5BFD96" w14:textId="77777777" w:rsidR="00CC2647" w:rsidRPr="001A36D5" w:rsidRDefault="00CC2647" w:rsidP="00CC2647">
            <w:pPr>
              <w:spacing w:before="89"/>
              <w:ind w:left="53" w:right="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61C201D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008A9FE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676E2440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D82C46C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2787D3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3D9263A6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4"/>
                <w:kern w:val="0"/>
                <w:sz w:val="18"/>
                <w:szCs w:val="18"/>
              </w:rPr>
              <w:t>鎖更新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405A169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570E0545" w14:textId="77777777" w:rsidR="00CC2647" w:rsidRPr="001A36D5" w:rsidRDefault="00CC2647" w:rsidP="00CC2647">
            <w:pPr>
              <w:spacing w:before="89"/>
              <w:ind w:left="170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4FED16E2" w14:textId="77777777" w:rsidR="00CC2647" w:rsidRPr="001A36D5" w:rsidRDefault="00CC2647" w:rsidP="00CC2647">
            <w:pPr>
              <w:spacing w:before="89"/>
              <w:ind w:left="53" w:right="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593CEBE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26F256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1CFB3DE9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24FF8F8C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CB64697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07BEE34E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3"/>
                <w:kern w:val="0"/>
                <w:sz w:val="18"/>
                <w:szCs w:val="18"/>
              </w:rPr>
              <w:t>機械警備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122CFA6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6F84E280" w14:textId="77777777" w:rsidR="00CC2647" w:rsidRPr="001A36D5" w:rsidRDefault="00CC2647" w:rsidP="00CC2647">
            <w:pPr>
              <w:spacing w:before="89"/>
              <w:ind w:left="170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57F2487A" w14:textId="77777777" w:rsidR="00CC2647" w:rsidRPr="001A36D5" w:rsidRDefault="00CC2647" w:rsidP="00CC2647">
            <w:pPr>
              <w:spacing w:before="89"/>
              <w:ind w:left="53" w:right="5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4D35374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3A354888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292C5682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49D18225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7B32AAEC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61D4215C" w14:textId="77777777" w:rsidR="00CC2647" w:rsidRPr="001A36D5" w:rsidRDefault="00CC2647" w:rsidP="00CC2647">
            <w:pPr>
              <w:spacing w:before="90"/>
              <w:ind w:left="29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防犯カメラ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2210A98E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4456BF9" w14:textId="77777777" w:rsidR="00CC2647" w:rsidRPr="001A36D5" w:rsidRDefault="00CC2647" w:rsidP="00CC2647">
            <w:pPr>
              <w:spacing w:before="90"/>
              <w:ind w:left="170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264C22EC" w14:textId="77777777" w:rsidR="00CC2647" w:rsidRPr="001A36D5" w:rsidRDefault="00CC2647" w:rsidP="00CC2647">
            <w:pPr>
              <w:spacing w:before="90"/>
              <w:ind w:left="53" w:right="6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51E48E2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82D4C06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0CCA5953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70793DE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57A99BD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4B68A866" w14:textId="77777777" w:rsidR="00CC2647" w:rsidRPr="001A36D5" w:rsidRDefault="00CC2647" w:rsidP="00CC2647">
            <w:pPr>
              <w:spacing w:before="90"/>
              <w:ind w:left="29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4"/>
                <w:kern w:val="0"/>
                <w:sz w:val="18"/>
                <w:szCs w:val="18"/>
              </w:rPr>
              <w:t>処分費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9112880" w14:textId="77777777" w:rsidR="00CC2647" w:rsidRPr="001A36D5" w:rsidRDefault="00CC2647" w:rsidP="00CC2647">
            <w:pPr>
              <w:spacing w:before="5" w:line="178" w:lineRule="exact"/>
              <w:ind w:left="428" w:right="309" w:hanging="82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6"/>
                <w:szCs w:val="16"/>
                <w:lang w:eastAsia="ja-JP"/>
              </w:rPr>
              <w:t>JBRC回収不可バッテリー</w:t>
            </w: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24B6900" w14:textId="77777777" w:rsidR="00CC2647" w:rsidRPr="001A36D5" w:rsidRDefault="00CC2647" w:rsidP="00CC2647">
            <w:pPr>
              <w:spacing w:before="88"/>
              <w:ind w:left="170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52080F2C" w14:textId="77777777" w:rsidR="00CC2647" w:rsidRPr="001A36D5" w:rsidRDefault="00CC2647" w:rsidP="00CC2647">
            <w:pPr>
              <w:spacing w:before="88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1A3AF3A9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62A26AB7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0BE4E3E6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1F1E200B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8C09706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F6E7FD1" w14:textId="77777777" w:rsidR="00CC2647" w:rsidRPr="001A36D5" w:rsidRDefault="00CC2647" w:rsidP="00CC2647">
            <w:pPr>
              <w:spacing w:before="88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  <w:r w:rsidRPr="001A36D5"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  <w:t>処分費（リサイクル</w:t>
            </w: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4D2A6F6F" w14:textId="77777777" w:rsidR="00CC2647" w:rsidRPr="001A36D5" w:rsidRDefault="00CC2647" w:rsidP="00CC2647">
            <w:pPr>
              <w:spacing w:before="88"/>
              <w:ind w:left="51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4"/>
                <w:kern w:val="0"/>
                <w:sz w:val="18"/>
                <w:szCs w:val="18"/>
              </w:rPr>
              <w:t>JBRC</w:t>
            </w:r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7001CE90" w14:textId="77777777" w:rsidR="00CC2647" w:rsidRPr="001A36D5" w:rsidRDefault="00CC2647" w:rsidP="00CC2647">
            <w:pPr>
              <w:spacing w:before="88"/>
              <w:ind w:left="170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 w14:paraId="105E50F8" w14:textId="77777777" w:rsidR="00CC2647" w:rsidRPr="001A36D5" w:rsidRDefault="00CC2647" w:rsidP="00CC2647">
            <w:pPr>
              <w:spacing w:before="88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D54E7E1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  <w:vAlign w:val="center"/>
          </w:tcPr>
          <w:p w14:paraId="0D50558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</w:tcBorders>
            <w:vAlign w:val="center"/>
          </w:tcPr>
          <w:p w14:paraId="5DEE6ED1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79004ABD" w14:textId="77777777" w:rsidTr="00CC2647">
        <w:trPr>
          <w:trHeight w:val="57"/>
        </w:trPr>
        <w:tc>
          <w:tcPr>
            <w:tcW w:w="21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1C010D9" w14:textId="77777777" w:rsidR="00CC2647" w:rsidRPr="001A36D5" w:rsidRDefault="00CC2647" w:rsidP="00CC2647">
            <w:pPr>
              <w:jc w:val="left"/>
              <w:rPr>
                <w:rFonts w:ascii="Calibri" w:hAnsi="Calibri"/>
                <w:kern w:val="0"/>
                <w:sz w:val="2"/>
                <w:szCs w:val="2"/>
              </w:rPr>
            </w:pPr>
          </w:p>
        </w:tc>
        <w:tc>
          <w:tcPr>
            <w:tcW w:w="306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4048" w14:textId="77777777" w:rsidR="00CC2647" w:rsidRPr="001A36D5" w:rsidRDefault="00CC2647" w:rsidP="00CC2647">
            <w:pPr>
              <w:spacing w:before="89"/>
              <w:ind w:left="31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施設管理費</w:t>
            </w:r>
            <w:proofErr w:type="spellEnd"/>
          </w:p>
        </w:tc>
        <w:tc>
          <w:tcPr>
            <w:tcW w:w="16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5CFC4" w14:textId="77777777" w:rsidR="00CC2647" w:rsidRPr="001A36D5" w:rsidRDefault="00CC2647" w:rsidP="00CC2647">
            <w:pPr>
              <w:spacing w:before="89"/>
              <w:ind w:left="5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樹木剪定等</w:t>
            </w:r>
            <w:proofErr w:type="spellEnd"/>
          </w:p>
        </w:tc>
        <w:tc>
          <w:tcPr>
            <w:tcW w:w="518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0623B" w14:textId="77777777" w:rsidR="00CC2647" w:rsidRPr="001A36D5" w:rsidRDefault="00CC2647" w:rsidP="00CC2647">
            <w:pPr>
              <w:spacing w:before="89"/>
              <w:ind w:left="170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5249D" w14:textId="77777777" w:rsidR="00CC2647" w:rsidRPr="001A36D5" w:rsidRDefault="00CC2647" w:rsidP="00CC2647">
            <w:pPr>
              <w:spacing w:before="89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A50D5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BE541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46D258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791C2418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B402D86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7"/>
                <w:szCs w:val="17"/>
                <w:lang w:eastAsia="ja-JP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"/>
                <w:kern w:val="0"/>
                <w:sz w:val="17"/>
                <w:szCs w:val="17"/>
                <w:lang w:eastAsia="ja-JP"/>
              </w:rPr>
              <w:t>本市が提示する課題の解決に関する提案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081F20B6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D368DFB" w14:textId="77777777" w:rsidR="00CC2647" w:rsidRPr="001A36D5" w:rsidRDefault="00CC2647" w:rsidP="00CC2647">
            <w:pPr>
              <w:spacing w:before="89"/>
              <w:ind w:left="170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0F1A1F0" w14:textId="77777777" w:rsidR="00CC2647" w:rsidRPr="001A36D5" w:rsidRDefault="00CC2647" w:rsidP="00CC2647">
            <w:pPr>
              <w:spacing w:before="89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0DE402A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19506C25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3D5175AC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36A7B4BB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7A19A0A" w14:textId="77777777" w:rsidR="00CC2647" w:rsidRPr="001A36D5" w:rsidRDefault="00CC2647" w:rsidP="00CC2647">
            <w:pPr>
              <w:spacing w:before="89"/>
              <w:ind w:left="30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  <w:t>一般管理費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1D9F4C13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3363199" w14:textId="77777777" w:rsidR="00CC2647" w:rsidRPr="001A36D5" w:rsidRDefault="00CC2647" w:rsidP="00CC2647">
            <w:pPr>
              <w:spacing w:before="89"/>
              <w:ind w:left="170" w:right="1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1</w:t>
            </w: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1197301" w14:textId="77777777" w:rsidR="00CC2647" w:rsidRPr="001A36D5" w:rsidRDefault="00CC2647" w:rsidP="00CC2647">
            <w:pPr>
              <w:spacing w:before="89"/>
              <w:ind w:left="53" w:right="3"/>
              <w:jc w:val="center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 w:rsidRPr="001A36D5">
              <w:rPr>
                <w:rFonts w:ascii="ＭＳ ゴシック" w:eastAsia="ＭＳ ゴシック" w:hAnsi="ＭＳ ゴシック" w:cs="ＭＳ ゴシック"/>
                <w:spacing w:val="-10"/>
                <w:kern w:val="0"/>
                <w:sz w:val="18"/>
                <w:szCs w:val="18"/>
              </w:rPr>
              <w:t>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585DBE96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1F656D71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  <w:vAlign w:val="center"/>
          </w:tcPr>
          <w:p w14:paraId="11243F93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391AF44" w14:textId="77777777" w:rsidTr="00CC2647">
        <w:trPr>
          <w:trHeight w:val="57"/>
        </w:trPr>
        <w:tc>
          <w:tcPr>
            <w:tcW w:w="328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D4AF7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1C830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9A6D6" w14:textId="77777777" w:rsidR="00CC2647" w:rsidRPr="001A36D5" w:rsidRDefault="00CC2647" w:rsidP="00CC2647">
            <w:pPr>
              <w:jc w:val="center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51EF" w14:textId="77777777" w:rsidR="00CC2647" w:rsidRPr="001A36D5" w:rsidRDefault="00CC2647" w:rsidP="00CC2647">
            <w:pPr>
              <w:jc w:val="left"/>
              <w:rPr>
                <w:rFonts w:ascii="Times New Roman" w:eastAsia="ＭＳ ゴシック" w:hAnsi="ＭＳ ゴシック" w:cs="ＭＳ 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E10C5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63254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6959568" w14:textId="77777777" w:rsidR="00CC2647" w:rsidRPr="001A36D5" w:rsidRDefault="00CC2647" w:rsidP="00CC2647">
            <w:pPr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6CFA69A2" w14:textId="77777777" w:rsidTr="00CC2647">
        <w:trPr>
          <w:trHeight w:val="57"/>
        </w:trPr>
        <w:tc>
          <w:tcPr>
            <w:tcW w:w="5969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A08A" w14:textId="77777777" w:rsidR="00CC2647" w:rsidRPr="001A36D5" w:rsidRDefault="00CC2647" w:rsidP="00CC2647">
            <w:pPr>
              <w:spacing w:before="52"/>
              <w:ind w:left="40"/>
              <w:jc w:val="center"/>
              <w:rPr>
                <w:rFonts w:ascii="ＭＳ ゴシック" w:eastAsia="ＭＳ ゴシック" w:hAnsi="ＭＳ ゴシック" w:cs="ＭＳ ゴシック"/>
                <w:b/>
                <w:kern w:val="0"/>
                <w:sz w:val="20"/>
                <w:szCs w:val="22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b/>
                <w:spacing w:val="-2"/>
                <w:kern w:val="0"/>
                <w:sz w:val="20"/>
                <w:szCs w:val="22"/>
              </w:rPr>
              <w:t>委託業務価格</w:t>
            </w:r>
            <w:proofErr w:type="spellEnd"/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B04A9FF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254D56F3" w14:textId="77777777" w:rsidTr="00CC2647">
        <w:trPr>
          <w:trHeight w:val="57"/>
        </w:trPr>
        <w:tc>
          <w:tcPr>
            <w:tcW w:w="5969" w:type="dxa"/>
            <w:gridSpan w:val="5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DB36F6D" w14:textId="77777777" w:rsidR="00CC2647" w:rsidRPr="001A36D5" w:rsidRDefault="00CC2647" w:rsidP="00CC2647">
            <w:pPr>
              <w:spacing w:before="52"/>
              <w:ind w:left="40"/>
              <w:jc w:val="center"/>
              <w:rPr>
                <w:rFonts w:ascii="ＭＳ ゴシック" w:eastAsia="ＭＳ ゴシック" w:hAnsi="ＭＳ ゴシック" w:cs="ＭＳ ゴシック"/>
                <w:b/>
                <w:kern w:val="0"/>
                <w:sz w:val="20"/>
                <w:szCs w:val="22"/>
              </w:rPr>
            </w:pPr>
            <w:proofErr w:type="spellStart"/>
            <w:r w:rsidRPr="001A36D5">
              <w:rPr>
                <w:rFonts w:ascii="ＭＳ ゴシック" w:eastAsia="ＭＳ ゴシック" w:hAnsi="ＭＳ ゴシック" w:cs="ＭＳ ゴシック"/>
                <w:b/>
                <w:spacing w:val="-2"/>
                <w:kern w:val="0"/>
                <w:sz w:val="20"/>
                <w:szCs w:val="22"/>
              </w:rPr>
              <w:t>消費税相当額</w:t>
            </w:r>
            <w:proofErr w:type="spellEnd"/>
          </w:p>
        </w:tc>
        <w:tc>
          <w:tcPr>
            <w:tcW w:w="3797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  <w:vAlign w:val="center"/>
          </w:tcPr>
          <w:p w14:paraId="47C680F0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  <w:tr w:rsidR="00CC2647" w:rsidRPr="001A36D5" w14:paraId="194F08C2" w14:textId="77777777" w:rsidTr="00CC2647">
        <w:trPr>
          <w:trHeight w:val="57"/>
        </w:trPr>
        <w:tc>
          <w:tcPr>
            <w:tcW w:w="5969" w:type="dxa"/>
            <w:gridSpan w:val="5"/>
            <w:tcBorders>
              <w:top w:val="double" w:sz="6" w:space="0" w:color="000000"/>
              <w:right w:val="single" w:sz="6" w:space="0" w:color="000000"/>
            </w:tcBorders>
          </w:tcPr>
          <w:p w14:paraId="230D6100" w14:textId="77777777" w:rsidR="00CC2647" w:rsidRPr="001A36D5" w:rsidRDefault="00CC2647" w:rsidP="00CC2647">
            <w:pPr>
              <w:tabs>
                <w:tab w:val="left" w:pos="1084"/>
              </w:tabs>
              <w:spacing w:before="37"/>
              <w:ind w:left="40"/>
              <w:jc w:val="center"/>
              <w:rPr>
                <w:rFonts w:ascii="ＭＳ ゴシック" w:eastAsia="ＭＳ ゴシック" w:hAnsi="ＭＳ ゴシック" w:cs="ＭＳ ゴシック"/>
                <w:b/>
                <w:kern w:val="0"/>
                <w:sz w:val="20"/>
                <w:szCs w:val="22"/>
              </w:rPr>
            </w:pPr>
            <w:r w:rsidRPr="001A36D5">
              <w:rPr>
                <w:rFonts w:ascii="ＭＳ ゴシック" w:eastAsia="ＭＳ ゴシック" w:hAnsi="ＭＳ ゴシック" w:cs="ＭＳ ゴシック"/>
                <w:b/>
                <w:spacing w:val="-10"/>
                <w:kern w:val="0"/>
                <w:sz w:val="20"/>
                <w:szCs w:val="22"/>
              </w:rPr>
              <w:t>合</w:t>
            </w:r>
            <w:r w:rsidRPr="001A36D5">
              <w:rPr>
                <w:rFonts w:ascii="ＭＳ ゴシック" w:eastAsia="ＭＳ ゴシック" w:hAnsi="ＭＳ ゴシック" w:cs="ＭＳ ゴシック"/>
                <w:b/>
                <w:kern w:val="0"/>
                <w:sz w:val="20"/>
                <w:szCs w:val="22"/>
              </w:rPr>
              <w:tab/>
            </w:r>
            <w:r w:rsidRPr="001A36D5">
              <w:rPr>
                <w:rFonts w:ascii="ＭＳ ゴシック" w:eastAsia="ＭＳ ゴシック" w:hAnsi="ＭＳ ゴシック" w:cs="ＭＳ ゴシック"/>
                <w:b/>
                <w:spacing w:val="-10"/>
                <w:kern w:val="0"/>
                <w:sz w:val="20"/>
                <w:szCs w:val="22"/>
              </w:rPr>
              <w:t>計</w:t>
            </w:r>
          </w:p>
        </w:tc>
        <w:tc>
          <w:tcPr>
            <w:tcW w:w="3797" w:type="dxa"/>
            <w:gridSpan w:val="3"/>
            <w:tcBorders>
              <w:top w:val="double" w:sz="6" w:space="0" w:color="000000"/>
              <w:left w:val="single" w:sz="6" w:space="0" w:color="000000"/>
            </w:tcBorders>
            <w:vAlign w:val="center"/>
          </w:tcPr>
          <w:p w14:paraId="534F03BB" w14:textId="77777777" w:rsidR="00CC2647" w:rsidRPr="001A36D5" w:rsidRDefault="00CC2647" w:rsidP="00CC2647">
            <w:pPr>
              <w:jc w:val="right"/>
              <w:rPr>
                <w:rFonts w:ascii="Times New Roman" w:eastAsia="ＭＳ ゴシック" w:hAnsi="ＭＳ ゴシック" w:cs="ＭＳ ゴシック"/>
                <w:kern w:val="0"/>
                <w:sz w:val="16"/>
                <w:szCs w:val="22"/>
              </w:rPr>
            </w:pPr>
          </w:p>
        </w:tc>
      </w:tr>
    </w:tbl>
    <w:p w14:paraId="408CDC81" w14:textId="77777777" w:rsidR="009D3C28" w:rsidRPr="00194A31" w:rsidRDefault="009D3C28" w:rsidP="00626C28">
      <w:pPr>
        <w:spacing w:line="20" w:lineRule="exact"/>
        <w:ind w:right="839"/>
      </w:pPr>
    </w:p>
    <w:sectPr w:rsidR="009D3C28" w:rsidRPr="00194A31" w:rsidSect="00B72AAB">
      <w:pgSz w:w="11907" w:h="16840" w:code="9"/>
      <w:pgMar w:top="454" w:right="1077" w:bottom="284" w:left="1077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9F7F" w14:textId="77777777" w:rsidR="00D31C77" w:rsidRDefault="00D31C77" w:rsidP="00932DB7">
      <w:r>
        <w:separator/>
      </w:r>
    </w:p>
  </w:endnote>
  <w:endnote w:type="continuationSeparator" w:id="0">
    <w:p w14:paraId="1541378A" w14:textId="77777777" w:rsidR="00D31C77" w:rsidRDefault="00D31C77" w:rsidP="0093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2640" w14:textId="77777777" w:rsidR="00D31C77" w:rsidRDefault="00D31C77" w:rsidP="00932DB7">
      <w:r>
        <w:separator/>
      </w:r>
    </w:p>
  </w:footnote>
  <w:footnote w:type="continuationSeparator" w:id="0">
    <w:p w14:paraId="66030297" w14:textId="77777777" w:rsidR="00D31C77" w:rsidRDefault="00D31C77" w:rsidP="00932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0000007"/>
    <w:multiLevelType w:val="multilevel"/>
    <w:tmpl w:val="55BEB47E"/>
    <w:lvl w:ilvl="0">
      <w:start w:val="1"/>
      <w:numFmt w:val="decimalFullWidth"/>
      <w:lvlText w:val="(%1)"/>
      <w:lvlJc w:val="left"/>
      <w:pPr>
        <w:ind w:left="78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1260" w:hanging="420"/>
      </w:pPr>
    </w:lvl>
    <w:lvl w:ilvl="2">
      <w:start w:val="1"/>
      <w:numFmt w:val="decimalEnclosedCircle"/>
      <w:lvlText w:val="%3"/>
      <w:lvlJc w:val="lef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aiueoFullWidth"/>
      <w:lvlText w:val="(%5)"/>
      <w:lvlJc w:val="left"/>
      <w:pPr>
        <w:ind w:left="2520" w:hanging="420"/>
      </w:pPr>
    </w:lvl>
    <w:lvl w:ilvl="5">
      <w:start w:val="1"/>
      <w:numFmt w:val="decimalEnclosedCircle"/>
      <w:lvlText w:val="%6"/>
      <w:lvlJc w:val="lef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aiueoFullWidth"/>
      <w:lvlText w:val="(%8)"/>
      <w:lvlJc w:val="left"/>
      <w:pPr>
        <w:ind w:left="3780" w:hanging="420"/>
      </w:pPr>
    </w:lvl>
    <w:lvl w:ilvl="8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BCC06AC"/>
    <w:multiLevelType w:val="hybridMultilevel"/>
    <w:tmpl w:val="89309F28"/>
    <w:lvl w:ilvl="0" w:tplc="358A3FCA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000107"/>
    <w:multiLevelType w:val="hybridMultilevel"/>
    <w:tmpl w:val="1580188A"/>
    <w:lvl w:ilvl="0" w:tplc="D2882976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4C13794"/>
    <w:multiLevelType w:val="hybridMultilevel"/>
    <w:tmpl w:val="4EF46024"/>
    <w:lvl w:ilvl="0" w:tplc="95C06FF4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761FFD"/>
    <w:multiLevelType w:val="hybridMultilevel"/>
    <w:tmpl w:val="C0422FC2"/>
    <w:lvl w:ilvl="0" w:tplc="FE746E6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E63175D"/>
    <w:multiLevelType w:val="hybridMultilevel"/>
    <w:tmpl w:val="A21C93EE"/>
    <w:lvl w:ilvl="0" w:tplc="78CA497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66A0C6C"/>
    <w:multiLevelType w:val="hybridMultilevel"/>
    <w:tmpl w:val="16CE59E0"/>
    <w:lvl w:ilvl="0" w:tplc="E0D615D0">
      <w:start w:val="8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9248088">
    <w:abstractNumId w:val="0"/>
  </w:num>
  <w:num w:numId="2" w16cid:durableId="434206218">
    <w:abstractNumId w:val="2"/>
  </w:num>
  <w:num w:numId="3" w16cid:durableId="1432973406">
    <w:abstractNumId w:val="3"/>
  </w:num>
  <w:num w:numId="4" w16cid:durableId="1800873522">
    <w:abstractNumId w:val="1"/>
  </w:num>
  <w:num w:numId="5" w16cid:durableId="1651447563">
    <w:abstractNumId w:val="4"/>
  </w:num>
  <w:num w:numId="6" w16cid:durableId="157960286">
    <w:abstractNumId w:val="6"/>
  </w:num>
  <w:num w:numId="7" w16cid:durableId="1098797907">
    <w:abstractNumId w:val="7"/>
  </w:num>
  <w:num w:numId="8" w16cid:durableId="1680959280">
    <w:abstractNumId w:val="5"/>
  </w:num>
  <w:num w:numId="9" w16cid:durableId="198251206">
    <w:abstractNumId w:val="8"/>
  </w:num>
  <w:num w:numId="10" w16cid:durableId="1596471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156"/>
    <w:rsid w:val="00003AB9"/>
    <w:rsid w:val="00003C9F"/>
    <w:rsid w:val="00004732"/>
    <w:rsid w:val="00022E99"/>
    <w:rsid w:val="0003247F"/>
    <w:rsid w:val="00032F90"/>
    <w:rsid w:val="000361EF"/>
    <w:rsid w:val="000441B1"/>
    <w:rsid w:val="00051124"/>
    <w:rsid w:val="0006207A"/>
    <w:rsid w:val="00063B30"/>
    <w:rsid w:val="00063D83"/>
    <w:rsid w:val="00071A02"/>
    <w:rsid w:val="00074CE4"/>
    <w:rsid w:val="000751F3"/>
    <w:rsid w:val="0008188A"/>
    <w:rsid w:val="00082299"/>
    <w:rsid w:val="00095598"/>
    <w:rsid w:val="00097E28"/>
    <w:rsid w:val="000A1A29"/>
    <w:rsid w:val="000A23F0"/>
    <w:rsid w:val="000A33C1"/>
    <w:rsid w:val="000B0548"/>
    <w:rsid w:val="000B1E19"/>
    <w:rsid w:val="000B24F6"/>
    <w:rsid w:val="000B7909"/>
    <w:rsid w:val="000C18A2"/>
    <w:rsid w:val="000C3CAD"/>
    <w:rsid w:val="000C4C7F"/>
    <w:rsid w:val="000C7149"/>
    <w:rsid w:val="000D115C"/>
    <w:rsid w:val="000D1656"/>
    <w:rsid w:val="000D3F3D"/>
    <w:rsid w:val="000D7E07"/>
    <w:rsid w:val="000E2C66"/>
    <w:rsid w:val="000E5EDD"/>
    <w:rsid w:val="000E66C3"/>
    <w:rsid w:val="000F29CA"/>
    <w:rsid w:val="000F3148"/>
    <w:rsid w:val="000F5283"/>
    <w:rsid w:val="00104781"/>
    <w:rsid w:val="00105A21"/>
    <w:rsid w:val="00106E87"/>
    <w:rsid w:val="00111AF7"/>
    <w:rsid w:val="001133B0"/>
    <w:rsid w:val="001164A6"/>
    <w:rsid w:val="0011753F"/>
    <w:rsid w:val="00125144"/>
    <w:rsid w:val="00131E1B"/>
    <w:rsid w:val="00132C91"/>
    <w:rsid w:val="0013369F"/>
    <w:rsid w:val="0013643A"/>
    <w:rsid w:val="00146FCE"/>
    <w:rsid w:val="001500EA"/>
    <w:rsid w:val="00153586"/>
    <w:rsid w:val="00154B86"/>
    <w:rsid w:val="001672E3"/>
    <w:rsid w:val="00172A27"/>
    <w:rsid w:val="00174676"/>
    <w:rsid w:val="00177DAF"/>
    <w:rsid w:val="001827E0"/>
    <w:rsid w:val="001913E1"/>
    <w:rsid w:val="00193FAA"/>
    <w:rsid w:val="00194A31"/>
    <w:rsid w:val="001A03CD"/>
    <w:rsid w:val="001A36D5"/>
    <w:rsid w:val="001A6238"/>
    <w:rsid w:val="001A6446"/>
    <w:rsid w:val="001A78F9"/>
    <w:rsid w:val="001B077B"/>
    <w:rsid w:val="001B1BD8"/>
    <w:rsid w:val="001B63BD"/>
    <w:rsid w:val="001B6527"/>
    <w:rsid w:val="001C015A"/>
    <w:rsid w:val="001C35F9"/>
    <w:rsid w:val="001D2A69"/>
    <w:rsid w:val="001D2D7F"/>
    <w:rsid w:val="001E26BD"/>
    <w:rsid w:val="001E6F7C"/>
    <w:rsid w:val="0020024B"/>
    <w:rsid w:val="00200284"/>
    <w:rsid w:val="00201DC1"/>
    <w:rsid w:val="0020349D"/>
    <w:rsid w:val="00204D4C"/>
    <w:rsid w:val="00207E12"/>
    <w:rsid w:val="00207E70"/>
    <w:rsid w:val="00212AC2"/>
    <w:rsid w:val="0021508D"/>
    <w:rsid w:val="00215687"/>
    <w:rsid w:val="00216261"/>
    <w:rsid w:val="00221CD8"/>
    <w:rsid w:val="002266A9"/>
    <w:rsid w:val="00226F73"/>
    <w:rsid w:val="0023226D"/>
    <w:rsid w:val="002327DB"/>
    <w:rsid w:val="00233C6D"/>
    <w:rsid w:val="00236EB8"/>
    <w:rsid w:val="0023728A"/>
    <w:rsid w:val="002408D7"/>
    <w:rsid w:val="0024261C"/>
    <w:rsid w:val="00242ADE"/>
    <w:rsid w:val="00246129"/>
    <w:rsid w:val="00246421"/>
    <w:rsid w:val="0025338B"/>
    <w:rsid w:val="0026030A"/>
    <w:rsid w:val="00260AF9"/>
    <w:rsid w:val="00261649"/>
    <w:rsid w:val="00271146"/>
    <w:rsid w:val="00271838"/>
    <w:rsid w:val="00272482"/>
    <w:rsid w:val="00284C51"/>
    <w:rsid w:val="0028710D"/>
    <w:rsid w:val="002A02FF"/>
    <w:rsid w:val="002B18F3"/>
    <w:rsid w:val="002B3E28"/>
    <w:rsid w:val="002B6816"/>
    <w:rsid w:val="002C1196"/>
    <w:rsid w:val="002C25D6"/>
    <w:rsid w:val="002C2E4F"/>
    <w:rsid w:val="002C48A9"/>
    <w:rsid w:val="002D0177"/>
    <w:rsid w:val="002D0E5E"/>
    <w:rsid w:val="002D2F55"/>
    <w:rsid w:val="002D38BB"/>
    <w:rsid w:val="002D442E"/>
    <w:rsid w:val="002D4D26"/>
    <w:rsid w:val="002D50CF"/>
    <w:rsid w:val="002D7D1C"/>
    <w:rsid w:val="002D7FF6"/>
    <w:rsid w:val="002E290D"/>
    <w:rsid w:val="002E3906"/>
    <w:rsid w:val="002E45E1"/>
    <w:rsid w:val="002F2468"/>
    <w:rsid w:val="002F2E40"/>
    <w:rsid w:val="003005CC"/>
    <w:rsid w:val="00304488"/>
    <w:rsid w:val="00305F0A"/>
    <w:rsid w:val="00306A9B"/>
    <w:rsid w:val="003077FA"/>
    <w:rsid w:val="0031091E"/>
    <w:rsid w:val="00310AE4"/>
    <w:rsid w:val="00312766"/>
    <w:rsid w:val="00313DFD"/>
    <w:rsid w:val="00316AF4"/>
    <w:rsid w:val="00321391"/>
    <w:rsid w:val="00321673"/>
    <w:rsid w:val="00322FD4"/>
    <w:rsid w:val="00325D25"/>
    <w:rsid w:val="00343028"/>
    <w:rsid w:val="00343E9D"/>
    <w:rsid w:val="00351C62"/>
    <w:rsid w:val="003526EE"/>
    <w:rsid w:val="0035469A"/>
    <w:rsid w:val="00354ADE"/>
    <w:rsid w:val="00356AE5"/>
    <w:rsid w:val="00361043"/>
    <w:rsid w:val="00361C7E"/>
    <w:rsid w:val="00362BC4"/>
    <w:rsid w:val="003634BB"/>
    <w:rsid w:val="003659DC"/>
    <w:rsid w:val="00370E42"/>
    <w:rsid w:val="003717A2"/>
    <w:rsid w:val="00373400"/>
    <w:rsid w:val="003745DD"/>
    <w:rsid w:val="00374CF4"/>
    <w:rsid w:val="0037634A"/>
    <w:rsid w:val="003822F6"/>
    <w:rsid w:val="00384CDF"/>
    <w:rsid w:val="003852F2"/>
    <w:rsid w:val="00385523"/>
    <w:rsid w:val="003908F3"/>
    <w:rsid w:val="00392BE0"/>
    <w:rsid w:val="00397AF8"/>
    <w:rsid w:val="003A0EEF"/>
    <w:rsid w:val="003A4D4E"/>
    <w:rsid w:val="003B252F"/>
    <w:rsid w:val="003C326F"/>
    <w:rsid w:val="003C5C32"/>
    <w:rsid w:val="003D0B3A"/>
    <w:rsid w:val="003D1F0A"/>
    <w:rsid w:val="003D2DEA"/>
    <w:rsid w:val="003D62FF"/>
    <w:rsid w:val="003E192A"/>
    <w:rsid w:val="003E35F0"/>
    <w:rsid w:val="003E48FF"/>
    <w:rsid w:val="003F0FE5"/>
    <w:rsid w:val="003F1BA7"/>
    <w:rsid w:val="003F269E"/>
    <w:rsid w:val="003F331D"/>
    <w:rsid w:val="003F4B57"/>
    <w:rsid w:val="00403E88"/>
    <w:rsid w:val="00413C3B"/>
    <w:rsid w:val="00425262"/>
    <w:rsid w:val="004310F7"/>
    <w:rsid w:val="00444092"/>
    <w:rsid w:val="00447D06"/>
    <w:rsid w:val="00454C9B"/>
    <w:rsid w:val="004601DB"/>
    <w:rsid w:val="00463161"/>
    <w:rsid w:val="004676B8"/>
    <w:rsid w:val="004740FF"/>
    <w:rsid w:val="004767CF"/>
    <w:rsid w:val="00481108"/>
    <w:rsid w:val="00481123"/>
    <w:rsid w:val="00483132"/>
    <w:rsid w:val="00486ECF"/>
    <w:rsid w:val="00490F28"/>
    <w:rsid w:val="00491AB2"/>
    <w:rsid w:val="00491D92"/>
    <w:rsid w:val="00496089"/>
    <w:rsid w:val="00497AC8"/>
    <w:rsid w:val="004A0D2A"/>
    <w:rsid w:val="004A7316"/>
    <w:rsid w:val="004C0A73"/>
    <w:rsid w:val="004C1F03"/>
    <w:rsid w:val="004C2347"/>
    <w:rsid w:val="004C5038"/>
    <w:rsid w:val="004C66B8"/>
    <w:rsid w:val="004C7881"/>
    <w:rsid w:val="004D2AA9"/>
    <w:rsid w:val="004D31BA"/>
    <w:rsid w:val="004D5C0E"/>
    <w:rsid w:val="004D7655"/>
    <w:rsid w:val="004E078C"/>
    <w:rsid w:val="004E608E"/>
    <w:rsid w:val="004F117D"/>
    <w:rsid w:val="004F1366"/>
    <w:rsid w:val="004F3DDD"/>
    <w:rsid w:val="004F4FA5"/>
    <w:rsid w:val="004F5099"/>
    <w:rsid w:val="00501DDF"/>
    <w:rsid w:val="00501E30"/>
    <w:rsid w:val="005046F5"/>
    <w:rsid w:val="00515E93"/>
    <w:rsid w:val="005179B6"/>
    <w:rsid w:val="00517BCC"/>
    <w:rsid w:val="00521692"/>
    <w:rsid w:val="00521ECD"/>
    <w:rsid w:val="005236A8"/>
    <w:rsid w:val="00530839"/>
    <w:rsid w:val="005320A9"/>
    <w:rsid w:val="00535362"/>
    <w:rsid w:val="00540675"/>
    <w:rsid w:val="00547AF5"/>
    <w:rsid w:val="0055076F"/>
    <w:rsid w:val="00553559"/>
    <w:rsid w:val="00553C0A"/>
    <w:rsid w:val="00554FC5"/>
    <w:rsid w:val="00573108"/>
    <w:rsid w:val="00574BDB"/>
    <w:rsid w:val="00576595"/>
    <w:rsid w:val="00577C75"/>
    <w:rsid w:val="00585D79"/>
    <w:rsid w:val="00586948"/>
    <w:rsid w:val="0058781C"/>
    <w:rsid w:val="0059213E"/>
    <w:rsid w:val="0059340F"/>
    <w:rsid w:val="00594363"/>
    <w:rsid w:val="005963CB"/>
    <w:rsid w:val="005A49E3"/>
    <w:rsid w:val="005B2D4D"/>
    <w:rsid w:val="005B3C41"/>
    <w:rsid w:val="005B56E0"/>
    <w:rsid w:val="005B7B49"/>
    <w:rsid w:val="005C1AC4"/>
    <w:rsid w:val="005C2F2B"/>
    <w:rsid w:val="005C3C30"/>
    <w:rsid w:val="005C3CE2"/>
    <w:rsid w:val="005C6D76"/>
    <w:rsid w:val="005D0633"/>
    <w:rsid w:val="005D0F8B"/>
    <w:rsid w:val="005D2C6C"/>
    <w:rsid w:val="005D2C9D"/>
    <w:rsid w:val="005E21B9"/>
    <w:rsid w:val="005E294F"/>
    <w:rsid w:val="005E3167"/>
    <w:rsid w:val="005E459F"/>
    <w:rsid w:val="005E5B6D"/>
    <w:rsid w:val="005E7B8D"/>
    <w:rsid w:val="005F7674"/>
    <w:rsid w:val="005F7823"/>
    <w:rsid w:val="00600E00"/>
    <w:rsid w:val="00607EBD"/>
    <w:rsid w:val="0061146D"/>
    <w:rsid w:val="00612035"/>
    <w:rsid w:val="00614F53"/>
    <w:rsid w:val="006251CC"/>
    <w:rsid w:val="00626C28"/>
    <w:rsid w:val="006339A9"/>
    <w:rsid w:val="00637B7A"/>
    <w:rsid w:val="006438A9"/>
    <w:rsid w:val="00644DB2"/>
    <w:rsid w:val="00644F9C"/>
    <w:rsid w:val="006649CE"/>
    <w:rsid w:val="00665124"/>
    <w:rsid w:val="00676220"/>
    <w:rsid w:val="00676C17"/>
    <w:rsid w:val="00683A1E"/>
    <w:rsid w:val="00687985"/>
    <w:rsid w:val="006A752F"/>
    <w:rsid w:val="006B14B8"/>
    <w:rsid w:val="006B6593"/>
    <w:rsid w:val="006C68D9"/>
    <w:rsid w:val="006D6A08"/>
    <w:rsid w:val="006E0EF6"/>
    <w:rsid w:val="006E5273"/>
    <w:rsid w:val="006E590B"/>
    <w:rsid w:val="006E6BE1"/>
    <w:rsid w:val="006F4A0D"/>
    <w:rsid w:val="00701179"/>
    <w:rsid w:val="007033BA"/>
    <w:rsid w:val="0070763B"/>
    <w:rsid w:val="00710DB5"/>
    <w:rsid w:val="00720392"/>
    <w:rsid w:val="0072114F"/>
    <w:rsid w:val="007212B0"/>
    <w:rsid w:val="00721360"/>
    <w:rsid w:val="0072274D"/>
    <w:rsid w:val="00730B4E"/>
    <w:rsid w:val="007337A3"/>
    <w:rsid w:val="00737959"/>
    <w:rsid w:val="00751828"/>
    <w:rsid w:val="007537F8"/>
    <w:rsid w:val="00755249"/>
    <w:rsid w:val="00760333"/>
    <w:rsid w:val="00760FEB"/>
    <w:rsid w:val="0076101B"/>
    <w:rsid w:val="0076208E"/>
    <w:rsid w:val="0076555E"/>
    <w:rsid w:val="00766836"/>
    <w:rsid w:val="00766F3E"/>
    <w:rsid w:val="00767740"/>
    <w:rsid w:val="00771B49"/>
    <w:rsid w:val="00771B51"/>
    <w:rsid w:val="00771C3B"/>
    <w:rsid w:val="0077472D"/>
    <w:rsid w:val="007768BF"/>
    <w:rsid w:val="00784FEB"/>
    <w:rsid w:val="007921FE"/>
    <w:rsid w:val="00794E5C"/>
    <w:rsid w:val="0079719E"/>
    <w:rsid w:val="00797305"/>
    <w:rsid w:val="007A257E"/>
    <w:rsid w:val="007A32D1"/>
    <w:rsid w:val="007A4D45"/>
    <w:rsid w:val="007A6952"/>
    <w:rsid w:val="007B30B2"/>
    <w:rsid w:val="007B7A6A"/>
    <w:rsid w:val="007C2FEA"/>
    <w:rsid w:val="007C3DE5"/>
    <w:rsid w:val="007C43CE"/>
    <w:rsid w:val="007C50CC"/>
    <w:rsid w:val="007D3866"/>
    <w:rsid w:val="007D439B"/>
    <w:rsid w:val="007E094B"/>
    <w:rsid w:val="007E384D"/>
    <w:rsid w:val="007E473D"/>
    <w:rsid w:val="007E5A2B"/>
    <w:rsid w:val="007F4E4F"/>
    <w:rsid w:val="00803981"/>
    <w:rsid w:val="0080604C"/>
    <w:rsid w:val="00816533"/>
    <w:rsid w:val="0082437B"/>
    <w:rsid w:val="00824BE7"/>
    <w:rsid w:val="008260D0"/>
    <w:rsid w:val="00827344"/>
    <w:rsid w:val="008318A1"/>
    <w:rsid w:val="0083489B"/>
    <w:rsid w:val="0084417F"/>
    <w:rsid w:val="0085008D"/>
    <w:rsid w:val="00851553"/>
    <w:rsid w:val="0085249C"/>
    <w:rsid w:val="00855B1D"/>
    <w:rsid w:val="00856A0E"/>
    <w:rsid w:val="00860301"/>
    <w:rsid w:val="008622B4"/>
    <w:rsid w:val="008630F1"/>
    <w:rsid w:val="00866741"/>
    <w:rsid w:val="008731DC"/>
    <w:rsid w:val="00877560"/>
    <w:rsid w:val="00896D78"/>
    <w:rsid w:val="00897000"/>
    <w:rsid w:val="008A0BE8"/>
    <w:rsid w:val="008A2056"/>
    <w:rsid w:val="008A3BD0"/>
    <w:rsid w:val="008A4843"/>
    <w:rsid w:val="008A4C08"/>
    <w:rsid w:val="008A4C15"/>
    <w:rsid w:val="008A5CFA"/>
    <w:rsid w:val="008B2261"/>
    <w:rsid w:val="008B404C"/>
    <w:rsid w:val="008B7406"/>
    <w:rsid w:val="008B7BBB"/>
    <w:rsid w:val="008B7C2B"/>
    <w:rsid w:val="008C064B"/>
    <w:rsid w:val="008C0EDC"/>
    <w:rsid w:val="008C13AD"/>
    <w:rsid w:val="008C6F03"/>
    <w:rsid w:val="008C7725"/>
    <w:rsid w:val="008D508E"/>
    <w:rsid w:val="008D69B8"/>
    <w:rsid w:val="008E6E9D"/>
    <w:rsid w:val="008F188E"/>
    <w:rsid w:val="008F7CDE"/>
    <w:rsid w:val="00900514"/>
    <w:rsid w:val="00904DB1"/>
    <w:rsid w:val="00905693"/>
    <w:rsid w:val="009149F6"/>
    <w:rsid w:val="00915A98"/>
    <w:rsid w:val="009211BD"/>
    <w:rsid w:val="0092261B"/>
    <w:rsid w:val="00922921"/>
    <w:rsid w:val="0092456E"/>
    <w:rsid w:val="0093188E"/>
    <w:rsid w:val="00932DB7"/>
    <w:rsid w:val="009342CF"/>
    <w:rsid w:val="00936215"/>
    <w:rsid w:val="00936508"/>
    <w:rsid w:val="009421DB"/>
    <w:rsid w:val="009463DD"/>
    <w:rsid w:val="0094772B"/>
    <w:rsid w:val="00954AD0"/>
    <w:rsid w:val="009563C3"/>
    <w:rsid w:val="009574D6"/>
    <w:rsid w:val="00960576"/>
    <w:rsid w:val="00963C94"/>
    <w:rsid w:val="00963FB3"/>
    <w:rsid w:val="009667A9"/>
    <w:rsid w:val="0097442C"/>
    <w:rsid w:val="00975464"/>
    <w:rsid w:val="00981E62"/>
    <w:rsid w:val="0098253D"/>
    <w:rsid w:val="009842C7"/>
    <w:rsid w:val="0099009F"/>
    <w:rsid w:val="00994CAD"/>
    <w:rsid w:val="009A024A"/>
    <w:rsid w:val="009A0FE0"/>
    <w:rsid w:val="009A2DBB"/>
    <w:rsid w:val="009A2FA4"/>
    <w:rsid w:val="009A40F6"/>
    <w:rsid w:val="009A44DE"/>
    <w:rsid w:val="009B624D"/>
    <w:rsid w:val="009B763F"/>
    <w:rsid w:val="009C100D"/>
    <w:rsid w:val="009C1C9F"/>
    <w:rsid w:val="009C7199"/>
    <w:rsid w:val="009D08AB"/>
    <w:rsid w:val="009D2127"/>
    <w:rsid w:val="009D3620"/>
    <w:rsid w:val="009D3C28"/>
    <w:rsid w:val="009D6D25"/>
    <w:rsid w:val="009E051C"/>
    <w:rsid w:val="009E4624"/>
    <w:rsid w:val="009E65AE"/>
    <w:rsid w:val="009E70F0"/>
    <w:rsid w:val="009F02C2"/>
    <w:rsid w:val="009F18DC"/>
    <w:rsid w:val="009F331F"/>
    <w:rsid w:val="009F5B6D"/>
    <w:rsid w:val="00A01903"/>
    <w:rsid w:val="00A030A9"/>
    <w:rsid w:val="00A04D23"/>
    <w:rsid w:val="00A07CF0"/>
    <w:rsid w:val="00A10D4C"/>
    <w:rsid w:val="00A127F8"/>
    <w:rsid w:val="00A1350C"/>
    <w:rsid w:val="00A13F3D"/>
    <w:rsid w:val="00A16323"/>
    <w:rsid w:val="00A1652A"/>
    <w:rsid w:val="00A1763C"/>
    <w:rsid w:val="00A222F9"/>
    <w:rsid w:val="00A244D2"/>
    <w:rsid w:val="00A2472D"/>
    <w:rsid w:val="00A24F58"/>
    <w:rsid w:val="00A335FE"/>
    <w:rsid w:val="00A343B4"/>
    <w:rsid w:val="00A431F1"/>
    <w:rsid w:val="00A46915"/>
    <w:rsid w:val="00A50E51"/>
    <w:rsid w:val="00A534F5"/>
    <w:rsid w:val="00A5507E"/>
    <w:rsid w:val="00A562F5"/>
    <w:rsid w:val="00A61AE9"/>
    <w:rsid w:val="00A648B9"/>
    <w:rsid w:val="00A65169"/>
    <w:rsid w:val="00A66971"/>
    <w:rsid w:val="00A71168"/>
    <w:rsid w:val="00A83D77"/>
    <w:rsid w:val="00A90A89"/>
    <w:rsid w:val="00A90FF6"/>
    <w:rsid w:val="00A910B3"/>
    <w:rsid w:val="00A92CB6"/>
    <w:rsid w:val="00A943C7"/>
    <w:rsid w:val="00A94966"/>
    <w:rsid w:val="00A950A3"/>
    <w:rsid w:val="00AA0A01"/>
    <w:rsid w:val="00AA1067"/>
    <w:rsid w:val="00AA2042"/>
    <w:rsid w:val="00AA42B1"/>
    <w:rsid w:val="00AA7804"/>
    <w:rsid w:val="00AB177F"/>
    <w:rsid w:val="00AB1DFE"/>
    <w:rsid w:val="00AC7588"/>
    <w:rsid w:val="00AD2FA8"/>
    <w:rsid w:val="00AD3BDA"/>
    <w:rsid w:val="00AD3EA2"/>
    <w:rsid w:val="00AE2553"/>
    <w:rsid w:val="00AE58EA"/>
    <w:rsid w:val="00AE5AA8"/>
    <w:rsid w:val="00AE669B"/>
    <w:rsid w:val="00AE6D26"/>
    <w:rsid w:val="00AE7506"/>
    <w:rsid w:val="00AF039A"/>
    <w:rsid w:val="00AF1EB2"/>
    <w:rsid w:val="00AF4D32"/>
    <w:rsid w:val="00B03B9B"/>
    <w:rsid w:val="00B03C3C"/>
    <w:rsid w:val="00B114F8"/>
    <w:rsid w:val="00B126F9"/>
    <w:rsid w:val="00B12CEF"/>
    <w:rsid w:val="00B12DEE"/>
    <w:rsid w:val="00B16B53"/>
    <w:rsid w:val="00B22665"/>
    <w:rsid w:val="00B22AC8"/>
    <w:rsid w:val="00B27100"/>
    <w:rsid w:val="00B3786C"/>
    <w:rsid w:val="00B41186"/>
    <w:rsid w:val="00B415FF"/>
    <w:rsid w:val="00B41704"/>
    <w:rsid w:val="00B41ED6"/>
    <w:rsid w:val="00B420AC"/>
    <w:rsid w:val="00B4755F"/>
    <w:rsid w:val="00B56A1E"/>
    <w:rsid w:val="00B632AA"/>
    <w:rsid w:val="00B64ECE"/>
    <w:rsid w:val="00B71626"/>
    <w:rsid w:val="00B72AAB"/>
    <w:rsid w:val="00B73C0F"/>
    <w:rsid w:val="00B74EB6"/>
    <w:rsid w:val="00B76060"/>
    <w:rsid w:val="00B77407"/>
    <w:rsid w:val="00B807DA"/>
    <w:rsid w:val="00B8454A"/>
    <w:rsid w:val="00B87F67"/>
    <w:rsid w:val="00B906C9"/>
    <w:rsid w:val="00B90759"/>
    <w:rsid w:val="00B9410B"/>
    <w:rsid w:val="00B962F0"/>
    <w:rsid w:val="00BA0B18"/>
    <w:rsid w:val="00BA7781"/>
    <w:rsid w:val="00BB1F8F"/>
    <w:rsid w:val="00BB3F39"/>
    <w:rsid w:val="00BB7434"/>
    <w:rsid w:val="00BC7247"/>
    <w:rsid w:val="00BC76BC"/>
    <w:rsid w:val="00BD0A8A"/>
    <w:rsid w:val="00BD2C54"/>
    <w:rsid w:val="00BD4814"/>
    <w:rsid w:val="00BE00E5"/>
    <w:rsid w:val="00BE1B0B"/>
    <w:rsid w:val="00BE2490"/>
    <w:rsid w:val="00BE35B5"/>
    <w:rsid w:val="00BE36D1"/>
    <w:rsid w:val="00BE5541"/>
    <w:rsid w:val="00BE660C"/>
    <w:rsid w:val="00BF0AAD"/>
    <w:rsid w:val="00BF2ABE"/>
    <w:rsid w:val="00BF7FA3"/>
    <w:rsid w:val="00C04AA8"/>
    <w:rsid w:val="00C10C49"/>
    <w:rsid w:val="00C10E08"/>
    <w:rsid w:val="00C143E6"/>
    <w:rsid w:val="00C21EEA"/>
    <w:rsid w:val="00C26950"/>
    <w:rsid w:val="00C352A2"/>
    <w:rsid w:val="00C51617"/>
    <w:rsid w:val="00C5429F"/>
    <w:rsid w:val="00C54ABB"/>
    <w:rsid w:val="00C61DD9"/>
    <w:rsid w:val="00C66E92"/>
    <w:rsid w:val="00C7091A"/>
    <w:rsid w:val="00C71C51"/>
    <w:rsid w:val="00C72D8A"/>
    <w:rsid w:val="00C733B0"/>
    <w:rsid w:val="00C811DA"/>
    <w:rsid w:val="00C81775"/>
    <w:rsid w:val="00C82359"/>
    <w:rsid w:val="00C826EF"/>
    <w:rsid w:val="00C867BE"/>
    <w:rsid w:val="00C86DAB"/>
    <w:rsid w:val="00C90566"/>
    <w:rsid w:val="00C9371D"/>
    <w:rsid w:val="00C968AC"/>
    <w:rsid w:val="00CA15EE"/>
    <w:rsid w:val="00CA23A8"/>
    <w:rsid w:val="00CA60A2"/>
    <w:rsid w:val="00CA62D3"/>
    <w:rsid w:val="00CB2556"/>
    <w:rsid w:val="00CB3BF6"/>
    <w:rsid w:val="00CB695D"/>
    <w:rsid w:val="00CC2647"/>
    <w:rsid w:val="00CC2D27"/>
    <w:rsid w:val="00CC366B"/>
    <w:rsid w:val="00CC4AEB"/>
    <w:rsid w:val="00CD021D"/>
    <w:rsid w:val="00CD1DD6"/>
    <w:rsid w:val="00CD284E"/>
    <w:rsid w:val="00CD4FEB"/>
    <w:rsid w:val="00CD53E4"/>
    <w:rsid w:val="00CD585B"/>
    <w:rsid w:val="00CE24A9"/>
    <w:rsid w:val="00CE44CE"/>
    <w:rsid w:val="00CE5B99"/>
    <w:rsid w:val="00CE669D"/>
    <w:rsid w:val="00CF1C5D"/>
    <w:rsid w:val="00CF5D71"/>
    <w:rsid w:val="00CF5F85"/>
    <w:rsid w:val="00CF6310"/>
    <w:rsid w:val="00CF6C95"/>
    <w:rsid w:val="00D0238A"/>
    <w:rsid w:val="00D034EB"/>
    <w:rsid w:val="00D07034"/>
    <w:rsid w:val="00D10396"/>
    <w:rsid w:val="00D10B04"/>
    <w:rsid w:val="00D24FE7"/>
    <w:rsid w:val="00D269A3"/>
    <w:rsid w:val="00D3027A"/>
    <w:rsid w:val="00D31C77"/>
    <w:rsid w:val="00D327C9"/>
    <w:rsid w:val="00D3394D"/>
    <w:rsid w:val="00D34F49"/>
    <w:rsid w:val="00D373A9"/>
    <w:rsid w:val="00D414DC"/>
    <w:rsid w:val="00D4443D"/>
    <w:rsid w:val="00D45745"/>
    <w:rsid w:val="00D465BF"/>
    <w:rsid w:val="00D50357"/>
    <w:rsid w:val="00D50A06"/>
    <w:rsid w:val="00D52F96"/>
    <w:rsid w:val="00D53FE4"/>
    <w:rsid w:val="00D54B0B"/>
    <w:rsid w:val="00D55CA6"/>
    <w:rsid w:val="00D574AE"/>
    <w:rsid w:val="00D65414"/>
    <w:rsid w:val="00D65614"/>
    <w:rsid w:val="00D659BB"/>
    <w:rsid w:val="00D71043"/>
    <w:rsid w:val="00D72B01"/>
    <w:rsid w:val="00D77431"/>
    <w:rsid w:val="00D81526"/>
    <w:rsid w:val="00D81BC7"/>
    <w:rsid w:val="00D8226C"/>
    <w:rsid w:val="00D840FA"/>
    <w:rsid w:val="00D841B3"/>
    <w:rsid w:val="00D845A8"/>
    <w:rsid w:val="00D87B69"/>
    <w:rsid w:val="00D90E37"/>
    <w:rsid w:val="00D96B36"/>
    <w:rsid w:val="00D97CD8"/>
    <w:rsid w:val="00DA01E8"/>
    <w:rsid w:val="00DA0F06"/>
    <w:rsid w:val="00DA306C"/>
    <w:rsid w:val="00DA45B5"/>
    <w:rsid w:val="00DA5D7E"/>
    <w:rsid w:val="00DB02BA"/>
    <w:rsid w:val="00DB34B3"/>
    <w:rsid w:val="00DB4981"/>
    <w:rsid w:val="00DC07DD"/>
    <w:rsid w:val="00DC0F11"/>
    <w:rsid w:val="00DC2CFD"/>
    <w:rsid w:val="00DC40CF"/>
    <w:rsid w:val="00DC41E5"/>
    <w:rsid w:val="00DC4DCA"/>
    <w:rsid w:val="00DD0C3A"/>
    <w:rsid w:val="00DD0FD0"/>
    <w:rsid w:val="00DD1EB2"/>
    <w:rsid w:val="00DD2F52"/>
    <w:rsid w:val="00DD7C4F"/>
    <w:rsid w:val="00DE25B8"/>
    <w:rsid w:val="00DE28D6"/>
    <w:rsid w:val="00DE7C9C"/>
    <w:rsid w:val="00DF4E1A"/>
    <w:rsid w:val="00DF6BE8"/>
    <w:rsid w:val="00DF7EF4"/>
    <w:rsid w:val="00E02AFB"/>
    <w:rsid w:val="00E052BB"/>
    <w:rsid w:val="00E05DFB"/>
    <w:rsid w:val="00E13E76"/>
    <w:rsid w:val="00E17C31"/>
    <w:rsid w:val="00E20E3A"/>
    <w:rsid w:val="00E23E36"/>
    <w:rsid w:val="00E23FA8"/>
    <w:rsid w:val="00E27733"/>
    <w:rsid w:val="00E33492"/>
    <w:rsid w:val="00E3508A"/>
    <w:rsid w:val="00E42103"/>
    <w:rsid w:val="00E525BD"/>
    <w:rsid w:val="00E57310"/>
    <w:rsid w:val="00E607BC"/>
    <w:rsid w:val="00E62CD3"/>
    <w:rsid w:val="00E73C45"/>
    <w:rsid w:val="00E76B34"/>
    <w:rsid w:val="00E809AB"/>
    <w:rsid w:val="00E92106"/>
    <w:rsid w:val="00EA6977"/>
    <w:rsid w:val="00EB122A"/>
    <w:rsid w:val="00EC0E96"/>
    <w:rsid w:val="00EC3E46"/>
    <w:rsid w:val="00EC424E"/>
    <w:rsid w:val="00EC6C86"/>
    <w:rsid w:val="00EC7ED2"/>
    <w:rsid w:val="00ED0453"/>
    <w:rsid w:val="00ED11D3"/>
    <w:rsid w:val="00ED64B8"/>
    <w:rsid w:val="00ED6900"/>
    <w:rsid w:val="00EE08C2"/>
    <w:rsid w:val="00EE277E"/>
    <w:rsid w:val="00EF11E4"/>
    <w:rsid w:val="00EF25BB"/>
    <w:rsid w:val="00EF2717"/>
    <w:rsid w:val="00EF3954"/>
    <w:rsid w:val="00EF466C"/>
    <w:rsid w:val="00F05F82"/>
    <w:rsid w:val="00F0792D"/>
    <w:rsid w:val="00F10705"/>
    <w:rsid w:val="00F124DE"/>
    <w:rsid w:val="00F12F1E"/>
    <w:rsid w:val="00F13992"/>
    <w:rsid w:val="00F24F97"/>
    <w:rsid w:val="00F262E4"/>
    <w:rsid w:val="00F279B5"/>
    <w:rsid w:val="00F30088"/>
    <w:rsid w:val="00F323D5"/>
    <w:rsid w:val="00F3436A"/>
    <w:rsid w:val="00F352CA"/>
    <w:rsid w:val="00F3553D"/>
    <w:rsid w:val="00F4283E"/>
    <w:rsid w:val="00F43E59"/>
    <w:rsid w:val="00F5025F"/>
    <w:rsid w:val="00F52208"/>
    <w:rsid w:val="00F57135"/>
    <w:rsid w:val="00F65DFE"/>
    <w:rsid w:val="00F70C03"/>
    <w:rsid w:val="00F72484"/>
    <w:rsid w:val="00F73F18"/>
    <w:rsid w:val="00F80249"/>
    <w:rsid w:val="00F80992"/>
    <w:rsid w:val="00F84830"/>
    <w:rsid w:val="00F87544"/>
    <w:rsid w:val="00F93EB9"/>
    <w:rsid w:val="00F95301"/>
    <w:rsid w:val="00FA40A1"/>
    <w:rsid w:val="00FA55A3"/>
    <w:rsid w:val="00FA6925"/>
    <w:rsid w:val="00FB0802"/>
    <w:rsid w:val="00FB14D1"/>
    <w:rsid w:val="00FB548E"/>
    <w:rsid w:val="00FC0F61"/>
    <w:rsid w:val="00FD02D3"/>
    <w:rsid w:val="00FD0D9C"/>
    <w:rsid w:val="00FD32CA"/>
    <w:rsid w:val="00FD5CD3"/>
    <w:rsid w:val="00FE189C"/>
    <w:rsid w:val="00FE35E6"/>
    <w:rsid w:val="00FE4769"/>
    <w:rsid w:val="00FE4D7B"/>
    <w:rsid w:val="00FE4F94"/>
    <w:rsid w:val="00FE5418"/>
    <w:rsid w:val="00FE6873"/>
    <w:rsid w:val="00FE7967"/>
    <w:rsid w:val="00FE7D76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1BAB2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702" w:hangingChars="100" w:hanging="234"/>
    </w:pPr>
    <w:rPr>
      <w:rFonts w:ascii="ＭＳ 明朝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5">
    <w:name w:val="Table Grid"/>
    <w:basedOn w:val="a1"/>
    <w:uiPriority w:val="39"/>
    <w:rsid w:val="00C14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D0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47D0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32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32DB7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3F1BA7"/>
  </w:style>
  <w:style w:type="character" w:customStyle="1" w:styleId="ab">
    <w:name w:val="日付 (文字)"/>
    <w:link w:val="aa"/>
    <w:uiPriority w:val="99"/>
    <w:semiHidden/>
    <w:rsid w:val="003F1BA7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1A36D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0"/>
    <w:qFormat/>
    <w:rsid w:val="001A36D5"/>
    <w:pPr>
      <w:autoSpaceDE w:val="0"/>
      <w:autoSpaceDN w:val="0"/>
      <w:spacing w:before="5"/>
      <w:jc w:val="left"/>
    </w:pPr>
    <w:rPr>
      <w:rFonts w:ascii="Times New Roman" w:eastAsia="Times New Roman" w:hAnsi="Times New Roman"/>
      <w:kern w:val="0"/>
      <w:sz w:val="22"/>
      <w:szCs w:val="22"/>
    </w:rPr>
  </w:style>
  <w:style w:type="character" w:customStyle="1" w:styleId="ad">
    <w:name w:val="表題 (文字)"/>
    <w:basedOn w:val="a0"/>
    <w:link w:val="ac"/>
    <w:uiPriority w:val="10"/>
    <w:rsid w:val="001A36D5"/>
    <w:rPr>
      <w:rFonts w:ascii="Times New Roman" w:eastAsia="Times New Roman" w:hAnsi="Times New Roman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1A36D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9C9DB-C911-4DE3-BEEF-DC66AC48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973</Words>
  <Characters>894</Characters>
  <Application>Microsoft Office Word</Application>
  <DocSecurity>0</DocSecurity>
  <PresentationFormat/>
  <Lines>7</Lines>
  <Paragraphs>3</Paragraphs>
  <Slides>0</Slides>
  <Notes>0</Notes>
  <HiddenSlides>0</HiddenSlides>
  <MMClips>0</MMClip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2025-10-06T08:48:00Z</dcterms:created>
  <dcterms:modified xsi:type="dcterms:W3CDTF">2025-10-06T08:48:00Z</dcterms:modified>
</cp:coreProperties>
</file>