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B851CA" w14:textId="72553F7D" w:rsidR="00074CE4" w:rsidRPr="00CC2647" w:rsidRDefault="00074CE4" w:rsidP="00CC2647">
      <w:pPr>
        <w:spacing w:after="240"/>
        <w:jc w:val="left"/>
        <w:rPr>
          <w:szCs w:val="22"/>
        </w:rPr>
      </w:pPr>
      <w:r w:rsidRPr="00194A31">
        <w:rPr>
          <w:rFonts w:hint="eastAsia"/>
          <w:szCs w:val="22"/>
        </w:rPr>
        <w:t>（</w:t>
      </w:r>
      <w:r w:rsidRPr="00194A31">
        <w:rPr>
          <w:rFonts w:hint="eastAsia"/>
        </w:rPr>
        <w:t>様式６：Ａ４判縦１枚以内</w:t>
      </w:r>
      <w:r w:rsidRPr="00194A31">
        <w:rPr>
          <w:rFonts w:hint="eastAsia"/>
          <w:szCs w:val="22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194A31" w:rsidRPr="00194A31" w14:paraId="7E8888C5" w14:textId="77777777" w:rsidTr="00236EB8">
        <w:tc>
          <w:tcPr>
            <w:tcW w:w="5000" w:type="pct"/>
            <w:shd w:val="clear" w:color="auto" w:fill="auto"/>
          </w:tcPr>
          <w:p w14:paraId="5126554C" w14:textId="77777777" w:rsidR="00074CE4" w:rsidRPr="00194A31" w:rsidRDefault="00074CE4" w:rsidP="00236EB8">
            <w:r w:rsidRPr="00194A31">
              <w:rPr>
                <w:rFonts w:hint="eastAsia"/>
              </w:rPr>
              <w:t>項目１　応募団体に関すること</w:t>
            </w:r>
          </w:p>
          <w:p w14:paraId="46A3372D" w14:textId="77777777" w:rsidR="00074CE4" w:rsidRPr="00194A31" w:rsidRDefault="00074CE4" w:rsidP="00074CE4">
            <w:pPr>
              <w:ind w:firstLineChars="100" w:firstLine="210"/>
            </w:pPr>
            <w:r w:rsidRPr="00194A31">
              <w:rPr>
                <w:rFonts w:hint="eastAsia"/>
              </w:rPr>
              <w:t xml:space="preserve">　応募団体の具体的な経営方針、業務概要、主要業務、特色、実績等について</w:t>
            </w:r>
          </w:p>
        </w:tc>
      </w:tr>
      <w:tr w:rsidR="00194A31" w:rsidRPr="00194A31" w14:paraId="644F0ED5" w14:textId="77777777" w:rsidTr="00CC2647">
        <w:trPr>
          <w:trHeight w:val="12638"/>
        </w:trPr>
        <w:tc>
          <w:tcPr>
            <w:tcW w:w="5000" w:type="pct"/>
            <w:shd w:val="clear" w:color="auto" w:fill="auto"/>
          </w:tcPr>
          <w:p w14:paraId="56F3DC16" w14:textId="77777777" w:rsidR="00074CE4" w:rsidRPr="00194A31" w:rsidRDefault="00074CE4" w:rsidP="00236EB8"/>
        </w:tc>
      </w:tr>
    </w:tbl>
    <w:p w14:paraId="1153106A" w14:textId="589CD460" w:rsidR="00DA45B5" w:rsidRDefault="00DA45B5" w:rsidP="00DA45B5">
      <w:pPr>
        <w:widowControl/>
        <w:spacing w:line="20" w:lineRule="exact"/>
        <w:jc w:val="left"/>
      </w:pPr>
    </w:p>
    <w:p w14:paraId="33FE427D" w14:textId="3C57DA00" w:rsidR="009A0FE0" w:rsidRPr="00194A31" w:rsidRDefault="009A0FE0" w:rsidP="009A0FE0">
      <w:r w:rsidRPr="00194A31">
        <w:rPr>
          <w:rFonts w:hint="eastAsia"/>
        </w:rPr>
        <w:lastRenderedPageBreak/>
        <w:t>（</w:t>
      </w:r>
      <w:r w:rsidR="00074CE4" w:rsidRPr="00194A31">
        <w:rPr>
          <w:rFonts w:hint="eastAsia"/>
        </w:rPr>
        <w:t>様式７：Ａ４判縦１枚以内</w:t>
      </w:r>
      <w:r w:rsidRPr="00194A31">
        <w:rPr>
          <w:rFonts w:hint="eastAsia"/>
        </w:rPr>
        <w:t>）</w:t>
      </w:r>
    </w:p>
    <w:p w14:paraId="3C4974A6" w14:textId="77777777" w:rsidR="009A0FE0" w:rsidRPr="00194A31" w:rsidRDefault="009A0FE0" w:rsidP="009A0FE0"/>
    <w:p w14:paraId="690CE9D5" w14:textId="06419670" w:rsidR="009A0FE0" w:rsidRPr="00194A31" w:rsidRDefault="00074CE4" w:rsidP="009A0FE0">
      <w:pPr>
        <w:rPr>
          <w:rFonts w:asciiTheme="minorEastAsia" w:eastAsiaTheme="minorEastAsia" w:hAnsiTheme="minorEastAsia"/>
        </w:rPr>
      </w:pPr>
      <w:r w:rsidRPr="00194A31">
        <w:rPr>
          <w:rFonts w:asciiTheme="minorEastAsia" w:eastAsiaTheme="minorEastAsia" w:hAnsiTheme="minorEastAsia" w:hint="eastAsia"/>
        </w:rPr>
        <w:t>項目</w:t>
      </w:r>
      <w:r w:rsidR="009E079F">
        <w:rPr>
          <w:rFonts w:asciiTheme="minorEastAsia" w:eastAsiaTheme="minorEastAsia" w:hAnsiTheme="minorEastAsia" w:hint="eastAsia"/>
        </w:rPr>
        <w:t>２</w:t>
      </w:r>
      <w:r w:rsidRPr="00194A31">
        <w:rPr>
          <w:rFonts w:asciiTheme="minorEastAsia" w:eastAsiaTheme="minorEastAsia" w:hAnsiTheme="minorEastAsia" w:hint="eastAsia"/>
        </w:rPr>
        <w:t xml:space="preserve">　</w:t>
      </w:r>
      <w:r w:rsidR="00DA45B5" w:rsidRPr="00DA45B5">
        <w:rPr>
          <w:rFonts w:asciiTheme="minorEastAsia" w:eastAsiaTheme="minorEastAsia" w:hAnsiTheme="minorEastAsia" w:hint="eastAsia"/>
        </w:rPr>
        <w:t>同種、同等・同類業務の実績について</w:t>
      </w:r>
    </w:p>
    <w:p w14:paraId="2F736EF1" w14:textId="77777777" w:rsidR="00074CE4" w:rsidRPr="00194A31" w:rsidRDefault="00074CE4" w:rsidP="009A0FE0">
      <w:pPr>
        <w:rPr>
          <w:rFonts w:ascii="ＭＳ ゴシック" w:eastAsia="ＭＳ ゴシック" w:hAnsi="ＭＳ ゴシック"/>
          <w:sz w:val="24"/>
        </w:rPr>
      </w:pPr>
    </w:p>
    <w:p w14:paraId="7A73CFDD" w14:textId="592A8DC7" w:rsidR="009A0FE0" w:rsidRDefault="009A0FE0" w:rsidP="009A0FE0">
      <w:pPr>
        <w:rPr>
          <w:rFonts w:ascii="ＭＳ ゴシック" w:eastAsia="ＭＳ ゴシック" w:hAnsi="ＭＳ ゴシック"/>
        </w:rPr>
      </w:pPr>
      <w:r w:rsidRPr="00194A31">
        <w:rPr>
          <w:rFonts w:ascii="ＭＳ ゴシック" w:eastAsia="ＭＳ ゴシック" w:hAnsi="ＭＳ ゴシック" w:hint="eastAsia"/>
        </w:rPr>
        <w:t>【</w:t>
      </w:r>
      <w:r w:rsidR="00153586">
        <w:rPr>
          <w:rFonts w:ascii="ＭＳ ゴシック" w:eastAsia="ＭＳ ゴシック" w:hAnsi="ＭＳ ゴシック" w:hint="eastAsia"/>
        </w:rPr>
        <w:t>過去</w:t>
      </w:r>
      <w:r w:rsidRPr="00194A31">
        <w:rPr>
          <w:rFonts w:ascii="ＭＳ ゴシック" w:eastAsia="ＭＳ ゴシック" w:hAnsi="ＭＳ ゴシック" w:hint="eastAsia"/>
        </w:rPr>
        <w:t>の実績】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1984"/>
        <w:gridCol w:w="1985"/>
        <w:gridCol w:w="1134"/>
        <w:gridCol w:w="1842"/>
        <w:gridCol w:w="675"/>
      </w:tblGrid>
      <w:tr w:rsidR="00EF11E4" w:rsidRPr="007D1301" w14:paraId="737EBEA3" w14:textId="2C640CE4" w:rsidTr="00EF11E4">
        <w:tc>
          <w:tcPr>
            <w:tcW w:w="1271" w:type="dxa"/>
            <w:vAlign w:val="center"/>
          </w:tcPr>
          <w:p w14:paraId="6442FB89" w14:textId="77777777" w:rsidR="00EF11E4" w:rsidRPr="007D1301" w:rsidRDefault="00EF11E4" w:rsidP="0069540C">
            <w:pPr>
              <w:jc w:val="center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発注者</w:t>
            </w:r>
          </w:p>
        </w:tc>
        <w:tc>
          <w:tcPr>
            <w:tcW w:w="851" w:type="dxa"/>
            <w:vAlign w:val="center"/>
          </w:tcPr>
          <w:p w14:paraId="72848E85" w14:textId="77777777" w:rsidR="00EF11E4" w:rsidRDefault="00EF11E4" w:rsidP="0069540C">
            <w:pPr>
              <w:jc w:val="center"/>
              <w:rPr>
                <w:rFonts w:eastAsiaTheme="minorEastAsia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受注</w:t>
            </w:r>
          </w:p>
          <w:p w14:paraId="78B8AF8D" w14:textId="29B3D1CE" w:rsidR="00EF11E4" w:rsidRPr="007D1301" w:rsidRDefault="00EF11E4" w:rsidP="0069540C">
            <w:pPr>
              <w:jc w:val="center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区分</w:t>
            </w:r>
          </w:p>
        </w:tc>
        <w:tc>
          <w:tcPr>
            <w:tcW w:w="1984" w:type="dxa"/>
            <w:vAlign w:val="center"/>
          </w:tcPr>
          <w:p w14:paraId="6033ACEE" w14:textId="77777777" w:rsidR="00EF11E4" w:rsidRPr="007D1301" w:rsidRDefault="00EF11E4" w:rsidP="0069540C">
            <w:pPr>
              <w:jc w:val="center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件名</w:t>
            </w:r>
          </w:p>
        </w:tc>
        <w:tc>
          <w:tcPr>
            <w:tcW w:w="1985" w:type="dxa"/>
            <w:vAlign w:val="center"/>
          </w:tcPr>
          <w:p w14:paraId="397E1847" w14:textId="77777777" w:rsidR="00EF11E4" w:rsidRPr="007D1301" w:rsidRDefault="00EF11E4" w:rsidP="0069540C">
            <w:pPr>
              <w:jc w:val="center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業務内容</w:t>
            </w:r>
          </w:p>
        </w:tc>
        <w:tc>
          <w:tcPr>
            <w:tcW w:w="1134" w:type="dxa"/>
            <w:vAlign w:val="center"/>
          </w:tcPr>
          <w:p w14:paraId="35763243" w14:textId="77777777" w:rsidR="00EF11E4" w:rsidRPr="007D1301" w:rsidRDefault="00EF11E4" w:rsidP="0069540C">
            <w:pPr>
              <w:jc w:val="center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契約金額</w:t>
            </w:r>
          </w:p>
          <w:p w14:paraId="1272FF59" w14:textId="77777777" w:rsidR="00EF11E4" w:rsidRPr="007D1301" w:rsidRDefault="00EF11E4" w:rsidP="0069540C">
            <w:pPr>
              <w:jc w:val="center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（千円）</w:t>
            </w:r>
          </w:p>
        </w:tc>
        <w:tc>
          <w:tcPr>
            <w:tcW w:w="1842" w:type="dxa"/>
            <w:vAlign w:val="center"/>
          </w:tcPr>
          <w:p w14:paraId="60BAA5FD" w14:textId="77777777" w:rsidR="00EF11E4" w:rsidRPr="007D1301" w:rsidRDefault="00EF11E4" w:rsidP="0069540C">
            <w:pPr>
              <w:jc w:val="center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履行期間</w:t>
            </w:r>
          </w:p>
        </w:tc>
        <w:tc>
          <w:tcPr>
            <w:tcW w:w="675" w:type="dxa"/>
            <w:vAlign w:val="center"/>
          </w:tcPr>
          <w:p w14:paraId="5EE447A3" w14:textId="77777777" w:rsidR="00EF11E4" w:rsidRDefault="00EF11E4" w:rsidP="00EF11E4">
            <w:pPr>
              <w:jc w:val="center"/>
            </w:pPr>
            <w:r>
              <w:rPr>
                <w:rFonts w:hint="eastAsia"/>
              </w:rPr>
              <w:t>評価</w:t>
            </w:r>
          </w:p>
          <w:p w14:paraId="154F4266" w14:textId="30C3B42F" w:rsidR="00EF11E4" w:rsidRPr="00EF11E4" w:rsidRDefault="00EF11E4" w:rsidP="00EF11E4">
            <w:pPr>
              <w:jc w:val="center"/>
            </w:pPr>
            <w:r>
              <w:rPr>
                <w:rFonts w:hint="eastAsia"/>
              </w:rPr>
              <w:t>評定</w:t>
            </w:r>
          </w:p>
        </w:tc>
      </w:tr>
      <w:tr w:rsidR="00EF11E4" w:rsidRPr="007D1301" w14:paraId="76035F06" w14:textId="1CB3060B" w:rsidTr="00EF11E4">
        <w:trPr>
          <w:trHeight w:val="1015"/>
        </w:trPr>
        <w:tc>
          <w:tcPr>
            <w:tcW w:w="1271" w:type="dxa"/>
            <w:vAlign w:val="center"/>
          </w:tcPr>
          <w:p w14:paraId="60646A59" w14:textId="77777777" w:rsidR="00EF11E4" w:rsidRPr="007D1301" w:rsidRDefault="00EF11E4" w:rsidP="0069540C">
            <w:pPr>
              <w:rPr>
                <w:rFonts w:eastAsiaTheme="minorHAnsi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750D158" w14:textId="64B79F1B" w:rsidR="00EF11E4" w:rsidRPr="007D1301" w:rsidRDefault="00EF11E4" w:rsidP="0069540C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□元請</w:t>
            </w:r>
          </w:p>
          <w:p w14:paraId="427BDDDB" w14:textId="766A3896" w:rsidR="00EF11E4" w:rsidRPr="007D1301" w:rsidRDefault="00EF11E4" w:rsidP="0069540C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□下請</w:t>
            </w:r>
          </w:p>
        </w:tc>
        <w:tc>
          <w:tcPr>
            <w:tcW w:w="1984" w:type="dxa"/>
            <w:vAlign w:val="center"/>
          </w:tcPr>
          <w:p w14:paraId="24FAFFF0" w14:textId="77777777" w:rsidR="00EF11E4" w:rsidRPr="007D1301" w:rsidRDefault="00EF11E4" w:rsidP="0069540C">
            <w:pPr>
              <w:rPr>
                <w:rFonts w:eastAsiaTheme="minorHAns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C396ACF" w14:textId="77777777" w:rsidR="00EF11E4" w:rsidRPr="007D1301" w:rsidRDefault="00EF11E4" w:rsidP="0069540C">
            <w:pPr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C3721F" w14:textId="77777777" w:rsidR="00EF11E4" w:rsidRPr="007D1301" w:rsidRDefault="00EF11E4" w:rsidP="0069540C">
            <w:pPr>
              <w:jc w:val="right"/>
              <w:rPr>
                <w:rFonts w:eastAsiaTheme="minorHAnsi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1FDF0D1" w14:textId="77777777" w:rsidR="00EF11E4" w:rsidRPr="007D1301" w:rsidRDefault="00EF11E4" w:rsidP="0069540C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月から</w:t>
            </w:r>
          </w:p>
          <w:p w14:paraId="160C6ECD" w14:textId="77777777" w:rsidR="00EF11E4" w:rsidRPr="007D1301" w:rsidRDefault="00EF11E4" w:rsidP="0069540C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月まで</w:t>
            </w:r>
          </w:p>
        </w:tc>
        <w:tc>
          <w:tcPr>
            <w:tcW w:w="675" w:type="dxa"/>
            <w:vAlign w:val="center"/>
          </w:tcPr>
          <w:p w14:paraId="1AFB964F" w14:textId="77777777" w:rsidR="00EF11E4" w:rsidRPr="007D1301" w:rsidRDefault="00EF11E4" w:rsidP="00EF11E4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EF11E4" w:rsidRPr="007D1301" w14:paraId="6646B6DD" w14:textId="40C22506" w:rsidTr="00485B73">
        <w:trPr>
          <w:trHeight w:val="1015"/>
        </w:trPr>
        <w:tc>
          <w:tcPr>
            <w:tcW w:w="1271" w:type="dxa"/>
            <w:vAlign w:val="center"/>
          </w:tcPr>
          <w:p w14:paraId="7A615DFD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72BB0C0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□元請</w:t>
            </w:r>
          </w:p>
          <w:p w14:paraId="676FA562" w14:textId="42288D1E" w:rsidR="00EF11E4" w:rsidRPr="007D1301" w:rsidRDefault="00EF11E4" w:rsidP="00EF11E4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□下請</w:t>
            </w:r>
          </w:p>
        </w:tc>
        <w:tc>
          <w:tcPr>
            <w:tcW w:w="1984" w:type="dxa"/>
            <w:vAlign w:val="center"/>
          </w:tcPr>
          <w:p w14:paraId="41288575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A949FB6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BFEA86" w14:textId="77777777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7451F0B" w14:textId="77777777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月から</w:t>
            </w:r>
          </w:p>
          <w:p w14:paraId="089F6733" w14:textId="51C4AADB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月まで</w:t>
            </w:r>
          </w:p>
        </w:tc>
        <w:tc>
          <w:tcPr>
            <w:tcW w:w="675" w:type="dxa"/>
            <w:vAlign w:val="center"/>
          </w:tcPr>
          <w:p w14:paraId="7313263A" w14:textId="77777777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</w:p>
        </w:tc>
      </w:tr>
      <w:tr w:rsidR="00EF11E4" w:rsidRPr="007D1301" w14:paraId="3A6E290A" w14:textId="40AE711D" w:rsidTr="00485B73">
        <w:trPr>
          <w:trHeight w:val="1015"/>
        </w:trPr>
        <w:tc>
          <w:tcPr>
            <w:tcW w:w="1271" w:type="dxa"/>
            <w:vAlign w:val="center"/>
          </w:tcPr>
          <w:p w14:paraId="41E223FC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0CF27E4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□元請</w:t>
            </w:r>
          </w:p>
          <w:p w14:paraId="4D7011C5" w14:textId="2639F8E6" w:rsidR="00EF11E4" w:rsidRPr="007D1301" w:rsidRDefault="00EF11E4" w:rsidP="00EF11E4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□下請</w:t>
            </w:r>
          </w:p>
        </w:tc>
        <w:tc>
          <w:tcPr>
            <w:tcW w:w="1984" w:type="dxa"/>
            <w:vAlign w:val="center"/>
          </w:tcPr>
          <w:p w14:paraId="5F669FBC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F0AE215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904A52" w14:textId="77777777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4F30035" w14:textId="77777777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月から</w:t>
            </w:r>
          </w:p>
          <w:p w14:paraId="74A6B4AC" w14:textId="095BC3A4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月まで</w:t>
            </w:r>
          </w:p>
        </w:tc>
        <w:tc>
          <w:tcPr>
            <w:tcW w:w="675" w:type="dxa"/>
            <w:vAlign w:val="center"/>
          </w:tcPr>
          <w:p w14:paraId="7F362AB1" w14:textId="77777777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</w:p>
        </w:tc>
      </w:tr>
      <w:tr w:rsidR="00EF11E4" w:rsidRPr="007D1301" w14:paraId="2C9C3298" w14:textId="77777777" w:rsidTr="00485B73">
        <w:trPr>
          <w:trHeight w:val="1015"/>
        </w:trPr>
        <w:tc>
          <w:tcPr>
            <w:tcW w:w="1271" w:type="dxa"/>
            <w:vAlign w:val="center"/>
          </w:tcPr>
          <w:p w14:paraId="75203B24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06D2639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□元請</w:t>
            </w:r>
          </w:p>
          <w:p w14:paraId="7089D10E" w14:textId="166022AA" w:rsidR="00EF11E4" w:rsidRPr="007D1301" w:rsidRDefault="00EF11E4" w:rsidP="00EF11E4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□下請</w:t>
            </w:r>
          </w:p>
        </w:tc>
        <w:tc>
          <w:tcPr>
            <w:tcW w:w="1984" w:type="dxa"/>
            <w:vAlign w:val="center"/>
          </w:tcPr>
          <w:p w14:paraId="72260563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7A9982F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40083D" w14:textId="77777777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11E91F4" w14:textId="77777777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月から</w:t>
            </w:r>
          </w:p>
          <w:p w14:paraId="3388B260" w14:textId="0CD1E7FB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月まで</w:t>
            </w:r>
          </w:p>
        </w:tc>
        <w:tc>
          <w:tcPr>
            <w:tcW w:w="675" w:type="dxa"/>
            <w:vAlign w:val="center"/>
          </w:tcPr>
          <w:p w14:paraId="1E2FD8C8" w14:textId="77777777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</w:p>
        </w:tc>
      </w:tr>
      <w:tr w:rsidR="00EF11E4" w:rsidRPr="007D1301" w14:paraId="2AC173E0" w14:textId="77777777" w:rsidTr="00485B73">
        <w:trPr>
          <w:trHeight w:val="1015"/>
        </w:trPr>
        <w:tc>
          <w:tcPr>
            <w:tcW w:w="1271" w:type="dxa"/>
            <w:vAlign w:val="center"/>
          </w:tcPr>
          <w:p w14:paraId="05566C36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BBD2D59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□元請</w:t>
            </w:r>
          </w:p>
          <w:p w14:paraId="5F820452" w14:textId="53819845" w:rsidR="00EF11E4" w:rsidRPr="007D1301" w:rsidRDefault="00EF11E4" w:rsidP="00EF11E4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□下請</w:t>
            </w:r>
          </w:p>
        </w:tc>
        <w:tc>
          <w:tcPr>
            <w:tcW w:w="1984" w:type="dxa"/>
            <w:vAlign w:val="center"/>
          </w:tcPr>
          <w:p w14:paraId="19EC9A2E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4E388C4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028791" w14:textId="77777777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DBB64B6" w14:textId="77777777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月から</w:t>
            </w:r>
          </w:p>
          <w:p w14:paraId="2417A0A4" w14:textId="09136533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月まで</w:t>
            </w:r>
          </w:p>
        </w:tc>
        <w:tc>
          <w:tcPr>
            <w:tcW w:w="675" w:type="dxa"/>
            <w:vAlign w:val="center"/>
          </w:tcPr>
          <w:p w14:paraId="397A7AB0" w14:textId="77777777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</w:p>
        </w:tc>
      </w:tr>
      <w:tr w:rsidR="00EF11E4" w:rsidRPr="007D1301" w14:paraId="7F8A565F" w14:textId="77777777" w:rsidTr="00485B73">
        <w:trPr>
          <w:trHeight w:val="1015"/>
        </w:trPr>
        <w:tc>
          <w:tcPr>
            <w:tcW w:w="1271" w:type="dxa"/>
            <w:vAlign w:val="center"/>
          </w:tcPr>
          <w:p w14:paraId="7D2EB474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81E0927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□元請</w:t>
            </w:r>
          </w:p>
          <w:p w14:paraId="03CDD0D6" w14:textId="4351FCC7" w:rsidR="00EF11E4" w:rsidRPr="007D1301" w:rsidRDefault="00EF11E4" w:rsidP="00EF11E4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□下請</w:t>
            </w:r>
          </w:p>
        </w:tc>
        <w:tc>
          <w:tcPr>
            <w:tcW w:w="1984" w:type="dxa"/>
            <w:vAlign w:val="center"/>
          </w:tcPr>
          <w:p w14:paraId="09D15D9D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0010888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B1219A" w14:textId="77777777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B5B2F71" w14:textId="77777777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月から</w:t>
            </w:r>
          </w:p>
          <w:p w14:paraId="6062BC67" w14:textId="3437D107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月まで</w:t>
            </w:r>
          </w:p>
        </w:tc>
        <w:tc>
          <w:tcPr>
            <w:tcW w:w="675" w:type="dxa"/>
            <w:vAlign w:val="center"/>
          </w:tcPr>
          <w:p w14:paraId="46E2A2BF" w14:textId="77777777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</w:p>
        </w:tc>
      </w:tr>
      <w:tr w:rsidR="00EF11E4" w:rsidRPr="007D1301" w14:paraId="599B3856" w14:textId="77777777" w:rsidTr="00485B73">
        <w:trPr>
          <w:trHeight w:val="1015"/>
        </w:trPr>
        <w:tc>
          <w:tcPr>
            <w:tcW w:w="1271" w:type="dxa"/>
            <w:vAlign w:val="center"/>
          </w:tcPr>
          <w:p w14:paraId="6283C1C7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C5ABE40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□元請</w:t>
            </w:r>
          </w:p>
          <w:p w14:paraId="73ADD677" w14:textId="20418CBF" w:rsidR="00EF11E4" w:rsidRPr="007D1301" w:rsidRDefault="00EF11E4" w:rsidP="00EF11E4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□下請</w:t>
            </w:r>
          </w:p>
        </w:tc>
        <w:tc>
          <w:tcPr>
            <w:tcW w:w="1984" w:type="dxa"/>
            <w:vAlign w:val="center"/>
          </w:tcPr>
          <w:p w14:paraId="6F099800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E19331B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CA7D6F" w14:textId="77777777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DC139A8" w14:textId="77777777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月から</w:t>
            </w:r>
          </w:p>
          <w:p w14:paraId="7E3AD101" w14:textId="48CD9355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月まで</w:t>
            </w:r>
          </w:p>
        </w:tc>
        <w:tc>
          <w:tcPr>
            <w:tcW w:w="675" w:type="dxa"/>
            <w:vAlign w:val="center"/>
          </w:tcPr>
          <w:p w14:paraId="317110B8" w14:textId="77777777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</w:p>
        </w:tc>
      </w:tr>
      <w:tr w:rsidR="00EF11E4" w:rsidRPr="007D1301" w14:paraId="2C4AFFF4" w14:textId="5C10BB3D" w:rsidTr="00485B73">
        <w:trPr>
          <w:trHeight w:val="1015"/>
        </w:trPr>
        <w:tc>
          <w:tcPr>
            <w:tcW w:w="1271" w:type="dxa"/>
            <w:vAlign w:val="center"/>
          </w:tcPr>
          <w:p w14:paraId="2F293688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EA3EB1D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□元請</w:t>
            </w:r>
          </w:p>
          <w:p w14:paraId="20751678" w14:textId="517FA142" w:rsidR="00EF11E4" w:rsidRPr="007D1301" w:rsidRDefault="00EF11E4" w:rsidP="00EF11E4">
            <w:pPr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□下請</w:t>
            </w:r>
          </w:p>
        </w:tc>
        <w:tc>
          <w:tcPr>
            <w:tcW w:w="1984" w:type="dxa"/>
            <w:vAlign w:val="center"/>
          </w:tcPr>
          <w:p w14:paraId="46EBC678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E29D15E" w14:textId="77777777" w:rsidR="00EF11E4" w:rsidRPr="007D1301" w:rsidRDefault="00EF11E4" w:rsidP="00EF11E4">
            <w:pPr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51F2F2" w14:textId="77777777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A414212" w14:textId="77777777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月から</w:t>
            </w:r>
          </w:p>
          <w:p w14:paraId="7B9C0A7B" w14:textId="24907D77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  <w:r w:rsidRPr="007D1301">
              <w:rPr>
                <w:rFonts w:eastAsiaTheme="minorHAnsi" w:hint="eastAsia"/>
                <w:szCs w:val="21"/>
              </w:rPr>
              <w:t>年　月まで</w:t>
            </w:r>
          </w:p>
        </w:tc>
        <w:tc>
          <w:tcPr>
            <w:tcW w:w="675" w:type="dxa"/>
            <w:vAlign w:val="center"/>
          </w:tcPr>
          <w:p w14:paraId="08EC0594" w14:textId="77777777" w:rsidR="00EF11E4" w:rsidRPr="007D1301" w:rsidRDefault="00EF11E4" w:rsidP="00EF11E4">
            <w:pPr>
              <w:jc w:val="right"/>
              <w:rPr>
                <w:rFonts w:eastAsiaTheme="minorHAnsi"/>
                <w:szCs w:val="21"/>
              </w:rPr>
            </w:pPr>
          </w:p>
        </w:tc>
      </w:tr>
    </w:tbl>
    <w:p w14:paraId="477B000C" w14:textId="77777777" w:rsidR="00C7091A" w:rsidRDefault="00C7091A" w:rsidP="00EF11E4">
      <w:pPr>
        <w:ind w:left="630" w:hangingChars="300" w:hanging="630"/>
        <w:rPr>
          <w:rFonts w:eastAsiaTheme="minorEastAsia"/>
          <w:szCs w:val="21"/>
        </w:rPr>
      </w:pPr>
    </w:p>
    <w:p w14:paraId="6C623AA3" w14:textId="77777777" w:rsidR="00C7091A" w:rsidRDefault="00C7091A" w:rsidP="00EF11E4">
      <w:pPr>
        <w:ind w:left="630" w:hangingChars="300" w:hanging="630"/>
        <w:rPr>
          <w:rFonts w:eastAsiaTheme="minorEastAsia"/>
          <w:szCs w:val="21"/>
        </w:rPr>
      </w:pPr>
    </w:p>
    <w:p w14:paraId="665705C3" w14:textId="77777777" w:rsidR="00C7091A" w:rsidRDefault="00C7091A" w:rsidP="00EF11E4">
      <w:pPr>
        <w:ind w:left="630" w:hangingChars="300" w:hanging="630"/>
        <w:rPr>
          <w:rFonts w:eastAsiaTheme="minorEastAsia"/>
          <w:szCs w:val="21"/>
        </w:rPr>
      </w:pPr>
    </w:p>
    <w:p w14:paraId="5BFD9273" w14:textId="0F70681E" w:rsidR="00EF11E4" w:rsidRPr="007D1301" w:rsidRDefault="00EF11E4" w:rsidP="00EF11E4">
      <w:pPr>
        <w:ind w:left="630" w:hangingChars="300" w:hanging="630"/>
        <w:rPr>
          <w:rFonts w:eastAsiaTheme="minorHAnsi"/>
          <w:szCs w:val="21"/>
        </w:rPr>
      </w:pPr>
      <w:r w:rsidRPr="007D1301">
        <w:rPr>
          <w:rFonts w:eastAsiaTheme="minorHAnsi" w:hint="eastAsia"/>
          <w:szCs w:val="21"/>
        </w:rPr>
        <w:t>注１：下請業務等については、発注者欄に元請者を記載し、その下に発注者を（　）で記載してください。その場合、件名及び業務内容は、下請業務について記載してください。</w:t>
      </w:r>
    </w:p>
    <w:p w14:paraId="29E836C5" w14:textId="77777777" w:rsidR="00EF11E4" w:rsidRDefault="00EF11E4" w:rsidP="00EF11E4">
      <w:pPr>
        <w:ind w:left="630" w:hangingChars="300" w:hanging="630"/>
        <w:rPr>
          <w:rFonts w:eastAsiaTheme="minorEastAsia"/>
          <w:szCs w:val="21"/>
        </w:rPr>
      </w:pPr>
      <w:r w:rsidRPr="007D1301">
        <w:rPr>
          <w:rFonts w:eastAsiaTheme="minorHAnsi" w:hint="eastAsia"/>
          <w:szCs w:val="21"/>
        </w:rPr>
        <w:t>注２：実績を確認できるように契約書（業務件名と契約実態が確認できる部分のみ）及び仕様書（業務内容が確認できる部分のみ）等を添付してください。</w:t>
      </w:r>
    </w:p>
    <w:p w14:paraId="7A6D317B" w14:textId="610C97D0" w:rsidR="00DB4981" w:rsidRPr="00DB4981" w:rsidRDefault="00DB4981" w:rsidP="00EF11E4">
      <w:pPr>
        <w:ind w:left="630" w:hangingChars="300" w:hanging="630"/>
        <w:rPr>
          <w:rFonts w:eastAsiaTheme="minorEastAsia"/>
          <w:szCs w:val="21"/>
        </w:rPr>
      </w:pPr>
      <w:r w:rsidRPr="007D1301">
        <w:rPr>
          <w:rFonts w:ascii="ＭＳ 明朝" w:hAnsi="ＭＳ 明朝" w:cs="ＭＳ 明朝" w:hint="eastAsia"/>
          <w:szCs w:val="21"/>
        </w:rPr>
        <w:t>注</w:t>
      </w:r>
      <w:r>
        <w:rPr>
          <w:rFonts w:ascii="ＭＳ 明朝" w:hAnsi="ＭＳ 明朝" w:cs="ＭＳ 明朝" w:hint="eastAsia"/>
          <w:szCs w:val="21"/>
        </w:rPr>
        <w:t>３</w:t>
      </w:r>
      <w:r w:rsidRPr="007D1301">
        <w:rPr>
          <w:rFonts w:ascii="ＭＳ 明朝" w:hAnsi="ＭＳ 明朝" w:cs="ＭＳ 明朝" w:hint="eastAsia"/>
          <w:szCs w:val="21"/>
        </w:rPr>
        <w:t>：</w:t>
      </w:r>
      <w:r>
        <w:rPr>
          <w:rFonts w:ascii="ＭＳ 明朝" w:hAnsi="ＭＳ 明朝" w:cs="ＭＳ 明朝" w:hint="eastAsia"/>
          <w:szCs w:val="21"/>
        </w:rPr>
        <w:t>部分払い等により履行期間中に複数回の評価・評定を受けた場合は、当該履行期間中において受けた一番低い評価・評定の記録を記載してください。</w:t>
      </w:r>
    </w:p>
    <w:p w14:paraId="408BA07A" w14:textId="4798489A" w:rsidR="00DB4981" w:rsidRPr="00194A31" w:rsidRDefault="00DB4981" w:rsidP="00EF11E4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65616D0C" w14:textId="77777777" w:rsidR="009A0FE0" w:rsidRPr="00194A31" w:rsidRDefault="009A0FE0" w:rsidP="009A0FE0">
      <w:r w:rsidRPr="00194A31">
        <w:rPr>
          <w:rFonts w:hint="eastAsia"/>
        </w:rPr>
        <w:lastRenderedPageBreak/>
        <w:t>（</w:t>
      </w:r>
      <w:r w:rsidR="00A94966" w:rsidRPr="00194A31">
        <w:rPr>
          <w:rFonts w:hint="eastAsia"/>
        </w:rPr>
        <w:t>様式８：Ａ４判縦１枚以内</w:t>
      </w:r>
      <w:r w:rsidRPr="00194A31">
        <w:rPr>
          <w:rFonts w:hint="eastAsia"/>
        </w:rPr>
        <w:t>）</w:t>
      </w:r>
    </w:p>
    <w:p w14:paraId="65A15167" w14:textId="77777777" w:rsidR="009A0FE0" w:rsidRPr="00194A31" w:rsidRDefault="009A0FE0" w:rsidP="009A0FE0"/>
    <w:p w14:paraId="78BCD9C5" w14:textId="1DE4913E" w:rsidR="009A0FE0" w:rsidRPr="00194A31" w:rsidRDefault="00A94966" w:rsidP="009A0FE0">
      <w:pPr>
        <w:rPr>
          <w:rFonts w:asciiTheme="minorEastAsia" w:eastAsiaTheme="minorEastAsia" w:hAnsiTheme="minorEastAsia"/>
          <w:szCs w:val="21"/>
        </w:rPr>
      </w:pPr>
      <w:r w:rsidRPr="00194A31">
        <w:rPr>
          <w:rFonts w:asciiTheme="minorEastAsia" w:eastAsiaTheme="minorEastAsia" w:hAnsiTheme="minorEastAsia" w:hint="eastAsia"/>
          <w:szCs w:val="21"/>
        </w:rPr>
        <w:t>項目</w:t>
      </w:r>
      <w:r w:rsidR="009E079F">
        <w:rPr>
          <w:rFonts w:asciiTheme="minorEastAsia" w:eastAsiaTheme="minorEastAsia" w:hAnsiTheme="minorEastAsia" w:hint="eastAsia"/>
          <w:szCs w:val="21"/>
        </w:rPr>
        <w:t>３</w:t>
      </w:r>
      <w:r w:rsidRPr="00194A31">
        <w:rPr>
          <w:rFonts w:asciiTheme="minorEastAsia" w:eastAsiaTheme="minorEastAsia" w:hAnsiTheme="minorEastAsia" w:hint="eastAsia"/>
          <w:szCs w:val="21"/>
        </w:rPr>
        <w:t xml:space="preserve">　当該分野に関して経験豊富な実務者の保有</w:t>
      </w:r>
      <w:r w:rsidR="00D31C77" w:rsidRPr="00194A31">
        <w:rPr>
          <w:rFonts w:asciiTheme="minorEastAsia" w:eastAsiaTheme="minorEastAsia" w:hAnsiTheme="minorEastAsia" w:hint="eastAsia"/>
          <w:szCs w:val="21"/>
        </w:rPr>
        <w:t>について</w:t>
      </w:r>
    </w:p>
    <w:p w14:paraId="7FFB5658" w14:textId="77777777" w:rsidR="00A94966" w:rsidRPr="00194A31" w:rsidRDefault="00A94966" w:rsidP="009A0FE0">
      <w:pPr>
        <w:rPr>
          <w:rFonts w:ascii="ＭＳ ゴシック" w:eastAsia="ＭＳ ゴシック" w:hAnsi="ＭＳ ゴシック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2693"/>
        <w:gridCol w:w="2851"/>
        <w:gridCol w:w="2652"/>
      </w:tblGrid>
      <w:tr w:rsidR="00194A31" w:rsidRPr="00194A31" w14:paraId="7A588E2E" w14:textId="77777777" w:rsidTr="00CE24A9">
        <w:trPr>
          <w:trHeight w:val="1478"/>
        </w:trPr>
        <w:tc>
          <w:tcPr>
            <w:tcW w:w="794" w:type="pct"/>
            <w:vAlign w:val="center"/>
          </w:tcPr>
          <w:p w14:paraId="682C70DE" w14:textId="77777777" w:rsidR="009A0FE0" w:rsidRPr="00194A31" w:rsidRDefault="009A0FE0" w:rsidP="00236EB8">
            <w:r w:rsidRPr="00194A31">
              <w:rPr>
                <w:rFonts w:hint="eastAsia"/>
              </w:rPr>
              <w:t>実務者</w:t>
            </w:r>
            <w:r w:rsidR="00D31C77" w:rsidRPr="00194A31">
              <w:rPr>
                <w:rFonts w:hint="eastAsia"/>
              </w:rPr>
              <w:t>名</w:t>
            </w:r>
          </w:p>
        </w:tc>
        <w:tc>
          <w:tcPr>
            <w:tcW w:w="1382" w:type="pct"/>
          </w:tcPr>
          <w:p w14:paraId="0BF2DB14" w14:textId="77777777" w:rsidR="009A0FE0" w:rsidRPr="00194A31" w:rsidRDefault="009A0FE0" w:rsidP="00236EB8"/>
        </w:tc>
        <w:tc>
          <w:tcPr>
            <w:tcW w:w="1463" w:type="pct"/>
          </w:tcPr>
          <w:p w14:paraId="7ECB4D5A" w14:textId="77777777" w:rsidR="009A0FE0" w:rsidRPr="00194A31" w:rsidRDefault="009A0FE0" w:rsidP="00236EB8"/>
        </w:tc>
        <w:tc>
          <w:tcPr>
            <w:tcW w:w="1362" w:type="pct"/>
          </w:tcPr>
          <w:p w14:paraId="586373A6" w14:textId="77777777" w:rsidR="009A0FE0" w:rsidRPr="00194A31" w:rsidRDefault="009A0FE0" w:rsidP="00236EB8"/>
        </w:tc>
      </w:tr>
      <w:tr w:rsidR="00194A31" w:rsidRPr="00194A31" w14:paraId="01CA29FC" w14:textId="77777777" w:rsidTr="00CE24A9">
        <w:trPr>
          <w:trHeight w:val="1478"/>
        </w:trPr>
        <w:tc>
          <w:tcPr>
            <w:tcW w:w="794" w:type="pct"/>
            <w:vAlign w:val="center"/>
          </w:tcPr>
          <w:p w14:paraId="3253639D" w14:textId="77777777" w:rsidR="009A0FE0" w:rsidRPr="00194A31" w:rsidRDefault="009A0FE0" w:rsidP="00236EB8">
            <w:r w:rsidRPr="00194A31">
              <w:rPr>
                <w:rFonts w:hint="eastAsia"/>
              </w:rPr>
              <w:t>所属・役職</w:t>
            </w:r>
          </w:p>
        </w:tc>
        <w:tc>
          <w:tcPr>
            <w:tcW w:w="1382" w:type="pct"/>
          </w:tcPr>
          <w:p w14:paraId="44213CE6" w14:textId="77777777" w:rsidR="009A0FE0" w:rsidRPr="00194A31" w:rsidRDefault="009A0FE0" w:rsidP="00236EB8"/>
        </w:tc>
        <w:tc>
          <w:tcPr>
            <w:tcW w:w="1463" w:type="pct"/>
          </w:tcPr>
          <w:p w14:paraId="4A2A2C9B" w14:textId="77777777" w:rsidR="009A0FE0" w:rsidRPr="00194A31" w:rsidRDefault="009A0FE0" w:rsidP="00236EB8"/>
        </w:tc>
        <w:tc>
          <w:tcPr>
            <w:tcW w:w="1362" w:type="pct"/>
          </w:tcPr>
          <w:p w14:paraId="4EFE031C" w14:textId="77777777" w:rsidR="009A0FE0" w:rsidRPr="00194A31" w:rsidRDefault="009A0FE0" w:rsidP="00236EB8"/>
        </w:tc>
      </w:tr>
      <w:tr w:rsidR="00194A31" w:rsidRPr="00194A31" w14:paraId="11D5DD98" w14:textId="77777777" w:rsidTr="00CE24A9">
        <w:trPr>
          <w:trHeight w:val="1478"/>
        </w:trPr>
        <w:tc>
          <w:tcPr>
            <w:tcW w:w="794" w:type="pct"/>
            <w:vAlign w:val="center"/>
          </w:tcPr>
          <w:p w14:paraId="43B94FBC" w14:textId="77777777" w:rsidR="009A0FE0" w:rsidRPr="00194A31" w:rsidRDefault="009A0FE0" w:rsidP="00236EB8">
            <w:r w:rsidRPr="00194A31">
              <w:rPr>
                <w:rFonts w:hint="eastAsia"/>
              </w:rPr>
              <w:t>担当する業務</w:t>
            </w:r>
          </w:p>
        </w:tc>
        <w:tc>
          <w:tcPr>
            <w:tcW w:w="1382" w:type="pct"/>
          </w:tcPr>
          <w:p w14:paraId="3734B910" w14:textId="77777777" w:rsidR="009A0FE0" w:rsidRPr="00194A31" w:rsidRDefault="009A0FE0" w:rsidP="00236EB8"/>
        </w:tc>
        <w:tc>
          <w:tcPr>
            <w:tcW w:w="1463" w:type="pct"/>
          </w:tcPr>
          <w:p w14:paraId="7CAC7C84" w14:textId="77777777" w:rsidR="009A0FE0" w:rsidRPr="00194A31" w:rsidRDefault="009A0FE0" w:rsidP="00236EB8"/>
        </w:tc>
        <w:tc>
          <w:tcPr>
            <w:tcW w:w="1362" w:type="pct"/>
          </w:tcPr>
          <w:p w14:paraId="0031CEC4" w14:textId="77777777" w:rsidR="009A0FE0" w:rsidRPr="00194A31" w:rsidRDefault="009A0FE0" w:rsidP="00236EB8"/>
        </w:tc>
      </w:tr>
      <w:tr w:rsidR="00194A31" w:rsidRPr="00194A31" w14:paraId="64643C4B" w14:textId="77777777" w:rsidTr="00CE24A9">
        <w:trPr>
          <w:trHeight w:val="1478"/>
        </w:trPr>
        <w:tc>
          <w:tcPr>
            <w:tcW w:w="794" w:type="pct"/>
            <w:vMerge w:val="restart"/>
            <w:vAlign w:val="center"/>
          </w:tcPr>
          <w:p w14:paraId="54A2C006" w14:textId="77777777" w:rsidR="009A0FE0" w:rsidRPr="00194A31" w:rsidRDefault="009A0FE0" w:rsidP="00236EB8">
            <w:pPr>
              <w:rPr>
                <w:sz w:val="18"/>
              </w:rPr>
            </w:pPr>
            <w:r w:rsidRPr="00194A31">
              <w:rPr>
                <w:rFonts w:hint="eastAsia"/>
              </w:rPr>
              <w:t>経験業務内容</w:t>
            </w:r>
          </w:p>
        </w:tc>
        <w:tc>
          <w:tcPr>
            <w:tcW w:w="1382" w:type="pct"/>
          </w:tcPr>
          <w:p w14:paraId="02AD8A0B" w14:textId="77777777" w:rsidR="009A0FE0" w:rsidRPr="00194A31" w:rsidRDefault="009A0FE0" w:rsidP="00236EB8"/>
        </w:tc>
        <w:tc>
          <w:tcPr>
            <w:tcW w:w="1463" w:type="pct"/>
          </w:tcPr>
          <w:p w14:paraId="56958835" w14:textId="77777777" w:rsidR="009A0FE0" w:rsidRPr="00194A31" w:rsidRDefault="009A0FE0" w:rsidP="00236EB8"/>
        </w:tc>
        <w:tc>
          <w:tcPr>
            <w:tcW w:w="1362" w:type="pct"/>
          </w:tcPr>
          <w:p w14:paraId="41974CA5" w14:textId="77777777" w:rsidR="009A0FE0" w:rsidRPr="00194A31" w:rsidRDefault="009A0FE0" w:rsidP="00236EB8"/>
        </w:tc>
      </w:tr>
      <w:tr w:rsidR="00194A31" w:rsidRPr="00194A31" w14:paraId="5DD8B6AF" w14:textId="77777777" w:rsidTr="00CE24A9">
        <w:trPr>
          <w:trHeight w:val="1478"/>
        </w:trPr>
        <w:tc>
          <w:tcPr>
            <w:tcW w:w="794" w:type="pct"/>
            <w:vMerge/>
            <w:vAlign w:val="center"/>
          </w:tcPr>
          <w:p w14:paraId="7469E7BA" w14:textId="77777777" w:rsidR="009A0FE0" w:rsidRPr="00194A31" w:rsidRDefault="009A0FE0" w:rsidP="00236EB8">
            <w:pPr>
              <w:rPr>
                <w:sz w:val="18"/>
              </w:rPr>
            </w:pPr>
          </w:p>
        </w:tc>
        <w:tc>
          <w:tcPr>
            <w:tcW w:w="1382" w:type="pct"/>
          </w:tcPr>
          <w:p w14:paraId="1DEBCCA6" w14:textId="77777777" w:rsidR="009A0FE0" w:rsidRPr="00194A31" w:rsidRDefault="009A0FE0" w:rsidP="00236EB8"/>
        </w:tc>
        <w:tc>
          <w:tcPr>
            <w:tcW w:w="1463" w:type="pct"/>
          </w:tcPr>
          <w:p w14:paraId="7A16BC5D" w14:textId="77777777" w:rsidR="009A0FE0" w:rsidRPr="00194A31" w:rsidRDefault="009A0FE0" w:rsidP="00236EB8"/>
        </w:tc>
        <w:tc>
          <w:tcPr>
            <w:tcW w:w="1362" w:type="pct"/>
          </w:tcPr>
          <w:p w14:paraId="5545479A" w14:textId="77777777" w:rsidR="009A0FE0" w:rsidRPr="00194A31" w:rsidRDefault="009A0FE0" w:rsidP="00236EB8"/>
        </w:tc>
      </w:tr>
      <w:tr w:rsidR="00194A31" w:rsidRPr="00194A31" w14:paraId="1D2151B5" w14:textId="77777777" w:rsidTr="00CE24A9">
        <w:trPr>
          <w:trHeight w:val="1478"/>
        </w:trPr>
        <w:tc>
          <w:tcPr>
            <w:tcW w:w="794" w:type="pct"/>
            <w:vMerge/>
            <w:vAlign w:val="center"/>
          </w:tcPr>
          <w:p w14:paraId="5DE54C50" w14:textId="77777777" w:rsidR="009A0FE0" w:rsidRPr="00194A31" w:rsidRDefault="009A0FE0" w:rsidP="00236EB8">
            <w:pPr>
              <w:rPr>
                <w:sz w:val="18"/>
              </w:rPr>
            </w:pPr>
          </w:p>
        </w:tc>
        <w:tc>
          <w:tcPr>
            <w:tcW w:w="1382" w:type="pct"/>
          </w:tcPr>
          <w:p w14:paraId="40AD72C0" w14:textId="77777777" w:rsidR="009A0FE0" w:rsidRPr="00194A31" w:rsidRDefault="009A0FE0" w:rsidP="00236EB8"/>
        </w:tc>
        <w:tc>
          <w:tcPr>
            <w:tcW w:w="1463" w:type="pct"/>
          </w:tcPr>
          <w:p w14:paraId="591819D9" w14:textId="77777777" w:rsidR="009A0FE0" w:rsidRPr="00194A31" w:rsidRDefault="009A0FE0" w:rsidP="00236EB8"/>
        </w:tc>
        <w:tc>
          <w:tcPr>
            <w:tcW w:w="1362" w:type="pct"/>
          </w:tcPr>
          <w:p w14:paraId="0CA47B78" w14:textId="77777777" w:rsidR="009A0FE0" w:rsidRPr="00194A31" w:rsidRDefault="009A0FE0" w:rsidP="00236EB8"/>
        </w:tc>
      </w:tr>
      <w:tr w:rsidR="00194A31" w:rsidRPr="00194A31" w14:paraId="2EA8241B" w14:textId="77777777" w:rsidTr="00CE24A9">
        <w:trPr>
          <w:trHeight w:val="1478"/>
        </w:trPr>
        <w:tc>
          <w:tcPr>
            <w:tcW w:w="794" w:type="pct"/>
            <w:vAlign w:val="center"/>
          </w:tcPr>
          <w:p w14:paraId="22485F8D" w14:textId="77777777" w:rsidR="009A0FE0" w:rsidRPr="00194A31" w:rsidRDefault="009A0FE0" w:rsidP="00236EB8">
            <w:r w:rsidRPr="00194A31">
              <w:rPr>
                <w:rFonts w:hint="eastAsia"/>
              </w:rPr>
              <w:t>経験年数</w:t>
            </w:r>
          </w:p>
        </w:tc>
        <w:tc>
          <w:tcPr>
            <w:tcW w:w="1382" w:type="pct"/>
          </w:tcPr>
          <w:p w14:paraId="4D86730C" w14:textId="77777777" w:rsidR="009A0FE0" w:rsidRPr="00194A31" w:rsidRDefault="009A0FE0" w:rsidP="00236EB8"/>
        </w:tc>
        <w:tc>
          <w:tcPr>
            <w:tcW w:w="1463" w:type="pct"/>
          </w:tcPr>
          <w:p w14:paraId="39F8707F" w14:textId="77777777" w:rsidR="009A0FE0" w:rsidRPr="00194A31" w:rsidRDefault="009A0FE0" w:rsidP="00236EB8"/>
        </w:tc>
        <w:tc>
          <w:tcPr>
            <w:tcW w:w="1362" w:type="pct"/>
          </w:tcPr>
          <w:p w14:paraId="0B008983" w14:textId="77777777" w:rsidR="009A0FE0" w:rsidRPr="00194A31" w:rsidRDefault="009A0FE0" w:rsidP="00236EB8"/>
        </w:tc>
      </w:tr>
      <w:tr w:rsidR="00194A31" w:rsidRPr="00194A31" w14:paraId="70359834" w14:textId="77777777" w:rsidTr="00CE24A9">
        <w:trPr>
          <w:trHeight w:val="1478"/>
        </w:trPr>
        <w:tc>
          <w:tcPr>
            <w:tcW w:w="794" w:type="pct"/>
            <w:vAlign w:val="center"/>
          </w:tcPr>
          <w:p w14:paraId="037DFE86" w14:textId="77777777" w:rsidR="009A0FE0" w:rsidRPr="00194A31" w:rsidRDefault="009A0FE0" w:rsidP="00236EB8">
            <w:r w:rsidRPr="00194A31">
              <w:rPr>
                <w:rFonts w:hint="eastAsia"/>
              </w:rPr>
              <w:t>在籍年数</w:t>
            </w:r>
          </w:p>
        </w:tc>
        <w:tc>
          <w:tcPr>
            <w:tcW w:w="1382" w:type="pct"/>
          </w:tcPr>
          <w:p w14:paraId="1399FE93" w14:textId="77777777" w:rsidR="009A0FE0" w:rsidRPr="00194A31" w:rsidRDefault="009A0FE0" w:rsidP="00236EB8"/>
        </w:tc>
        <w:tc>
          <w:tcPr>
            <w:tcW w:w="1463" w:type="pct"/>
          </w:tcPr>
          <w:p w14:paraId="15C8011B" w14:textId="77777777" w:rsidR="009A0FE0" w:rsidRPr="00194A31" w:rsidRDefault="009A0FE0" w:rsidP="00236EB8"/>
        </w:tc>
        <w:tc>
          <w:tcPr>
            <w:tcW w:w="1362" w:type="pct"/>
          </w:tcPr>
          <w:p w14:paraId="34DF2906" w14:textId="77777777" w:rsidR="009A0FE0" w:rsidRPr="00194A31" w:rsidRDefault="009A0FE0" w:rsidP="00236EB8"/>
        </w:tc>
      </w:tr>
    </w:tbl>
    <w:p w14:paraId="2B6D1F65" w14:textId="77777777" w:rsidR="00A94966" w:rsidRPr="00194A31" w:rsidRDefault="009A0FE0" w:rsidP="009A0FE0">
      <w:pPr>
        <w:sectPr w:rsidR="00A94966" w:rsidRPr="00194A31" w:rsidSect="00C7091A">
          <w:pgSz w:w="11906" w:h="16838" w:code="9"/>
          <w:pgMar w:top="1440" w:right="1077" w:bottom="1440" w:left="1077" w:header="851" w:footer="992" w:gutter="0"/>
          <w:cols w:space="720"/>
          <w:docGrid w:type="lines" w:linePitch="332"/>
        </w:sectPr>
      </w:pPr>
      <w:r w:rsidRPr="00194A31">
        <w:br w:type="page"/>
      </w:r>
    </w:p>
    <w:p w14:paraId="5463CEA1" w14:textId="13FAE323" w:rsidR="000C3CAD" w:rsidRPr="000C3CAD" w:rsidRDefault="009A0FE0" w:rsidP="000C3CAD">
      <w:pPr>
        <w:spacing w:after="240"/>
        <w:rPr>
          <w:szCs w:val="22"/>
        </w:rPr>
      </w:pPr>
      <w:r w:rsidRPr="00194A31">
        <w:rPr>
          <w:rFonts w:hint="eastAsia"/>
          <w:szCs w:val="22"/>
        </w:rPr>
        <w:lastRenderedPageBreak/>
        <w:t>（</w:t>
      </w:r>
      <w:r w:rsidR="00AE6D26" w:rsidRPr="00194A31">
        <w:rPr>
          <w:rFonts w:hint="eastAsia"/>
        </w:rPr>
        <w:t>様式９－１</w:t>
      </w:r>
      <w:r w:rsidR="00A94966" w:rsidRPr="00194A31">
        <w:rPr>
          <w:rFonts w:hint="eastAsia"/>
        </w:rPr>
        <w:t>：Ａ３判横１枚以内</w:t>
      </w:r>
      <w:r w:rsidRPr="00194A31">
        <w:rPr>
          <w:rFonts w:hint="eastAsia"/>
          <w:szCs w:val="22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3"/>
      </w:tblGrid>
      <w:tr w:rsidR="00194A31" w:rsidRPr="00194A31" w14:paraId="75230321" w14:textId="77777777" w:rsidTr="00236EB8">
        <w:tc>
          <w:tcPr>
            <w:tcW w:w="5000" w:type="pct"/>
            <w:shd w:val="clear" w:color="auto" w:fill="auto"/>
          </w:tcPr>
          <w:p w14:paraId="44E94F78" w14:textId="5880C0D9" w:rsidR="00CE24A9" w:rsidRDefault="00A94966" w:rsidP="00CE24A9">
            <w:r w:rsidRPr="00194A31">
              <w:rPr>
                <w:rFonts w:hint="eastAsia"/>
              </w:rPr>
              <w:t>項目</w:t>
            </w:r>
            <w:r w:rsidR="009E079F">
              <w:rPr>
                <w:rFonts w:hint="eastAsia"/>
              </w:rPr>
              <w:t>４</w:t>
            </w:r>
            <w:r w:rsidR="009A0FE0" w:rsidRPr="00194A31">
              <w:rPr>
                <w:rFonts w:hint="eastAsia"/>
              </w:rPr>
              <w:t xml:space="preserve">　適切な管理運営について</w:t>
            </w:r>
          </w:p>
          <w:p w14:paraId="0949235F" w14:textId="79D2BBCF" w:rsidR="00FA6925" w:rsidRPr="00CF5F85" w:rsidRDefault="000C3CAD" w:rsidP="000C3CAD">
            <w:pPr>
              <w:ind w:firstLineChars="100" w:firstLine="211"/>
            </w:pPr>
            <w:r>
              <w:rPr>
                <w:rFonts w:hint="eastAsia"/>
                <w:b/>
                <w:bCs/>
              </w:rPr>
              <w:t>●</w:t>
            </w:r>
            <w:r w:rsidR="003C326F" w:rsidRPr="00CE24A9">
              <w:rPr>
                <w:rFonts w:ascii="ＭＳ 明朝" w:hAnsi="ＭＳ 明朝" w:hint="eastAsia"/>
                <w:b/>
                <w:bCs/>
                <w:szCs w:val="20"/>
              </w:rPr>
              <w:t>安定的な業務計画・業務実施体制</w:t>
            </w:r>
            <w:r>
              <w:rPr>
                <w:rFonts w:ascii="ＭＳ 明朝" w:hAnsi="ＭＳ 明朝" w:hint="eastAsia"/>
                <w:b/>
                <w:bCs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</w:rPr>
              <w:t>●</w:t>
            </w:r>
            <w:r w:rsidR="00FA6925" w:rsidRPr="00CE24A9">
              <w:rPr>
                <w:rFonts w:hint="eastAsia"/>
                <w:b/>
                <w:bCs/>
              </w:rPr>
              <w:t>安全に利用できる施設管理体制</w:t>
            </w:r>
            <w:r w:rsidR="00CF5F85">
              <w:rPr>
                <w:rFonts w:hint="eastAsia"/>
                <w:b/>
                <w:bCs/>
              </w:rPr>
              <w:t xml:space="preserve">　</w:t>
            </w:r>
          </w:p>
          <w:p w14:paraId="68F10766" w14:textId="26BB8428" w:rsidR="00CE24A9" w:rsidRDefault="00313DFD" w:rsidP="000C3CAD">
            <w:pPr>
              <w:ind w:firstLineChars="200" w:firstLine="420"/>
            </w:pPr>
            <w:r w:rsidRPr="00194A31">
              <w:rPr>
                <w:rFonts w:ascii="ＭＳ 明朝" w:hAnsi="ＭＳ 明朝" w:cs="ＭＳ 明朝" w:hint="eastAsia"/>
              </w:rPr>
              <w:t>※</w:t>
            </w:r>
            <w:r w:rsidR="00D31C77" w:rsidRPr="00194A31">
              <w:rPr>
                <w:rFonts w:hint="eastAsia"/>
              </w:rPr>
              <w:t>現場責任者</w:t>
            </w:r>
            <w:r w:rsidR="00803981">
              <w:rPr>
                <w:rFonts w:hint="eastAsia"/>
              </w:rPr>
              <w:t>及び本部担当者</w:t>
            </w:r>
            <w:r w:rsidR="00D45745">
              <w:rPr>
                <w:rFonts w:hint="eastAsia"/>
              </w:rPr>
              <w:t>（区域ごとに</w:t>
            </w:r>
            <w:r w:rsidR="00803981">
              <w:rPr>
                <w:rFonts w:hint="eastAsia"/>
              </w:rPr>
              <w:t>各</w:t>
            </w:r>
            <w:r w:rsidR="00D45745">
              <w:rPr>
                <w:rFonts w:hint="eastAsia"/>
              </w:rPr>
              <w:t>１名）</w:t>
            </w:r>
            <w:r w:rsidRPr="00194A31">
              <w:rPr>
                <w:rFonts w:hint="eastAsia"/>
              </w:rPr>
              <w:t>について、下記に示す表に記入</w:t>
            </w:r>
            <w:r w:rsidR="00236EB8" w:rsidRPr="00194A31">
              <w:rPr>
                <w:rFonts w:hint="eastAsia"/>
              </w:rPr>
              <w:t>すること。</w:t>
            </w:r>
            <w:r w:rsidR="00491D92" w:rsidRPr="00194A31">
              <w:rPr>
                <w:rFonts w:hint="eastAsia"/>
              </w:rPr>
              <w:t>ただし、現場責任者</w:t>
            </w:r>
            <w:r w:rsidR="00201DC1">
              <w:rPr>
                <w:rFonts w:hint="eastAsia"/>
              </w:rPr>
              <w:t>及び本部担当者</w:t>
            </w:r>
            <w:r w:rsidR="00803981">
              <w:rPr>
                <w:rFonts w:hint="eastAsia"/>
              </w:rPr>
              <w:t>が兼務できる区域は２区域までとする</w:t>
            </w:r>
            <w:r w:rsidR="00236EB8" w:rsidRPr="00194A31">
              <w:rPr>
                <w:rFonts w:hint="eastAsia"/>
              </w:rPr>
              <w:t>。</w:t>
            </w:r>
          </w:p>
          <w:p w14:paraId="3E163604" w14:textId="1A6422EC" w:rsidR="008E6E9D" w:rsidRPr="00194A31" w:rsidRDefault="00313DFD" w:rsidP="00FA6925">
            <w:pPr>
              <w:ind w:firstLineChars="200" w:firstLine="420"/>
            </w:pPr>
            <w:r w:rsidRPr="00194A31">
              <w:rPr>
                <w:rFonts w:ascii="ＭＳ 明朝" w:hAnsi="ＭＳ 明朝" w:hint="eastAsia"/>
              </w:rPr>
              <w:t>※「当該団体の組織図」は、本様式に記載もしくは添付</w:t>
            </w:r>
            <w:r w:rsidR="00236EB8" w:rsidRPr="00194A31">
              <w:rPr>
                <w:rFonts w:ascii="ＭＳ 明朝" w:hAnsi="ＭＳ 明朝" w:hint="eastAsia"/>
              </w:rPr>
              <w:t>すること</w:t>
            </w:r>
            <w:r w:rsidR="00491D92" w:rsidRPr="00194A31">
              <w:rPr>
                <w:rFonts w:ascii="ＭＳ 明朝" w:hAnsi="ＭＳ 明朝" w:hint="eastAsia"/>
              </w:rPr>
              <w:t>（様式自由）</w:t>
            </w:r>
            <w:r w:rsidRPr="00194A31">
              <w:rPr>
                <w:rFonts w:ascii="ＭＳ 明朝" w:hAnsi="ＭＳ 明朝" w:hint="eastAsia"/>
              </w:rPr>
              <w:t>。</w:t>
            </w:r>
          </w:p>
        </w:tc>
      </w:tr>
      <w:tr w:rsidR="00194A31" w:rsidRPr="00194A31" w14:paraId="2FE5ACB7" w14:textId="77777777" w:rsidTr="00CC2647">
        <w:trPr>
          <w:trHeight w:val="12574"/>
        </w:trPr>
        <w:tc>
          <w:tcPr>
            <w:tcW w:w="5000" w:type="pct"/>
            <w:shd w:val="clear" w:color="auto" w:fill="auto"/>
          </w:tcPr>
          <w:tbl>
            <w:tblPr>
              <w:tblpPr w:leftFromText="142" w:rightFromText="142" w:vertAnchor="text" w:horzAnchor="margin" w:tblpY="27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2977"/>
              <w:gridCol w:w="2835"/>
            </w:tblGrid>
            <w:tr w:rsidR="00803981" w:rsidRPr="00194A31" w14:paraId="3E520314" w14:textId="3D1C5DF2" w:rsidTr="00817AFB">
              <w:trPr>
                <w:trHeight w:val="485"/>
              </w:trPr>
              <w:tc>
                <w:tcPr>
                  <w:tcW w:w="1838" w:type="dxa"/>
                  <w:shd w:val="clear" w:color="auto" w:fill="auto"/>
                  <w:vAlign w:val="center"/>
                </w:tcPr>
                <w:p w14:paraId="5B3BF45C" w14:textId="04B9CF63" w:rsidR="00803981" w:rsidRPr="00194A31" w:rsidRDefault="00803981" w:rsidP="00201DC1">
                  <w:pPr>
                    <w:adjustRightInd w:val="0"/>
                    <w:jc w:val="center"/>
                  </w:pPr>
                  <w:r w:rsidRPr="00194A31">
                    <w:rPr>
                      <w:rFonts w:hint="eastAsia"/>
                      <w:szCs w:val="21"/>
                    </w:rPr>
                    <w:t>担当する区域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261A5281" w14:textId="04564293" w:rsidR="00803981" w:rsidRPr="00194A31" w:rsidRDefault="00803981" w:rsidP="00201DC1">
                  <w:pPr>
                    <w:adjustRightInd w:val="0"/>
                    <w:jc w:val="center"/>
                  </w:pPr>
                  <w:r>
                    <w:rPr>
                      <w:rFonts w:hint="eastAsia"/>
                      <w:szCs w:val="21"/>
                    </w:rPr>
                    <w:t>現場責任者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ADBD39D" w14:textId="412273C1" w:rsidR="00803981" w:rsidRPr="00194A31" w:rsidRDefault="00803981" w:rsidP="00201DC1">
                  <w:pPr>
                    <w:adjustRightInd w:val="0"/>
                    <w:jc w:val="center"/>
                  </w:pPr>
                  <w:r>
                    <w:rPr>
                      <w:rFonts w:hint="eastAsia"/>
                    </w:rPr>
                    <w:t>本部担当者</w:t>
                  </w:r>
                </w:p>
              </w:tc>
            </w:tr>
            <w:tr w:rsidR="00803981" w:rsidRPr="00194A31" w14:paraId="5C0B8642" w14:textId="13EA1B0C" w:rsidTr="00817AFB">
              <w:trPr>
                <w:trHeight w:val="485"/>
              </w:trPr>
              <w:tc>
                <w:tcPr>
                  <w:tcW w:w="1838" w:type="dxa"/>
                  <w:shd w:val="clear" w:color="auto" w:fill="auto"/>
                  <w:vAlign w:val="center"/>
                </w:tcPr>
                <w:p w14:paraId="0292A2C0" w14:textId="51805ED8" w:rsidR="00803981" w:rsidRPr="00194A31" w:rsidRDefault="00803981" w:rsidP="00201DC1">
                  <w:pPr>
                    <w:adjustRightInd w:val="0"/>
                    <w:jc w:val="center"/>
                  </w:pPr>
                  <w:r>
                    <w:rPr>
                      <w:rFonts w:hint="eastAsia"/>
                    </w:rPr>
                    <w:t>東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4E7A5613" w14:textId="77777777" w:rsidR="00803981" w:rsidRPr="00194A31" w:rsidRDefault="00803981" w:rsidP="00201DC1">
                  <w:pPr>
                    <w:adjustRightInd w:val="0"/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644E4D4" w14:textId="77777777" w:rsidR="00803981" w:rsidRPr="00194A31" w:rsidRDefault="00803981" w:rsidP="00201DC1">
                  <w:pPr>
                    <w:adjustRightInd w:val="0"/>
                  </w:pPr>
                </w:p>
              </w:tc>
            </w:tr>
            <w:tr w:rsidR="00803981" w:rsidRPr="00194A31" w14:paraId="05CBEED1" w14:textId="37DA8D72" w:rsidTr="00817AFB">
              <w:trPr>
                <w:trHeight w:val="485"/>
              </w:trPr>
              <w:tc>
                <w:tcPr>
                  <w:tcW w:w="1838" w:type="dxa"/>
                  <w:shd w:val="clear" w:color="auto" w:fill="auto"/>
                  <w:vAlign w:val="center"/>
                </w:tcPr>
                <w:p w14:paraId="6992C3B7" w14:textId="6F607098" w:rsidR="00803981" w:rsidRPr="00194A31" w:rsidRDefault="00803981" w:rsidP="00201DC1">
                  <w:pPr>
                    <w:adjustRightInd w:val="0"/>
                    <w:jc w:val="center"/>
                  </w:pPr>
                  <w:r>
                    <w:rPr>
                      <w:rFonts w:hint="eastAsia"/>
                    </w:rPr>
                    <w:t>西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3E6B3020" w14:textId="77777777" w:rsidR="00803981" w:rsidRPr="00194A31" w:rsidRDefault="00803981" w:rsidP="00201DC1">
                  <w:pPr>
                    <w:adjustRightInd w:val="0"/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1222400" w14:textId="77777777" w:rsidR="00803981" w:rsidRPr="00194A31" w:rsidRDefault="00803981" w:rsidP="00201DC1">
                  <w:pPr>
                    <w:adjustRightInd w:val="0"/>
                  </w:pPr>
                </w:p>
              </w:tc>
            </w:tr>
            <w:tr w:rsidR="00803981" w:rsidRPr="00194A31" w14:paraId="679DCE84" w14:textId="4B0E7AB8" w:rsidTr="00817AFB">
              <w:trPr>
                <w:trHeight w:val="485"/>
              </w:trPr>
              <w:tc>
                <w:tcPr>
                  <w:tcW w:w="1838" w:type="dxa"/>
                  <w:shd w:val="clear" w:color="auto" w:fill="auto"/>
                  <w:vAlign w:val="center"/>
                </w:tcPr>
                <w:p w14:paraId="183F8B82" w14:textId="0CC18C52" w:rsidR="00803981" w:rsidRPr="00194A31" w:rsidRDefault="00803981" w:rsidP="00201DC1">
                  <w:pPr>
                    <w:adjustRightInd w:val="0"/>
                    <w:jc w:val="center"/>
                  </w:pPr>
                  <w:r>
                    <w:rPr>
                      <w:rFonts w:hint="eastAsia"/>
                    </w:rPr>
                    <w:t>南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58D7B665" w14:textId="77777777" w:rsidR="00803981" w:rsidRPr="00194A31" w:rsidRDefault="00803981" w:rsidP="00201DC1">
                  <w:pPr>
                    <w:adjustRightInd w:val="0"/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67D150F" w14:textId="77777777" w:rsidR="00803981" w:rsidRPr="00194A31" w:rsidRDefault="00803981" w:rsidP="00201DC1">
                  <w:pPr>
                    <w:adjustRightInd w:val="0"/>
                  </w:pPr>
                </w:p>
              </w:tc>
            </w:tr>
            <w:tr w:rsidR="00803981" w:rsidRPr="00194A31" w14:paraId="63565440" w14:textId="1FBAF550" w:rsidTr="00817AFB">
              <w:trPr>
                <w:trHeight w:val="485"/>
              </w:trPr>
              <w:tc>
                <w:tcPr>
                  <w:tcW w:w="1838" w:type="dxa"/>
                  <w:shd w:val="clear" w:color="auto" w:fill="auto"/>
                  <w:vAlign w:val="center"/>
                </w:tcPr>
                <w:p w14:paraId="60AE2174" w14:textId="289E5EF6" w:rsidR="00803981" w:rsidRPr="00194A31" w:rsidRDefault="00803981" w:rsidP="00201DC1">
                  <w:pPr>
                    <w:adjustRightInd w:val="0"/>
                    <w:jc w:val="center"/>
                  </w:pPr>
                  <w:r>
                    <w:rPr>
                      <w:rFonts w:hint="eastAsia"/>
                    </w:rPr>
                    <w:t>北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134645CC" w14:textId="77777777" w:rsidR="00803981" w:rsidRPr="00194A31" w:rsidRDefault="00803981" w:rsidP="00201DC1">
                  <w:pPr>
                    <w:adjustRightInd w:val="0"/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09F050BF" w14:textId="77777777" w:rsidR="00803981" w:rsidRPr="00194A31" w:rsidRDefault="00803981" w:rsidP="00201DC1">
                  <w:pPr>
                    <w:adjustRightInd w:val="0"/>
                  </w:pPr>
                </w:p>
              </w:tc>
            </w:tr>
          </w:tbl>
          <w:p w14:paraId="01EB032E" w14:textId="77777777" w:rsidR="009A0FE0" w:rsidRPr="00194A31" w:rsidRDefault="009A0FE0" w:rsidP="00236EB8"/>
        </w:tc>
      </w:tr>
    </w:tbl>
    <w:p w14:paraId="713DFA2B" w14:textId="16CE2829" w:rsidR="00A94966" w:rsidRPr="00194A31" w:rsidRDefault="00236EB8" w:rsidP="000C3CAD">
      <w:pPr>
        <w:spacing w:after="240"/>
      </w:pPr>
      <w:r w:rsidRPr="00194A31">
        <w:rPr>
          <w:szCs w:val="22"/>
        </w:rPr>
        <w:br w:type="page"/>
      </w:r>
      <w:r w:rsidR="00A94966" w:rsidRPr="00194A31">
        <w:rPr>
          <w:rFonts w:hint="eastAsia"/>
          <w:szCs w:val="22"/>
        </w:rPr>
        <w:lastRenderedPageBreak/>
        <w:t>（</w:t>
      </w:r>
      <w:r w:rsidR="00A94966" w:rsidRPr="00194A31">
        <w:rPr>
          <w:rFonts w:hint="eastAsia"/>
        </w:rPr>
        <w:t>様式９－２：Ａ３判横１枚以内</w:t>
      </w:r>
      <w:r w:rsidR="00A94966" w:rsidRPr="00194A31">
        <w:rPr>
          <w:rFonts w:hint="eastAsia"/>
          <w:szCs w:val="22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3"/>
      </w:tblGrid>
      <w:tr w:rsidR="00194A31" w:rsidRPr="00194A31" w14:paraId="0B535875" w14:textId="77777777" w:rsidTr="00236EB8">
        <w:tc>
          <w:tcPr>
            <w:tcW w:w="5000" w:type="pct"/>
            <w:shd w:val="clear" w:color="auto" w:fill="auto"/>
          </w:tcPr>
          <w:p w14:paraId="4B235D30" w14:textId="700393CC" w:rsidR="00FA6925" w:rsidRDefault="00A94966" w:rsidP="00FA6925">
            <w:r w:rsidRPr="00194A31">
              <w:rPr>
                <w:rFonts w:hint="eastAsia"/>
              </w:rPr>
              <w:t>項目</w:t>
            </w:r>
            <w:r w:rsidR="009E079F">
              <w:rPr>
                <w:rFonts w:hint="eastAsia"/>
              </w:rPr>
              <w:t>４</w:t>
            </w:r>
            <w:r w:rsidRPr="00194A31">
              <w:rPr>
                <w:rFonts w:hint="eastAsia"/>
              </w:rPr>
              <w:t xml:space="preserve">　適切な管理運営について</w:t>
            </w:r>
          </w:p>
          <w:p w14:paraId="2D4D58C5" w14:textId="1E7D0B46" w:rsidR="00FA6925" w:rsidRPr="000C3CAD" w:rsidRDefault="000C3CAD" w:rsidP="000C3CAD">
            <w:pPr>
              <w:ind w:firstLineChars="100" w:firstLine="21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●</w:t>
            </w:r>
            <w:r w:rsidR="00A94966" w:rsidRPr="00FA6925">
              <w:rPr>
                <w:rFonts w:hint="eastAsia"/>
                <w:b/>
                <w:bCs/>
              </w:rPr>
              <w:t>個人情報と金銭の取り扱い</w:t>
            </w:r>
            <w:r>
              <w:rPr>
                <w:rFonts w:hint="eastAsia"/>
                <w:b/>
                <w:bCs/>
              </w:rPr>
              <w:t xml:space="preserve">　●</w:t>
            </w:r>
            <w:r w:rsidR="00FA6925" w:rsidRPr="00FA6925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管理員の業務習熟、接遇、応対能力の向上</w:t>
            </w:r>
            <w:r>
              <w:rPr>
                <w:rFonts w:hint="eastAsia"/>
                <w:b/>
                <w:bCs/>
              </w:rPr>
              <w:t xml:space="preserve">　●</w:t>
            </w:r>
            <w:r w:rsidR="00FA6925" w:rsidRPr="00FA6925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自転車のリユース・鉄くずの売却等に関する基準</w:t>
            </w:r>
          </w:p>
        </w:tc>
      </w:tr>
      <w:tr w:rsidR="00194A31" w:rsidRPr="00194A31" w14:paraId="083DC001" w14:textId="77777777" w:rsidTr="00CC2647">
        <w:trPr>
          <w:trHeight w:val="13273"/>
        </w:trPr>
        <w:tc>
          <w:tcPr>
            <w:tcW w:w="5000" w:type="pct"/>
            <w:shd w:val="clear" w:color="auto" w:fill="auto"/>
          </w:tcPr>
          <w:p w14:paraId="177540A5" w14:textId="77777777" w:rsidR="00A94966" w:rsidRPr="00194A31" w:rsidRDefault="00A94966" w:rsidP="00236EB8"/>
        </w:tc>
      </w:tr>
    </w:tbl>
    <w:p w14:paraId="3B921B19" w14:textId="7963C650" w:rsidR="00CC2647" w:rsidRDefault="00CC2647" w:rsidP="00CC2647">
      <w:pPr>
        <w:widowControl/>
        <w:spacing w:line="20" w:lineRule="exact"/>
        <w:jc w:val="left"/>
        <w:rPr>
          <w:szCs w:val="22"/>
        </w:rPr>
      </w:pPr>
    </w:p>
    <w:p w14:paraId="53FBE8FA" w14:textId="169C7EBC" w:rsidR="009A0FE0" w:rsidRPr="00626C28" w:rsidRDefault="009A0FE0" w:rsidP="00CC2647">
      <w:pPr>
        <w:spacing w:after="240"/>
      </w:pPr>
      <w:r w:rsidRPr="00626C28">
        <w:rPr>
          <w:rFonts w:hint="eastAsia"/>
          <w:szCs w:val="22"/>
        </w:rPr>
        <w:lastRenderedPageBreak/>
        <w:t>（</w:t>
      </w:r>
      <w:r w:rsidR="00AE6D26" w:rsidRPr="00626C28">
        <w:rPr>
          <w:rFonts w:hint="eastAsia"/>
        </w:rPr>
        <w:t>様式</w:t>
      </w:r>
      <w:r w:rsidR="00AE6D26" w:rsidRPr="00626C28">
        <w:rPr>
          <w:rFonts w:hint="eastAsia"/>
        </w:rPr>
        <w:t>10</w:t>
      </w:r>
      <w:r w:rsidR="00AE6D26" w:rsidRPr="00626C28">
        <w:rPr>
          <w:rFonts w:hint="eastAsia"/>
        </w:rPr>
        <w:t>：Ａ３判横１枚以内</w:t>
      </w:r>
      <w:r w:rsidR="00AE6D26" w:rsidRPr="00626C28">
        <w:rPr>
          <w:rFonts w:hint="eastAsia"/>
          <w:szCs w:val="22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3"/>
      </w:tblGrid>
      <w:tr w:rsidR="00626C28" w:rsidRPr="00626C28" w14:paraId="03CB32E1" w14:textId="77777777" w:rsidTr="00236EB8">
        <w:tc>
          <w:tcPr>
            <w:tcW w:w="5000" w:type="pct"/>
            <w:shd w:val="clear" w:color="auto" w:fill="auto"/>
          </w:tcPr>
          <w:p w14:paraId="769AE5DC" w14:textId="198AA289" w:rsidR="009A0FE0" w:rsidRDefault="00AE6D26" w:rsidP="00626C28">
            <w:r w:rsidRPr="00626C28">
              <w:rPr>
                <w:rFonts w:hint="eastAsia"/>
              </w:rPr>
              <w:t>項目</w:t>
            </w:r>
            <w:r w:rsidR="009E079F">
              <w:rPr>
                <w:rFonts w:hint="eastAsia"/>
              </w:rPr>
              <w:t>５</w:t>
            </w:r>
            <w:r w:rsidR="00491D92" w:rsidRPr="00626C28">
              <w:rPr>
                <w:rFonts w:hint="eastAsia"/>
              </w:rPr>
              <w:t xml:space="preserve">　</w:t>
            </w:r>
            <w:r w:rsidR="00626C28" w:rsidRPr="00626C28">
              <w:rPr>
                <w:rFonts w:hint="eastAsia"/>
              </w:rPr>
              <w:t>適切な業務の実施・取組について</w:t>
            </w:r>
          </w:p>
          <w:p w14:paraId="1F33081E" w14:textId="6FAC7913" w:rsidR="009A0FE0" w:rsidRPr="000C3CAD" w:rsidRDefault="00626C28" w:rsidP="00626C28">
            <w:pPr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="000C3CAD">
              <w:rPr>
                <w:rFonts w:hint="eastAsia"/>
                <w:b/>
                <w:bCs/>
              </w:rPr>
              <w:t>●</w:t>
            </w:r>
            <w:r w:rsidRPr="0017309E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適切な自転車等の移動作業</w:t>
            </w:r>
            <w:r w:rsidR="000C3CAD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 xml:space="preserve">　●</w:t>
            </w:r>
            <w:r w:rsidRPr="0017309E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適切な自転車等の保管・返還業務</w:t>
            </w:r>
            <w:r w:rsidR="000C3CAD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 xml:space="preserve">　●</w:t>
            </w:r>
            <w:r w:rsidRPr="0017309E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苦情・陳情への対応</w:t>
            </w:r>
            <w:r w:rsidR="000C3CAD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 xml:space="preserve">　●</w:t>
            </w:r>
            <w:r w:rsidRPr="00626C28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実情に合わせた柔軟な移動作業に係る対応</w:t>
            </w:r>
          </w:p>
        </w:tc>
      </w:tr>
      <w:tr w:rsidR="00194A31" w:rsidRPr="00194A31" w14:paraId="2C56647F" w14:textId="77777777" w:rsidTr="00CC2647">
        <w:trPr>
          <w:trHeight w:val="13273"/>
        </w:trPr>
        <w:tc>
          <w:tcPr>
            <w:tcW w:w="5000" w:type="pct"/>
            <w:shd w:val="clear" w:color="auto" w:fill="auto"/>
          </w:tcPr>
          <w:p w14:paraId="256B9C42" w14:textId="77777777" w:rsidR="009A0FE0" w:rsidRPr="00194A31" w:rsidRDefault="009A0FE0" w:rsidP="00236EB8"/>
        </w:tc>
      </w:tr>
    </w:tbl>
    <w:p w14:paraId="643490BC" w14:textId="086CE10D" w:rsidR="009A0FE0" w:rsidRPr="00194A31" w:rsidRDefault="009A0FE0" w:rsidP="000C3CAD">
      <w:pPr>
        <w:spacing w:after="240"/>
      </w:pPr>
      <w:r w:rsidRPr="00194A31">
        <w:br w:type="page"/>
      </w:r>
      <w:r w:rsidRPr="00194A31">
        <w:rPr>
          <w:rFonts w:hint="eastAsia"/>
          <w:szCs w:val="22"/>
        </w:rPr>
        <w:lastRenderedPageBreak/>
        <w:t>（</w:t>
      </w:r>
      <w:r w:rsidR="00AE6D26" w:rsidRPr="00194A31">
        <w:rPr>
          <w:rFonts w:hint="eastAsia"/>
        </w:rPr>
        <w:t>様式</w:t>
      </w:r>
      <w:r w:rsidR="00AE6D26" w:rsidRPr="00194A31">
        <w:rPr>
          <w:rFonts w:hint="eastAsia"/>
        </w:rPr>
        <w:t>11</w:t>
      </w:r>
      <w:r w:rsidR="00AE6D26" w:rsidRPr="00194A31">
        <w:rPr>
          <w:rFonts w:hint="eastAsia"/>
        </w:rPr>
        <w:t>：Ａ３判横１枚以内</w:t>
      </w:r>
      <w:r w:rsidRPr="00194A31">
        <w:rPr>
          <w:rFonts w:hint="eastAsia"/>
          <w:szCs w:val="22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3"/>
      </w:tblGrid>
      <w:tr w:rsidR="00194A31" w:rsidRPr="00194A31" w14:paraId="7ED7571B" w14:textId="77777777" w:rsidTr="00236EB8">
        <w:tc>
          <w:tcPr>
            <w:tcW w:w="5000" w:type="pct"/>
            <w:shd w:val="clear" w:color="auto" w:fill="auto"/>
          </w:tcPr>
          <w:p w14:paraId="4FA15649" w14:textId="20763703" w:rsidR="009A0FE0" w:rsidRPr="00194A31" w:rsidRDefault="00AE6D26" w:rsidP="00236EB8">
            <w:r w:rsidRPr="00194A31">
              <w:rPr>
                <w:rFonts w:hint="eastAsia"/>
              </w:rPr>
              <w:t>項目</w:t>
            </w:r>
            <w:r w:rsidR="009E079F">
              <w:rPr>
                <w:rFonts w:hint="eastAsia"/>
              </w:rPr>
              <w:t>６</w:t>
            </w:r>
            <w:r w:rsidR="009A0FE0" w:rsidRPr="00194A31">
              <w:rPr>
                <w:rFonts w:hint="eastAsia"/>
              </w:rPr>
              <w:t xml:space="preserve">　</w:t>
            </w:r>
            <w:r w:rsidR="00626C28" w:rsidRPr="00A955EC">
              <w:rPr>
                <w:rFonts w:ascii="ＭＳ 明朝" w:hAnsi="ＭＳ 明朝" w:hint="eastAsia"/>
              </w:rPr>
              <w:t>効率的な移動計画について</w:t>
            </w:r>
          </w:p>
          <w:p w14:paraId="37D844E2" w14:textId="1C015E05" w:rsidR="00AE6D26" w:rsidRPr="00626C28" w:rsidRDefault="00626C28" w:rsidP="00626C28">
            <w:pPr>
              <w:rPr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  <w:r w:rsidR="000C3CAD">
              <w:rPr>
                <w:rFonts w:hint="eastAsia"/>
                <w:b/>
                <w:bCs/>
              </w:rPr>
              <w:t>●</w:t>
            </w:r>
            <w:r w:rsidRPr="00626C28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効率的な移動計画の策定</w:t>
            </w:r>
          </w:p>
        </w:tc>
      </w:tr>
      <w:tr w:rsidR="00194A31" w:rsidRPr="00194A31" w14:paraId="75013C7D" w14:textId="77777777" w:rsidTr="00CC2647">
        <w:trPr>
          <w:trHeight w:val="13273"/>
        </w:trPr>
        <w:tc>
          <w:tcPr>
            <w:tcW w:w="5000" w:type="pct"/>
            <w:shd w:val="clear" w:color="auto" w:fill="auto"/>
          </w:tcPr>
          <w:p w14:paraId="2635B22D" w14:textId="77777777" w:rsidR="009A0FE0" w:rsidRPr="00194A31" w:rsidRDefault="009A0FE0" w:rsidP="00236EB8"/>
        </w:tc>
      </w:tr>
    </w:tbl>
    <w:p w14:paraId="4B7A86F0" w14:textId="6A07B667" w:rsidR="00A94966" w:rsidRPr="00194A31" w:rsidRDefault="00A94966" w:rsidP="00626C28">
      <w:pPr>
        <w:spacing w:line="20" w:lineRule="exact"/>
        <w:jc w:val="left"/>
        <w:rPr>
          <w:szCs w:val="22"/>
        </w:rPr>
      </w:pPr>
    </w:p>
    <w:p w14:paraId="00F45438" w14:textId="77777777" w:rsidR="00CC2647" w:rsidRDefault="00CC2647" w:rsidP="00CC2647">
      <w:pPr>
        <w:spacing w:line="20" w:lineRule="exact"/>
        <w:jc w:val="left"/>
        <w:rPr>
          <w:szCs w:val="22"/>
        </w:rPr>
      </w:pPr>
    </w:p>
    <w:p w14:paraId="6DD6F6DE" w14:textId="2F6CEE07" w:rsidR="009A0FE0" w:rsidRPr="000C3CAD" w:rsidRDefault="009A0FE0" w:rsidP="00CC2647">
      <w:pPr>
        <w:spacing w:after="240"/>
        <w:jc w:val="left"/>
        <w:rPr>
          <w:szCs w:val="22"/>
        </w:rPr>
      </w:pPr>
      <w:r w:rsidRPr="00194A31">
        <w:rPr>
          <w:rFonts w:hint="eastAsia"/>
          <w:szCs w:val="22"/>
        </w:rPr>
        <w:lastRenderedPageBreak/>
        <w:t>（</w:t>
      </w:r>
      <w:r w:rsidR="00AE6D26" w:rsidRPr="00194A31">
        <w:rPr>
          <w:rFonts w:hint="eastAsia"/>
        </w:rPr>
        <w:t>様式</w:t>
      </w:r>
      <w:r w:rsidR="00AE6D26" w:rsidRPr="00194A31">
        <w:rPr>
          <w:rFonts w:hint="eastAsia"/>
        </w:rPr>
        <w:t>12</w:t>
      </w:r>
      <w:r w:rsidR="00AE6D26" w:rsidRPr="00194A31">
        <w:rPr>
          <w:rFonts w:hint="eastAsia"/>
        </w:rPr>
        <w:t>：Ａ３判横１枚以内</w:t>
      </w:r>
      <w:r w:rsidRPr="00194A31">
        <w:rPr>
          <w:rFonts w:hint="eastAsia"/>
          <w:szCs w:val="22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3"/>
      </w:tblGrid>
      <w:tr w:rsidR="00194A31" w:rsidRPr="00194A31" w14:paraId="54E5E4C3" w14:textId="77777777" w:rsidTr="00236EB8">
        <w:tc>
          <w:tcPr>
            <w:tcW w:w="5000" w:type="pct"/>
            <w:shd w:val="clear" w:color="auto" w:fill="auto"/>
          </w:tcPr>
          <w:p w14:paraId="6AC98B9F" w14:textId="1596D8E4" w:rsidR="009A0FE0" w:rsidRPr="00194A31" w:rsidRDefault="00AE6D26" w:rsidP="00236EB8">
            <w:r w:rsidRPr="00194A31">
              <w:rPr>
                <w:rFonts w:hint="eastAsia"/>
              </w:rPr>
              <w:t>項目</w:t>
            </w:r>
            <w:r w:rsidR="009E079F">
              <w:rPr>
                <w:rFonts w:hint="eastAsia"/>
              </w:rPr>
              <w:t>７</w:t>
            </w:r>
            <w:r w:rsidR="009A0FE0" w:rsidRPr="00194A31">
              <w:rPr>
                <w:rFonts w:hint="eastAsia"/>
              </w:rPr>
              <w:t xml:space="preserve">　</w:t>
            </w:r>
            <w:r w:rsidR="00626C28" w:rsidRPr="00A955EC">
              <w:rPr>
                <w:rFonts w:ascii="ＭＳ 明朝" w:hAnsi="ＭＳ 明朝" w:hint="eastAsia"/>
              </w:rPr>
              <w:t>企業の社会貢献等の取組について</w:t>
            </w:r>
          </w:p>
          <w:p w14:paraId="44C501E1" w14:textId="058E454B" w:rsidR="00626C28" w:rsidRPr="000C3CAD" w:rsidRDefault="00626C28" w:rsidP="00626C28">
            <w:pPr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="000C3CAD">
              <w:rPr>
                <w:rFonts w:hint="eastAsia"/>
                <w:b/>
                <w:bCs/>
              </w:rPr>
              <w:t>●</w:t>
            </w:r>
            <w:r w:rsidRPr="0017309E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地域貢献・地域連携の取組</w:t>
            </w:r>
            <w:r w:rsidR="000C3CAD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 xml:space="preserve">　●</w:t>
            </w:r>
            <w:r w:rsidRPr="0017309E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多様な人材への就業機会の提供</w:t>
            </w:r>
            <w:r w:rsidR="000C3CAD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 xml:space="preserve">　●</w:t>
            </w:r>
            <w:r w:rsidRPr="0017309E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環境への配慮</w:t>
            </w:r>
          </w:p>
        </w:tc>
      </w:tr>
      <w:tr w:rsidR="00194A31" w:rsidRPr="00194A31" w14:paraId="35E3F367" w14:textId="77777777" w:rsidTr="00CC2647">
        <w:trPr>
          <w:trHeight w:val="13273"/>
        </w:trPr>
        <w:tc>
          <w:tcPr>
            <w:tcW w:w="5000" w:type="pct"/>
            <w:shd w:val="clear" w:color="auto" w:fill="auto"/>
          </w:tcPr>
          <w:p w14:paraId="1285E662" w14:textId="77777777" w:rsidR="009A0FE0" w:rsidRPr="000C3CAD" w:rsidRDefault="009A0FE0" w:rsidP="00236EB8"/>
        </w:tc>
      </w:tr>
    </w:tbl>
    <w:p w14:paraId="1047D9D8" w14:textId="6026E424" w:rsidR="0003240C" w:rsidRPr="00194A31" w:rsidRDefault="0003240C" w:rsidP="0003240C">
      <w:pPr>
        <w:spacing w:after="240" w:line="20" w:lineRule="exact"/>
        <w:jc w:val="left"/>
        <w:rPr>
          <w:szCs w:val="22"/>
        </w:rPr>
      </w:pPr>
    </w:p>
    <w:tbl>
      <w:tblPr>
        <w:tblpPr w:leftFromText="142" w:rightFromText="142" w:vertAnchor="text" w:horzAnchor="margin" w:tblpY="60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3"/>
      </w:tblGrid>
      <w:tr w:rsidR="0003240C" w:rsidRPr="00194A31" w14:paraId="0F72A231" w14:textId="77777777" w:rsidTr="0003240C">
        <w:tc>
          <w:tcPr>
            <w:tcW w:w="5000" w:type="pct"/>
            <w:shd w:val="clear" w:color="auto" w:fill="auto"/>
          </w:tcPr>
          <w:p w14:paraId="2F7CDC75" w14:textId="77777777" w:rsidR="0003240C" w:rsidRPr="00194A31" w:rsidRDefault="0003240C" w:rsidP="0003240C">
            <w:r w:rsidRPr="00194A31">
              <w:rPr>
                <w:rFonts w:hint="eastAsia"/>
              </w:rPr>
              <w:lastRenderedPageBreak/>
              <w:t>項目</w:t>
            </w:r>
            <w:r>
              <w:rPr>
                <w:rFonts w:hint="eastAsia"/>
              </w:rPr>
              <w:t>８</w:t>
            </w:r>
            <w:r w:rsidRPr="00194A31">
              <w:rPr>
                <w:rFonts w:hint="eastAsia"/>
              </w:rPr>
              <w:t xml:space="preserve">　</w:t>
            </w:r>
            <w:r w:rsidRPr="00AC7588">
              <w:rPr>
                <w:rFonts w:ascii="ＭＳ 明朝" w:hAnsi="ＭＳ 明朝" w:hint="eastAsia"/>
              </w:rPr>
              <w:t>本市が提示する課題に対する提案について</w:t>
            </w:r>
          </w:p>
          <w:p w14:paraId="642235B1" w14:textId="77777777" w:rsidR="0003240C" w:rsidRPr="00AC7588" w:rsidRDefault="0003240C" w:rsidP="0003240C">
            <w:pPr>
              <w:rPr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  <w:bCs/>
              </w:rPr>
              <w:t>●</w:t>
            </w:r>
            <w:r w:rsidRPr="00AC7588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自転車等の利用者に対する一体的な周知・啓発の実施について</w:t>
            </w:r>
          </w:p>
        </w:tc>
      </w:tr>
      <w:tr w:rsidR="0003240C" w:rsidRPr="00194A31" w14:paraId="0D82709D" w14:textId="77777777" w:rsidTr="0003240C">
        <w:trPr>
          <w:trHeight w:val="13163"/>
        </w:trPr>
        <w:tc>
          <w:tcPr>
            <w:tcW w:w="5000" w:type="pct"/>
            <w:shd w:val="clear" w:color="auto" w:fill="auto"/>
          </w:tcPr>
          <w:p w14:paraId="3BC4F1F1" w14:textId="77777777" w:rsidR="0003240C" w:rsidRPr="00194A31" w:rsidRDefault="0003240C" w:rsidP="0003240C">
            <w:pPr>
              <w:spacing w:line="20" w:lineRule="exact"/>
            </w:pPr>
          </w:p>
        </w:tc>
      </w:tr>
    </w:tbl>
    <w:p w14:paraId="58A09AD5" w14:textId="625FBCA8" w:rsidR="009D3C28" w:rsidRPr="0003240C" w:rsidRDefault="009A0FE0" w:rsidP="0003240C">
      <w:pPr>
        <w:spacing w:after="240"/>
        <w:jc w:val="left"/>
        <w:rPr>
          <w:szCs w:val="22"/>
        </w:rPr>
      </w:pPr>
      <w:r w:rsidRPr="00194A31">
        <w:rPr>
          <w:rFonts w:hint="eastAsia"/>
          <w:szCs w:val="22"/>
        </w:rPr>
        <w:t>（</w:t>
      </w:r>
      <w:r w:rsidR="00AE6D26" w:rsidRPr="00194A31">
        <w:rPr>
          <w:rFonts w:hint="eastAsia"/>
        </w:rPr>
        <w:t>様式</w:t>
      </w:r>
      <w:r w:rsidR="00AE6D26" w:rsidRPr="00194A31">
        <w:rPr>
          <w:rFonts w:hint="eastAsia"/>
        </w:rPr>
        <w:t>13</w:t>
      </w:r>
      <w:r w:rsidR="00AE6D26" w:rsidRPr="00194A31">
        <w:rPr>
          <w:rFonts w:hint="eastAsia"/>
        </w:rPr>
        <w:t>：Ａ３判横１枚以内</w:t>
      </w:r>
      <w:r w:rsidRPr="00194A31">
        <w:rPr>
          <w:rFonts w:hint="eastAsia"/>
          <w:szCs w:val="22"/>
        </w:rPr>
        <w:t>）</w:t>
      </w:r>
    </w:p>
    <w:sectPr w:rsidR="009D3C28" w:rsidRPr="0003240C" w:rsidSect="0003240C">
      <w:pgSz w:w="23811" w:h="16838" w:orient="landscape" w:code="8"/>
      <w:pgMar w:top="1077" w:right="1134" w:bottom="1077" w:left="1134" w:header="851" w:footer="992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9F7F" w14:textId="77777777" w:rsidR="00D31C77" w:rsidRDefault="00D31C77" w:rsidP="00932DB7">
      <w:r>
        <w:separator/>
      </w:r>
    </w:p>
  </w:endnote>
  <w:endnote w:type="continuationSeparator" w:id="0">
    <w:p w14:paraId="1541378A" w14:textId="77777777" w:rsidR="00D31C77" w:rsidRDefault="00D31C77" w:rsidP="0093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2640" w14:textId="77777777" w:rsidR="00D31C77" w:rsidRDefault="00D31C77" w:rsidP="00932DB7">
      <w:r>
        <w:separator/>
      </w:r>
    </w:p>
  </w:footnote>
  <w:footnote w:type="continuationSeparator" w:id="0">
    <w:p w14:paraId="66030297" w14:textId="77777777" w:rsidR="00D31C77" w:rsidRDefault="00D31C77" w:rsidP="00932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0000007"/>
    <w:multiLevelType w:val="multilevel"/>
    <w:tmpl w:val="55BEB47E"/>
    <w:lvl w:ilvl="0">
      <w:start w:val="1"/>
      <w:numFmt w:val="decimalFullWidth"/>
      <w:lvlText w:val="(%1)"/>
      <w:lvlJc w:val="left"/>
      <w:pPr>
        <w:ind w:left="78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BCC06AC"/>
    <w:multiLevelType w:val="hybridMultilevel"/>
    <w:tmpl w:val="89309F28"/>
    <w:lvl w:ilvl="0" w:tplc="358A3FCA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2000107"/>
    <w:multiLevelType w:val="hybridMultilevel"/>
    <w:tmpl w:val="1580188A"/>
    <w:lvl w:ilvl="0" w:tplc="D2882976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4C13794"/>
    <w:multiLevelType w:val="hybridMultilevel"/>
    <w:tmpl w:val="4EF46024"/>
    <w:lvl w:ilvl="0" w:tplc="95C06FF4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E761FFD"/>
    <w:multiLevelType w:val="hybridMultilevel"/>
    <w:tmpl w:val="C0422FC2"/>
    <w:lvl w:ilvl="0" w:tplc="FE746E60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E63175D"/>
    <w:multiLevelType w:val="hybridMultilevel"/>
    <w:tmpl w:val="A21C93EE"/>
    <w:lvl w:ilvl="0" w:tplc="78CA497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66A0C6C"/>
    <w:multiLevelType w:val="hybridMultilevel"/>
    <w:tmpl w:val="16CE59E0"/>
    <w:lvl w:ilvl="0" w:tplc="E0D615D0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9248088">
    <w:abstractNumId w:val="0"/>
  </w:num>
  <w:num w:numId="2" w16cid:durableId="434206218">
    <w:abstractNumId w:val="2"/>
  </w:num>
  <w:num w:numId="3" w16cid:durableId="1432973406">
    <w:abstractNumId w:val="3"/>
  </w:num>
  <w:num w:numId="4" w16cid:durableId="1800873522">
    <w:abstractNumId w:val="1"/>
  </w:num>
  <w:num w:numId="5" w16cid:durableId="1651447563">
    <w:abstractNumId w:val="4"/>
  </w:num>
  <w:num w:numId="6" w16cid:durableId="157960286">
    <w:abstractNumId w:val="6"/>
  </w:num>
  <w:num w:numId="7" w16cid:durableId="1098797907">
    <w:abstractNumId w:val="7"/>
  </w:num>
  <w:num w:numId="8" w16cid:durableId="1680959280">
    <w:abstractNumId w:val="5"/>
  </w:num>
  <w:num w:numId="9" w16cid:durableId="198251206">
    <w:abstractNumId w:val="8"/>
  </w:num>
  <w:num w:numId="10" w16cid:durableId="1596471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156"/>
    <w:rsid w:val="00003AB9"/>
    <w:rsid w:val="00003C9F"/>
    <w:rsid w:val="00004732"/>
    <w:rsid w:val="00022E99"/>
    <w:rsid w:val="0003240C"/>
    <w:rsid w:val="0003247F"/>
    <w:rsid w:val="00032F90"/>
    <w:rsid w:val="000361EF"/>
    <w:rsid w:val="000441B1"/>
    <w:rsid w:val="00051124"/>
    <w:rsid w:val="0005660B"/>
    <w:rsid w:val="0006207A"/>
    <w:rsid w:val="00063B30"/>
    <w:rsid w:val="00063D83"/>
    <w:rsid w:val="00071A02"/>
    <w:rsid w:val="00074CE4"/>
    <w:rsid w:val="000751F3"/>
    <w:rsid w:val="0008188A"/>
    <w:rsid w:val="00082299"/>
    <w:rsid w:val="00095598"/>
    <w:rsid w:val="00097E28"/>
    <w:rsid w:val="000A1A29"/>
    <w:rsid w:val="000A23F0"/>
    <w:rsid w:val="000A33C1"/>
    <w:rsid w:val="000B0548"/>
    <w:rsid w:val="000B1E19"/>
    <w:rsid w:val="000B24F6"/>
    <w:rsid w:val="000B7909"/>
    <w:rsid w:val="000C18A2"/>
    <w:rsid w:val="000C3CAD"/>
    <w:rsid w:val="000C4C7F"/>
    <w:rsid w:val="000C7149"/>
    <w:rsid w:val="000D115C"/>
    <w:rsid w:val="000D1656"/>
    <w:rsid w:val="000D3F3D"/>
    <w:rsid w:val="000D4BA9"/>
    <w:rsid w:val="000D7E07"/>
    <w:rsid w:val="000E2C66"/>
    <w:rsid w:val="000E5EDD"/>
    <w:rsid w:val="000E66C3"/>
    <w:rsid w:val="000F29CA"/>
    <w:rsid w:val="000F3148"/>
    <w:rsid w:val="000F5283"/>
    <w:rsid w:val="00104781"/>
    <w:rsid w:val="00105A21"/>
    <w:rsid w:val="00106E87"/>
    <w:rsid w:val="00111AF7"/>
    <w:rsid w:val="001133B0"/>
    <w:rsid w:val="001164A6"/>
    <w:rsid w:val="0011753F"/>
    <w:rsid w:val="00124B30"/>
    <w:rsid w:val="00125144"/>
    <w:rsid w:val="00131E1B"/>
    <w:rsid w:val="00132C91"/>
    <w:rsid w:val="0013369F"/>
    <w:rsid w:val="0013643A"/>
    <w:rsid w:val="00146FCE"/>
    <w:rsid w:val="001500EA"/>
    <w:rsid w:val="00153586"/>
    <w:rsid w:val="00154B86"/>
    <w:rsid w:val="001672E3"/>
    <w:rsid w:val="00172A27"/>
    <w:rsid w:val="00174676"/>
    <w:rsid w:val="00177DAF"/>
    <w:rsid w:val="001827E0"/>
    <w:rsid w:val="001913E1"/>
    <w:rsid w:val="00193FAA"/>
    <w:rsid w:val="00194A31"/>
    <w:rsid w:val="00195D80"/>
    <w:rsid w:val="001A03CD"/>
    <w:rsid w:val="001A36D5"/>
    <w:rsid w:val="001A6238"/>
    <w:rsid w:val="001A6446"/>
    <w:rsid w:val="001A78F9"/>
    <w:rsid w:val="001B077B"/>
    <w:rsid w:val="001B1BD8"/>
    <w:rsid w:val="001B63BD"/>
    <w:rsid w:val="001B6527"/>
    <w:rsid w:val="001C015A"/>
    <w:rsid w:val="001C35F9"/>
    <w:rsid w:val="001D2A69"/>
    <w:rsid w:val="001D2D7F"/>
    <w:rsid w:val="001E26BD"/>
    <w:rsid w:val="001E6F7C"/>
    <w:rsid w:val="0020024B"/>
    <w:rsid w:val="00200284"/>
    <w:rsid w:val="00201DC1"/>
    <w:rsid w:val="0020349D"/>
    <w:rsid w:val="00204D4C"/>
    <w:rsid w:val="00207E12"/>
    <w:rsid w:val="00207E70"/>
    <w:rsid w:val="00212AC2"/>
    <w:rsid w:val="0021508D"/>
    <w:rsid w:val="00215687"/>
    <w:rsid w:val="00216261"/>
    <w:rsid w:val="00221CD8"/>
    <w:rsid w:val="002266A9"/>
    <w:rsid w:val="00226F73"/>
    <w:rsid w:val="0023226D"/>
    <w:rsid w:val="002327DB"/>
    <w:rsid w:val="00233C6D"/>
    <w:rsid w:val="00236EB8"/>
    <w:rsid w:val="0023728A"/>
    <w:rsid w:val="002408D7"/>
    <w:rsid w:val="0024261C"/>
    <w:rsid w:val="00246129"/>
    <w:rsid w:val="00246421"/>
    <w:rsid w:val="0025338B"/>
    <w:rsid w:val="0026030A"/>
    <w:rsid w:val="00260AF9"/>
    <w:rsid w:val="00261649"/>
    <w:rsid w:val="00271146"/>
    <w:rsid w:val="00271838"/>
    <w:rsid w:val="00272482"/>
    <w:rsid w:val="00284C51"/>
    <w:rsid w:val="0028710D"/>
    <w:rsid w:val="002A02FF"/>
    <w:rsid w:val="002B18F3"/>
    <w:rsid w:val="002B3E28"/>
    <w:rsid w:val="002B6816"/>
    <w:rsid w:val="002C1196"/>
    <w:rsid w:val="002C25D6"/>
    <w:rsid w:val="002C2E4F"/>
    <w:rsid w:val="002D0177"/>
    <w:rsid w:val="002D0E5E"/>
    <w:rsid w:val="002D2F55"/>
    <w:rsid w:val="002D38BB"/>
    <w:rsid w:val="002D442E"/>
    <w:rsid w:val="002D4D26"/>
    <w:rsid w:val="002D50CF"/>
    <w:rsid w:val="002D7D1C"/>
    <w:rsid w:val="002D7FF6"/>
    <w:rsid w:val="002E290D"/>
    <w:rsid w:val="002E3906"/>
    <w:rsid w:val="002E45E1"/>
    <w:rsid w:val="002F2468"/>
    <w:rsid w:val="002F2E40"/>
    <w:rsid w:val="003005CC"/>
    <w:rsid w:val="00304488"/>
    <w:rsid w:val="00305F0A"/>
    <w:rsid w:val="00306A9B"/>
    <w:rsid w:val="003077FA"/>
    <w:rsid w:val="0031091E"/>
    <w:rsid w:val="00310AE4"/>
    <w:rsid w:val="00312766"/>
    <w:rsid w:val="00313DFD"/>
    <w:rsid w:val="00316AF4"/>
    <w:rsid w:val="00321391"/>
    <w:rsid w:val="00321673"/>
    <w:rsid w:val="00322FD4"/>
    <w:rsid w:val="00325D25"/>
    <w:rsid w:val="00343028"/>
    <w:rsid w:val="00343E9D"/>
    <w:rsid w:val="00351C62"/>
    <w:rsid w:val="003526EE"/>
    <w:rsid w:val="0035469A"/>
    <w:rsid w:val="00354ADE"/>
    <w:rsid w:val="00356AE5"/>
    <w:rsid w:val="00361043"/>
    <w:rsid w:val="00361C7E"/>
    <w:rsid w:val="00362BC4"/>
    <w:rsid w:val="003634BB"/>
    <w:rsid w:val="003659DC"/>
    <w:rsid w:val="00370E42"/>
    <w:rsid w:val="003717A2"/>
    <w:rsid w:val="00373400"/>
    <w:rsid w:val="003745DD"/>
    <w:rsid w:val="00374CF4"/>
    <w:rsid w:val="0037634A"/>
    <w:rsid w:val="003822F6"/>
    <w:rsid w:val="00384CDF"/>
    <w:rsid w:val="003852F2"/>
    <w:rsid w:val="00385523"/>
    <w:rsid w:val="003908F3"/>
    <w:rsid w:val="00392BE0"/>
    <w:rsid w:val="00397AF8"/>
    <w:rsid w:val="003A0EEF"/>
    <w:rsid w:val="003A4D4E"/>
    <w:rsid w:val="003B252F"/>
    <w:rsid w:val="003C326F"/>
    <w:rsid w:val="003C5C32"/>
    <w:rsid w:val="003C5F57"/>
    <w:rsid w:val="003D0B3A"/>
    <w:rsid w:val="003D1F0A"/>
    <w:rsid w:val="003D2DEA"/>
    <w:rsid w:val="003D62FF"/>
    <w:rsid w:val="003E192A"/>
    <w:rsid w:val="003E35F0"/>
    <w:rsid w:val="003E48FF"/>
    <w:rsid w:val="003F0FE5"/>
    <w:rsid w:val="003F1BA7"/>
    <w:rsid w:val="003F269E"/>
    <w:rsid w:val="003F331D"/>
    <w:rsid w:val="003F4B57"/>
    <w:rsid w:val="00403E88"/>
    <w:rsid w:val="00413C3B"/>
    <w:rsid w:val="00425262"/>
    <w:rsid w:val="004310F7"/>
    <w:rsid w:val="00444092"/>
    <w:rsid w:val="00447D06"/>
    <w:rsid w:val="00454C9B"/>
    <w:rsid w:val="004601DB"/>
    <w:rsid w:val="00463161"/>
    <w:rsid w:val="004676B8"/>
    <w:rsid w:val="004740FF"/>
    <w:rsid w:val="004767CF"/>
    <w:rsid w:val="00481108"/>
    <w:rsid w:val="00481123"/>
    <w:rsid w:val="00483132"/>
    <w:rsid w:val="00486ECF"/>
    <w:rsid w:val="00490F28"/>
    <w:rsid w:val="00491AB2"/>
    <w:rsid w:val="00491D92"/>
    <w:rsid w:val="00496089"/>
    <w:rsid w:val="00497AC8"/>
    <w:rsid w:val="004A0D2A"/>
    <w:rsid w:val="004A7316"/>
    <w:rsid w:val="004C0A73"/>
    <w:rsid w:val="004C1F03"/>
    <w:rsid w:val="004C2347"/>
    <w:rsid w:val="004C5038"/>
    <w:rsid w:val="004C66B8"/>
    <w:rsid w:val="004C7881"/>
    <w:rsid w:val="004D2AA9"/>
    <w:rsid w:val="004D31BA"/>
    <w:rsid w:val="004D5C0E"/>
    <w:rsid w:val="004D7655"/>
    <w:rsid w:val="004E078C"/>
    <w:rsid w:val="004E608E"/>
    <w:rsid w:val="004F117D"/>
    <w:rsid w:val="004F1366"/>
    <w:rsid w:val="004F3DDD"/>
    <w:rsid w:val="004F4FA5"/>
    <w:rsid w:val="004F5099"/>
    <w:rsid w:val="00501DDF"/>
    <w:rsid w:val="00501E30"/>
    <w:rsid w:val="005046F5"/>
    <w:rsid w:val="00515E93"/>
    <w:rsid w:val="005179B6"/>
    <w:rsid w:val="00517BCC"/>
    <w:rsid w:val="00521692"/>
    <w:rsid w:val="00521ECD"/>
    <w:rsid w:val="005236A8"/>
    <w:rsid w:val="00530839"/>
    <w:rsid w:val="005320A9"/>
    <w:rsid w:val="00535362"/>
    <w:rsid w:val="00540675"/>
    <w:rsid w:val="00547AF5"/>
    <w:rsid w:val="0055076F"/>
    <w:rsid w:val="00553559"/>
    <w:rsid w:val="00553C0A"/>
    <w:rsid w:val="00554FC5"/>
    <w:rsid w:val="00573108"/>
    <w:rsid w:val="00574BDB"/>
    <w:rsid w:val="00576595"/>
    <w:rsid w:val="00577C75"/>
    <w:rsid w:val="00585D79"/>
    <w:rsid w:val="00586948"/>
    <w:rsid w:val="0058781C"/>
    <w:rsid w:val="0059213E"/>
    <w:rsid w:val="0059340F"/>
    <w:rsid w:val="00594363"/>
    <w:rsid w:val="005963CB"/>
    <w:rsid w:val="005A49E3"/>
    <w:rsid w:val="005B2D4D"/>
    <w:rsid w:val="005B3C41"/>
    <w:rsid w:val="005B56E0"/>
    <w:rsid w:val="005B7B49"/>
    <w:rsid w:val="005C1AC4"/>
    <w:rsid w:val="005C2F2B"/>
    <w:rsid w:val="005C3C30"/>
    <w:rsid w:val="005C3CE2"/>
    <w:rsid w:val="005C42CF"/>
    <w:rsid w:val="005C6D76"/>
    <w:rsid w:val="005D0633"/>
    <w:rsid w:val="005D0F8B"/>
    <w:rsid w:val="005D2C6C"/>
    <w:rsid w:val="005D2C9D"/>
    <w:rsid w:val="005E21B9"/>
    <w:rsid w:val="005E294F"/>
    <w:rsid w:val="005E3167"/>
    <w:rsid w:val="005E459F"/>
    <w:rsid w:val="005E5B6D"/>
    <w:rsid w:val="005E7B8D"/>
    <w:rsid w:val="005F7674"/>
    <w:rsid w:val="005F7823"/>
    <w:rsid w:val="00600E00"/>
    <w:rsid w:val="00607EBD"/>
    <w:rsid w:val="0061146D"/>
    <w:rsid w:val="00612035"/>
    <w:rsid w:val="00614F53"/>
    <w:rsid w:val="006251CC"/>
    <w:rsid w:val="00626C28"/>
    <w:rsid w:val="006339A9"/>
    <w:rsid w:val="00637B7A"/>
    <w:rsid w:val="006438A9"/>
    <w:rsid w:val="00644DB2"/>
    <w:rsid w:val="00644F9C"/>
    <w:rsid w:val="00647B84"/>
    <w:rsid w:val="006649CE"/>
    <w:rsid w:val="00665124"/>
    <w:rsid w:val="00676220"/>
    <w:rsid w:val="00676C17"/>
    <w:rsid w:val="00683A1E"/>
    <w:rsid w:val="00687985"/>
    <w:rsid w:val="006A752F"/>
    <w:rsid w:val="006B14B8"/>
    <w:rsid w:val="006B6593"/>
    <w:rsid w:val="006B6B9E"/>
    <w:rsid w:val="006C68D9"/>
    <w:rsid w:val="006E0EF6"/>
    <w:rsid w:val="006E5273"/>
    <w:rsid w:val="006E590B"/>
    <w:rsid w:val="006E6BE1"/>
    <w:rsid w:val="006F4A0D"/>
    <w:rsid w:val="00701179"/>
    <w:rsid w:val="007033BA"/>
    <w:rsid w:val="0070763B"/>
    <w:rsid w:val="00710DB5"/>
    <w:rsid w:val="00720392"/>
    <w:rsid w:val="0072114F"/>
    <w:rsid w:val="007212B0"/>
    <w:rsid w:val="00721360"/>
    <w:rsid w:val="0072274D"/>
    <w:rsid w:val="00730B4E"/>
    <w:rsid w:val="007337A3"/>
    <w:rsid w:val="00737959"/>
    <w:rsid w:val="00751828"/>
    <w:rsid w:val="007537F8"/>
    <w:rsid w:val="00755249"/>
    <w:rsid w:val="00760333"/>
    <w:rsid w:val="00760FEB"/>
    <w:rsid w:val="0076101B"/>
    <w:rsid w:val="0076208E"/>
    <w:rsid w:val="0076518A"/>
    <w:rsid w:val="0076555E"/>
    <w:rsid w:val="00766836"/>
    <w:rsid w:val="00766F3E"/>
    <w:rsid w:val="00767740"/>
    <w:rsid w:val="00771B49"/>
    <w:rsid w:val="00771B51"/>
    <w:rsid w:val="00771C3B"/>
    <w:rsid w:val="0077472D"/>
    <w:rsid w:val="007768BF"/>
    <w:rsid w:val="00784FEB"/>
    <w:rsid w:val="007921FE"/>
    <w:rsid w:val="00794E5C"/>
    <w:rsid w:val="0079719E"/>
    <w:rsid w:val="00797305"/>
    <w:rsid w:val="007A257E"/>
    <w:rsid w:val="007A32D1"/>
    <w:rsid w:val="007A4D45"/>
    <w:rsid w:val="007A6952"/>
    <w:rsid w:val="007B30B2"/>
    <w:rsid w:val="007B7A6A"/>
    <w:rsid w:val="007C2FEA"/>
    <w:rsid w:val="007C3DE5"/>
    <w:rsid w:val="007C43CE"/>
    <w:rsid w:val="007C50CC"/>
    <w:rsid w:val="007D3866"/>
    <w:rsid w:val="007D439B"/>
    <w:rsid w:val="007E094B"/>
    <w:rsid w:val="007E384D"/>
    <w:rsid w:val="007E473D"/>
    <w:rsid w:val="007E5A2B"/>
    <w:rsid w:val="007F4E4F"/>
    <w:rsid w:val="00803981"/>
    <w:rsid w:val="0080604C"/>
    <w:rsid w:val="00816533"/>
    <w:rsid w:val="0082437B"/>
    <w:rsid w:val="00824BE7"/>
    <w:rsid w:val="008260D0"/>
    <w:rsid w:val="00827344"/>
    <w:rsid w:val="008318A1"/>
    <w:rsid w:val="0083489B"/>
    <w:rsid w:val="0084417F"/>
    <w:rsid w:val="0085008D"/>
    <w:rsid w:val="00851553"/>
    <w:rsid w:val="0085249C"/>
    <w:rsid w:val="00855B1D"/>
    <w:rsid w:val="00856A0E"/>
    <w:rsid w:val="00860301"/>
    <w:rsid w:val="008622B4"/>
    <w:rsid w:val="008630F1"/>
    <w:rsid w:val="00866741"/>
    <w:rsid w:val="008731DC"/>
    <w:rsid w:val="00877560"/>
    <w:rsid w:val="00896D78"/>
    <w:rsid w:val="00897000"/>
    <w:rsid w:val="008A0BE8"/>
    <w:rsid w:val="008A2056"/>
    <w:rsid w:val="008A3BD0"/>
    <w:rsid w:val="008A4843"/>
    <w:rsid w:val="008A4C08"/>
    <w:rsid w:val="008A4C15"/>
    <w:rsid w:val="008A5CFA"/>
    <w:rsid w:val="008B2261"/>
    <w:rsid w:val="008B404C"/>
    <w:rsid w:val="008B7406"/>
    <w:rsid w:val="008B7BBB"/>
    <w:rsid w:val="008B7C2B"/>
    <w:rsid w:val="008C064B"/>
    <w:rsid w:val="008C0EDC"/>
    <w:rsid w:val="008C13AD"/>
    <w:rsid w:val="008C6F03"/>
    <w:rsid w:val="008C7725"/>
    <w:rsid w:val="008D508E"/>
    <w:rsid w:val="008D69B8"/>
    <w:rsid w:val="008E6E9D"/>
    <w:rsid w:val="008F188E"/>
    <w:rsid w:val="008F7CDE"/>
    <w:rsid w:val="00900514"/>
    <w:rsid w:val="00904DB1"/>
    <w:rsid w:val="00905693"/>
    <w:rsid w:val="009149F6"/>
    <w:rsid w:val="00915A98"/>
    <w:rsid w:val="009211BD"/>
    <w:rsid w:val="0092261B"/>
    <w:rsid w:val="00922921"/>
    <w:rsid w:val="0092456E"/>
    <w:rsid w:val="0093188E"/>
    <w:rsid w:val="00932DB7"/>
    <w:rsid w:val="009342CF"/>
    <w:rsid w:val="00936215"/>
    <w:rsid w:val="00936508"/>
    <w:rsid w:val="009421DB"/>
    <w:rsid w:val="009463DD"/>
    <w:rsid w:val="0094772B"/>
    <w:rsid w:val="00954AD0"/>
    <w:rsid w:val="009563C3"/>
    <w:rsid w:val="009574D6"/>
    <w:rsid w:val="00960576"/>
    <w:rsid w:val="00963C94"/>
    <w:rsid w:val="00963FB3"/>
    <w:rsid w:val="009667A9"/>
    <w:rsid w:val="0097442C"/>
    <w:rsid w:val="00975464"/>
    <w:rsid w:val="00981E62"/>
    <w:rsid w:val="0098253D"/>
    <w:rsid w:val="009842C7"/>
    <w:rsid w:val="0099009F"/>
    <w:rsid w:val="00994CAD"/>
    <w:rsid w:val="009A024A"/>
    <w:rsid w:val="009A0FE0"/>
    <w:rsid w:val="009A2DBB"/>
    <w:rsid w:val="009A2FA4"/>
    <w:rsid w:val="009A40F6"/>
    <w:rsid w:val="009A44DE"/>
    <w:rsid w:val="009B4B40"/>
    <w:rsid w:val="009B624D"/>
    <w:rsid w:val="009B763F"/>
    <w:rsid w:val="009C100D"/>
    <w:rsid w:val="009C1C9F"/>
    <w:rsid w:val="009C7199"/>
    <w:rsid w:val="009D08AB"/>
    <w:rsid w:val="009D2127"/>
    <w:rsid w:val="009D3620"/>
    <w:rsid w:val="009D3C28"/>
    <w:rsid w:val="009D6D25"/>
    <w:rsid w:val="009E051C"/>
    <w:rsid w:val="009E079F"/>
    <w:rsid w:val="009E4624"/>
    <w:rsid w:val="009E65AE"/>
    <w:rsid w:val="009E70F0"/>
    <w:rsid w:val="009F02C2"/>
    <w:rsid w:val="009F18DC"/>
    <w:rsid w:val="009F331F"/>
    <w:rsid w:val="009F5B6D"/>
    <w:rsid w:val="00A01903"/>
    <w:rsid w:val="00A030A9"/>
    <w:rsid w:val="00A04D23"/>
    <w:rsid w:val="00A07CF0"/>
    <w:rsid w:val="00A10D4C"/>
    <w:rsid w:val="00A127F8"/>
    <w:rsid w:val="00A1350C"/>
    <w:rsid w:val="00A13F3D"/>
    <w:rsid w:val="00A16323"/>
    <w:rsid w:val="00A1652A"/>
    <w:rsid w:val="00A1763C"/>
    <w:rsid w:val="00A222F9"/>
    <w:rsid w:val="00A244D2"/>
    <w:rsid w:val="00A2472D"/>
    <w:rsid w:val="00A24F58"/>
    <w:rsid w:val="00A335FE"/>
    <w:rsid w:val="00A343B4"/>
    <w:rsid w:val="00A431F1"/>
    <w:rsid w:val="00A46915"/>
    <w:rsid w:val="00A50E51"/>
    <w:rsid w:val="00A534F5"/>
    <w:rsid w:val="00A5507E"/>
    <w:rsid w:val="00A562F5"/>
    <w:rsid w:val="00A61AE9"/>
    <w:rsid w:val="00A648B9"/>
    <w:rsid w:val="00A65169"/>
    <w:rsid w:val="00A66971"/>
    <w:rsid w:val="00A71168"/>
    <w:rsid w:val="00A83D77"/>
    <w:rsid w:val="00A90A89"/>
    <w:rsid w:val="00A90FF6"/>
    <w:rsid w:val="00A910B3"/>
    <w:rsid w:val="00A92CB6"/>
    <w:rsid w:val="00A943C7"/>
    <w:rsid w:val="00A94966"/>
    <w:rsid w:val="00A950A3"/>
    <w:rsid w:val="00AA0A01"/>
    <w:rsid w:val="00AA1067"/>
    <w:rsid w:val="00AA2042"/>
    <w:rsid w:val="00AA42B1"/>
    <w:rsid w:val="00AA7804"/>
    <w:rsid w:val="00AB177F"/>
    <w:rsid w:val="00AB1DFE"/>
    <w:rsid w:val="00AC7588"/>
    <w:rsid w:val="00AD2FA8"/>
    <w:rsid w:val="00AD3BDA"/>
    <w:rsid w:val="00AD3EA2"/>
    <w:rsid w:val="00AE2553"/>
    <w:rsid w:val="00AE58EA"/>
    <w:rsid w:val="00AE5AA8"/>
    <w:rsid w:val="00AE669B"/>
    <w:rsid w:val="00AE6D26"/>
    <w:rsid w:val="00AE7506"/>
    <w:rsid w:val="00AF039A"/>
    <w:rsid w:val="00AF1EB2"/>
    <w:rsid w:val="00AF4D32"/>
    <w:rsid w:val="00B03B9B"/>
    <w:rsid w:val="00B03C3C"/>
    <w:rsid w:val="00B114F8"/>
    <w:rsid w:val="00B126F9"/>
    <w:rsid w:val="00B12CEF"/>
    <w:rsid w:val="00B12DEE"/>
    <w:rsid w:val="00B16B53"/>
    <w:rsid w:val="00B22665"/>
    <w:rsid w:val="00B22AC8"/>
    <w:rsid w:val="00B27100"/>
    <w:rsid w:val="00B308F0"/>
    <w:rsid w:val="00B3786C"/>
    <w:rsid w:val="00B41186"/>
    <w:rsid w:val="00B415FF"/>
    <w:rsid w:val="00B41704"/>
    <w:rsid w:val="00B41ED6"/>
    <w:rsid w:val="00B420AC"/>
    <w:rsid w:val="00B4755F"/>
    <w:rsid w:val="00B56A1E"/>
    <w:rsid w:val="00B632AA"/>
    <w:rsid w:val="00B64ECE"/>
    <w:rsid w:val="00B71626"/>
    <w:rsid w:val="00B72AAB"/>
    <w:rsid w:val="00B73C0F"/>
    <w:rsid w:val="00B74EB6"/>
    <w:rsid w:val="00B76060"/>
    <w:rsid w:val="00B77407"/>
    <w:rsid w:val="00B807DA"/>
    <w:rsid w:val="00B8454A"/>
    <w:rsid w:val="00B86A0B"/>
    <w:rsid w:val="00B87F67"/>
    <w:rsid w:val="00B906C9"/>
    <w:rsid w:val="00B90759"/>
    <w:rsid w:val="00B9410B"/>
    <w:rsid w:val="00B962F0"/>
    <w:rsid w:val="00BA0B18"/>
    <w:rsid w:val="00BA7781"/>
    <w:rsid w:val="00BB14E7"/>
    <w:rsid w:val="00BB1F8F"/>
    <w:rsid w:val="00BB3F39"/>
    <w:rsid w:val="00BB7434"/>
    <w:rsid w:val="00BC7247"/>
    <w:rsid w:val="00BC76BC"/>
    <w:rsid w:val="00BD0A8A"/>
    <w:rsid w:val="00BD2C54"/>
    <w:rsid w:val="00BD4814"/>
    <w:rsid w:val="00BE00E5"/>
    <w:rsid w:val="00BE1B0B"/>
    <w:rsid w:val="00BE2490"/>
    <w:rsid w:val="00BE35B5"/>
    <w:rsid w:val="00BE36D1"/>
    <w:rsid w:val="00BE5541"/>
    <w:rsid w:val="00BE660C"/>
    <w:rsid w:val="00BF0AAD"/>
    <w:rsid w:val="00BF2ABE"/>
    <w:rsid w:val="00BF7FA3"/>
    <w:rsid w:val="00C04AA8"/>
    <w:rsid w:val="00C10C49"/>
    <w:rsid w:val="00C10E08"/>
    <w:rsid w:val="00C143E6"/>
    <w:rsid w:val="00C21EEA"/>
    <w:rsid w:val="00C26950"/>
    <w:rsid w:val="00C352A2"/>
    <w:rsid w:val="00C51617"/>
    <w:rsid w:val="00C5429F"/>
    <w:rsid w:val="00C54ABB"/>
    <w:rsid w:val="00C61DD9"/>
    <w:rsid w:val="00C66E92"/>
    <w:rsid w:val="00C6761C"/>
    <w:rsid w:val="00C7091A"/>
    <w:rsid w:val="00C71C51"/>
    <w:rsid w:val="00C72D8A"/>
    <w:rsid w:val="00C733B0"/>
    <w:rsid w:val="00C811DA"/>
    <w:rsid w:val="00C81775"/>
    <w:rsid w:val="00C82359"/>
    <w:rsid w:val="00C826EF"/>
    <w:rsid w:val="00C867BE"/>
    <w:rsid w:val="00C86DAB"/>
    <w:rsid w:val="00C90566"/>
    <w:rsid w:val="00C9371D"/>
    <w:rsid w:val="00C968AC"/>
    <w:rsid w:val="00CA15EE"/>
    <w:rsid w:val="00CA23A8"/>
    <w:rsid w:val="00CA60A2"/>
    <w:rsid w:val="00CA62D3"/>
    <w:rsid w:val="00CB2556"/>
    <w:rsid w:val="00CB3BF6"/>
    <w:rsid w:val="00CB695D"/>
    <w:rsid w:val="00CC2647"/>
    <w:rsid w:val="00CC2D27"/>
    <w:rsid w:val="00CC366B"/>
    <w:rsid w:val="00CC4AEB"/>
    <w:rsid w:val="00CD021D"/>
    <w:rsid w:val="00CD1DD6"/>
    <w:rsid w:val="00CD284E"/>
    <w:rsid w:val="00CD4FEB"/>
    <w:rsid w:val="00CD53E4"/>
    <w:rsid w:val="00CD585B"/>
    <w:rsid w:val="00CE24A9"/>
    <w:rsid w:val="00CE44CE"/>
    <w:rsid w:val="00CE5B99"/>
    <w:rsid w:val="00CE669D"/>
    <w:rsid w:val="00CF1C5D"/>
    <w:rsid w:val="00CF5D71"/>
    <w:rsid w:val="00CF5F85"/>
    <w:rsid w:val="00CF6310"/>
    <w:rsid w:val="00CF6C95"/>
    <w:rsid w:val="00D0238A"/>
    <w:rsid w:val="00D034EB"/>
    <w:rsid w:val="00D07034"/>
    <w:rsid w:val="00D10396"/>
    <w:rsid w:val="00D10B04"/>
    <w:rsid w:val="00D24FE7"/>
    <w:rsid w:val="00D269A3"/>
    <w:rsid w:val="00D3027A"/>
    <w:rsid w:val="00D31C77"/>
    <w:rsid w:val="00D327C9"/>
    <w:rsid w:val="00D3394D"/>
    <w:rsid w:val="00D34F49"/>
    <w:rsid w:val="00D373A9"/>
    <w:rsid w:val="00D414DC"/>
    <w:rsid w:val="00D4443D"/>
    <w:rsid w:val="00D45745"/>
    <w:rsid w:val="00D465BF"/>
    <w:rsid w:val="00D50357"/>
    <w:rsid w:val="00D50A06"/>
    <w:rsid w:val="00D52F96"/>
    <w:rsid w:val="00D53FE4"/>
    <w:rsid w:val="00D54B0B"/>
    <w:rsid w:val="00D55CA6"/>
    <w:rsid w:val="00D574AE"/>
    <w:rsid w:val="00D65414"/>
    <w:rsid w:val="00D65614"/>
    <w:rsid w:val="00D659BB"/>
    <w:rsid w:val="00D71043"/>
    <w:rsid w:val="00D72B01"/>
    <w:rsid w:val="00D77431"/>
    <w:rsid w:val="00D81526"/>
    <w:rsid w:val="00D81BC7"/>
    <w:rsid w:val="00D8226C"/>
    <w:rsid w:val="00D840FA"/>
    <w:rsid w:val="00D841B3"/>
    <w:rsid w:val="00D87B69"/>
    <w:rsid w:val="00D90E37"/>
    <w:rsid w:val="00D96B36"/>
    <w:rsid w:val="00D97CD8"/>
    <w:rsid w:val="00DA01E8"/>
    <w:rsid w:val="00DA0F06"/>
    <w:rsid w:val="00DA306C"/>
    <w:rsid w:val="00DA45B5"/>
    <w:rsid w:val="00DA5D7E"/>
    <w:rsid w:val="00DB02BA"/>
    <w:rsid w:val="00DB34B3"/>
    <w:rsid w:val="00DB4981"/>
    <w:rsid w:val="00DC07DD"/>
    <w:rsid w:val="00DC0F11"/>
    <w:rsid w:val="00DC2CFD"/>
    <w:rsid w:val="00DC40CF"/>
    <w:rsid w:val="00DC41E5"/>
    <w:rsid w:val="00DC4DCA"/>
    <w:rsid w:val="00DD0C3A"/>
    <w:rsid w:val="00DD0FD0"/>
    <w:rsid w:val="00DD1EB2"/>
    <w:rsid w:val="00DD2F52"/>
    <w:rsid w:val="00DD7C4F"/>
    <w:rsid w:val="00DE25B8"/>
    <w:rsid w:val="00DE28D6"/>
    <w:rsid w:val="00DE7C9C"/>
    <w:rsid w:val="00DF4E1A"/>
    <w:rsid w:val="00DF6BE8"/>
    <w:rsid w:val="00DF7EF4"/>
    <w:rsid w:val="00E02AFB"/>
    <w:rsid w:val="00E052BB"/>
    <w:rsid w:val="00E05DFB"/>
    <w:rsid w:val="00E13E76"/>
    <w:rsid w:val="00E17C31"/>
    <w:rsid w:val="00E20E3A"/>
    <w:rsid w:val="00E23E36"/>
    <w:rsid w:val="00E23FA8"/>
    <w:rsid w:val="00E27733"/>
    <w:rsid w:val="00E33492"/>
    <w:rsid w:val="00E3508A"/>
    <w:rsid w:val="00E42103"/>
    <w:rsid w:val="00E525BD"/>
    <w:rsid w:val="00E57310"/>
    <w:rsid w:val="00E607BC"/>
    <w:rsid w:val="00E62CD3"/>
    <w:rsid w:val="00E73C45"/>
    <w:rsid w:val="00E76B34"/>
    <w:rsid w:val="00E809AB"/>
    <w:rsid w:val="00E92106"/>
    <w:rsid w:val="00EA6977"/>
    <w:rsid w:val="00EB122A"/>
    <w:rsid w:val="00EC0E96"/>
    <w:rsid w:val="00EC3E46"/>
    <w:rsid w:val="00EC424E"/>
    <w:rsid w:val="00EC6C86"/>
    <w:rsid w:val="00EC7ED2"/>
    <w:rsid w:val="00ED0453"/>
    <w:rsid w:val="00ED11D3"/>
    <w:rsid w:val="00ED64B8"/>
    <w:rsid w:val="00ED6900"/>
    <w:rsid w:val="00EE08C2"/>
    <w:rsid w:val="00EE277E"/>
    <w:rsid w:val="00EF11E4"/>
    <w:rsid w:val="00EF25BB"/>
    <w:rsid w:val="00EF2717"/>
    <w:rsid w:val="00EF3954"/>
    <w:rsid w:val="00EF466C"/>
    <w:rsid w:val="00F05F82"/>
    <w:rsid w:val="00F0792D"/>
    <w:rsid w:val="00F10705"/>
    <w:rsid w:val="00F124DE"/>
    <w:rsid w:val="00F12F1E"/>
    <w:rsid w:val="00F13992"/>
    <w:rsid w:val="00F24F97"/>
    <w:rsid w:val="00F262E4"/>
    <w:rsid w:val="00F279B5"/>
    <w:rsid w:val="00F30088"/>
    <w:rsid w:val="00F31024"/>
    <w:rsid w:val="00F323D5"/>
    <w:rsid w:val="00F3436A"/>
    <w:rsid w:val="00F352CA"/>
    <w:rsid w:val="00F3553D"/>
    <w:rsid w:val="00F4283E"/>
    <w:rsid w:val="00F43E59"/>
    <w:rsid w:val="00F476A8"/>
    <w:rsid w:val="00F5025F"/>
    <w:rsid w:val="00F52208"/>
    <w:rsid w:val="00F57135"/>
    <w:rsid w:val="00F65DFE"/>
    <w:rsid w:val="00F70C03"/>
    <w:rsid w:val="00F72484"/>
    <w:rsid w:val="00F73F18"/>
    <w:rsid w:val="00F80249"/>
    <w:rsid w:val="00F80992"/>
    <w:rsid w:val="00F84830"/>
    <w:rsid w:val="00F87544"/>
    <w:rsid w:val="00F93EB9"/>
    <w:rsid w:val="00F95301"/>
    <w:rsid w:val="00FA40A1"/>
    <w:rsid w:val="00FA55A3"/>
    <w:rsid w:val="00FA6925"/>
    <w:rsid w:val="00FB0802"/>
    <w:rsid w:val="00FB14D1"/>
    <w:rsid w:val="00FB548E"/>
    <w:rsid w:val="00FC0F61"/>
    <w:rsid w:val="00FD02D3"/>
    <w:rsid w:val="00FD0D9C"/>
    <w:rsid w:val="00FD32CA"/>
    <w:rsid w:val="00FD5CD3"/>
    <w:rsid w:val="00FE189C"/>
    <w:rsid w:val="00FE35E6"/>
    <w:rsid w:val="00FE4769"/>
    <w:rsid w:val="00FE4D7B"/>
    <w:rsid w:val="00FE4F94"/>
    <w:rsid w:val="00FE5418"/>
    <w:rsid w:val="00FE6873"/>
    <w:rsid w:val="00FE7967"/>
    <w:rsid w:val="00FE7D76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41BAB2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702" w:hangingChars="100" w:hanging="234"/>
    </w:pPr>
    <w:rPr>
      <w:rFonts w:ascii="ＭＳ 明朝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table" w:styleId="a5">
    <w:name w:val="Table Grid"/>
    <w:basedOn w:val="a1"/>
    <w:uiPriority w:val="39"/>
    <w:rsid w:val="00C14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D0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47D0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32D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DB7"/>
    <w:rPr>
      <w:kern w:val="2"/>
      <w:sz w:val="21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3F1BA7"/>
  </w:style>
  <w:style w:type="character" w:customStyle="1" w:styleId="ab">
    <w:name w:val="日付 (文字)"/>
    <w:link w:val="aa"/>
    <w:uiPriority w:val="99"/>
    <w:semiHidden/>
    <w:rsid w:val="003F1BA7"/>
    <w:rPr>
      <w:kern w:val="2"/>
      <w:sz w:val="21"/>
      <w:szCs w:val="24"/>
    </w:rPr>
  </w:style>
  <w:style w:type="table" w:customStyle="1" w:styleId="TableNormal">
    <w:name w:val="Table Normal"/>
    <w:uiPriority w:val="2"/>
    <w:semiHidden/>
    <w:unhideWhenUsed/>
    <w:qFormat/>
    <w:rsid w:val="001A36D5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link w:val="ad"/>
    <w:uiPriority w:val="10"/>
    <w:qFormat/>
    <w:rsid w:val="001A36D5"/>
    <w:pPr>
      <w:autoSpaceDE w:val="0"/>
      <w:autoSpaceDN w:val="0"/>
      <w:spacing w:before="5"/>
      <w:jc w:val="left"/>
    </w:pPr>
    <w:rPr>
      <w:rFonts w:ascii="Times New Roman" w:eastAsia="Times New Roman" w:hAnsi="Times New Roman"/>
      <w:kern w:val="0"/>
      <w:sz w:val="22"/>
      <w:szCs w:val="22"/>
    </w:rPr>
  </w:style>
  <w:style w:type="character" w:customStyle="1" w:styleId="ad">
    <w:name w:val="表題 (文字)"/>
    <w:basedOn w:val="a0"/>
    <w:link w:val="ac"/>
    <w:uiPriority w:val="10"/>
    <w:rsid w:val="001A36D5"/>
    <w:rPr>
      <w:rFonts w:ascii="Times New Roman" w:eastAsia="Times New Roman" w:hAnsi="Times New Roman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1A36D5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9C9DB-C911-4DE3-BEEF-DC66AC48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1074</Words>
  <Characters>265</Characters>
  <Application>Microsoft Office Word</Application>
  <DocSecurity>0</DocSecurity>
  <PresentationFormat/>
  <Lines>2</Lines>
  <Paragraphs>2</Paragraphs>
  <Slides>0</Slides>
  <Notes>0</Notes>
  <HiddenSlides>0</HiddenSlides>
  <MMClips>0</MMClip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2025-10-08T08:05:00Z</dcterms:created>
  <dcterms:modified xsi:type="dcterms:W3CDTF">2025-10-08T08:05:00Z</dcterms:modified>
</cp:coreProperties>
</file>