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5623AFA" w14:textId="77777777" w:rsidR="009D3C28" w:rsidRPr="00194A31" w:rsidRDefault="00074CE4" w:rsidP="009D3C28">
      <w:r w:rsidRPr="00194A31">
        <w:rPr>
          <w:rFonts w:hint="eastAsia"/>
        </w:rPr>
        <w:t>（様式３</w:t>
      </w:r>
      <w:r w:rsidR="009D3C28" w:rsidRPr="00194A31">
        <w:rPr>
          <w:rFonts w:hint="eastAsia"/>
        </w:rPr>
        <w:t>）</w:t>
      </w:r>
    </w:p>
    <w:p w14:paraId="5BDC80EF" w14:textId="03864772" w:rsidR="009D3C28" w:rsidRPr="00194A31" w:rsidRDefault="009D3C28" w:rsidP="00AC7588">
      <w:pPr>
        <w:jc w:val="right"/>
      </w:pPr>
      <w:r w:rsidRPr="00194A31">
        <w:rPr>
          <w:rFonts w:hint="eastAsia"/>
        </w:rPr>
        <w:t>令和　　年　　月　　日</w:t>
      </w:r>
    </w:p>
    <w:p w14:paraId="4767DEA5" w14:textId="516F9C35" w:rsidR="009D3C28" w:rsidRPr="00194A31" w:rsidRDefault="009D3C28" w:rsidP="009D3C28">
      <w:r w:rsidRPr="00194A31">
        <w:rPr>
          <w:rFonts w:hint="eastAsia"/>
        </w:rPr>
        <w:t>横浜市契約事務受任者</w:t>
      </w:r>
    </w:p>
    <w:p w14:paraId="76D54CA9" w14:textId="77777777" w:rsidR="009D3C28" w:rsidRPr="00194A31" w:rsidRDefault="009D3C28" w:rsidP="009D3C28">
      <w:pPr>
        <w:ind w:firstLineChars="2300" w:firstLine="4830"/>
      </w:pPr>
      <w:r w:rsidRPr="00194A31">
        <w:rPr>
          <w:rFonts w:hint="eastAsia"/>
        </w:rPr>
        <w:t>所在地</w:t>
      </w:r>
      <w:r w:rsidRPr="00194A31">
        <w:rPr>
          <w:rFonts w:hint="eastAsia"/>
        </w:rPr>
        <w:t xml:space="preserve"> </w:t>
      </w:r>
    </w:p>
    <w:p w14:paraId="6FEADEBC" w14:textId="77777777" w:rsidR="009D3C28" w:rsidRPr="00194A31" w:rsidRDefault="009D3C28" w:rsidP="009D3C28">
      <w:pPr>
        <w:ind w:firstLineChars="2300" w:firstLine="4830"/>
      </w:pPr>
      <w:r w:rsidRPr="00194A31">
        <w:rPr>
          <w:rFonts w:hint="eastAsia"/>
        </w:rPr>
        <w:t>商号又は名称</w:t>
      </w:r>
    </w:p>
    <w:p w14:paraId="1BE80590" w14:textId="53457681" w:rsidR="00AC7588" w:rsidRPr="00194A31" w:rsidRDefault="009D3C28" w:rsidP="00C7091A">
      <w:pPr>
        <w:spacing w:after="240"/>
        <w:ind w:firstLineChars="2300" w:firstLine="4830"/>
      </w:pPr>
      <w:r w:rsidRPr="00194A31">
        <w:rPr>
          <w:rFonts w:hint="eastAsia"/>
        </w:rPr>
        <w:t>代表者職氏名</w:t>
      </w:r>
      <w:r w:rsidRPr="00194A31">
        <w:rPr>
          <w:rFonts w:hint="eastAsia"/>
        </w:rPr>
        <w:tab/>
      </w:r>
      <w:r w:rsidRPr="00194A31">
        <w:rPr>
          <w:rFonts w:hint="eastAsia"/>
        </w:rPr>
        <w:t xml:space="preserve">　　　　　</w:t>
      </w:r>
    </w:p>
    <w:p w14:paraId="29AB0C66" w14:textId="0635F8DA" w:rsidR="009D3C28" w:rsidRPr="00C7091A" w:rsidRDefault="009D3C28" w:rsidP="00C7091A">
      <w:pPr>
        <w:spacing w:after="240"/>
        <w:jc w:val="center"/>
        <w:rPr>
          <w:sz w:val="32"/>
          <w:szCs w:val="32"/>
        </w:rPr>
      </w:pPr>
      <w:r w:rsidRPr="00194A31">
        <w:rPr>
          <w:rFonts w:hint="eastAsia"/>
          <w:sz w:val="32"/>
          <w:szCs w:val="32"/>
        </w:rPr>
        <w:t>誓</w:t>
      </w:r>
      <w:r w:rsidRPr="00194A31">
        <w:rPr>
          <w:rFonts w:hint="eastAsia"/>
          <w:sz w:val="32"/>
          <w:szCs w:val="32"/>
        </w:rPr>
        <w:tab/>
      </w:r>
      <w:r w:rsidRPr="00194A31">
        <w:rPr>
          <w:rFonts w:hint="eastAsia"/>
          <w:sz w:val="32"/>
          <w:szCs w:val="32"/>
        </w:rPr>
        <w:t>約</w:t>
      </w:r>
      <w:r w:rsidRPr="00194A31">
        <w:rPr>
          <w:rFonts w:hint="eastAsia"/>
          <w:sz w:val="32"/>
          <w:szCs w:val="32"/>
        </w:rPr>
        <w:tab/>
      </w:r>
      <w:r w:rsidRPr="00194A31">
        <w:rPr>
          <w:rFonts w:hint="eastAsia"/>
          <w:sz w:val="32"/>
          <w:szCs w:val="32"/>
        </w:rPr>
        <w:t>書</w:t>
      </w:r>
    </w:p>
    <w:p w14:paraId="12F55BE1" w14:textId="2B6A5E69" w:rsidR="009D3C28" w:rsidRPr="00194A31" w:rsidRDefault="002D4D26" w:rsidP="00C7091A">
      <w:pPr>
        <w:spacing w:after="240"/>
        <w:jc w:val="center"/>
      </w:pPr>
      <w:r w:rsidRPr="00194A31">
        <w:rPr>
          <w:rFonts w:hint="eastAsia"/>
        </w:rPr>
        <w:t>下記の提案資格</w:t>
      </w:r>
      <w:r w:rsidR="009D3C28" w:rsidRPr="00194A31">
        <w:rPr>
          <w:rFonts w:hint="eastAsia"/>
        </w:rPr>
        <w:t>については、事実と相違ないことを誓約します。</w:t>
      </w:r>
    </w:p>
    <w:p w14:paraId="49629044" w14:textId="7BA7B007" w:rsidR="009D3C28" w:rsidRPr="00194A31" w:rsidRDefault="009D3C28" w:rsidP="00C7091A">
      <w:pPr>
        <w:spacing w:after="240"/>
        <w:jc w:val="center"/>
      </w:pPr>
      <w:r w:rsidRPr="00194A31">
        <w:rPr>
          <w:rFonts w:hint="eastAsia"/>
        </w:rPr>
        <w:t>記</w:t>
      </w:r>
    </w:p>
    <w:p w14:paraId="3B36B5D6" w14:textId="77777777" w:rsidR="00C7091A" w:rsidRDefault="00C7091A" w:rsidP="00C7091A">
      <w:pPr>
        <w:autoSpaceDE w:val="0"/>
        <w:autoSpaceDN w:val="0"/>
        <w:adjustRightInd w:val="0"/>
        <w:ind w:leftChars="100" w:left="630" w:hangingChars="200" w:hanging="420"/>
        <w:jc w:val="left"/>
        <w:rPr>
          <w:rFonts w:ascii="ＭＳ 明朝" w:hAnsi="ＭＳ 明朝"/>
          <w:szCs w:val="21"/>
        </w:rPr>
      </w:pPr>
      <w:r>
        <w:rPr>
          <w:rFonts w:ascii="ＭＳ 明朝" w:hAnsi="ＭＳ 明朝" w:hint="eastAsia"/>
          <w:szCs w:val="21"/>
        </w:rPr>
        <w:t xml:space="preserve">(1) </w:t>
      </w:r>
      <w:r w:rsidR="009A0FE0" w:rsidRPr="00194A31">
        <w:t>横浜市契約規則</w:t>
      </w:r>
      <w:r w:rsidR="009A0FE0" w:rsidRPr="00194A31">
        <w:rPr>
          <w:rFonts w:hint="eastAsia"/>
        </w:rPr>
        <w:t>（昭和</w:t>
      </w:r>
      <w:r w:rsidR="009A0FE0" w:rsidRPr="00194A31">
        <w:rPr>
          <w:rFonts w:hint="eastAsia"/>
        </w:rPr>
        <w:t>39</w:t>
      </w:r>
      <w:r w:rsidR="009A0FE0" w:rsidRPr="00194A31">
        <w:rPr>
          <w:rFonts w:hint="eastAsia"/>
        </w:rPr>
        <w:t>年３月規則第</w:t>
      </w:r>
      <w:r w:rsidR="009A0FE0" w:rsidRPr="00194A31">
        <w:rPr>
          <w:rFonts w:hint="eastAsia"/>
        </w:rPr>
        <w:t>59</w:t>
      </w:r>
      <w:r w:rsidR="009A0FE0" w:rsidRPr="00194A31">
        <w:rPr>
          <w:rFonts w:hint="eastAsia"/>
        </w:rPr>
        <w:t>号）</w:t>
      </w:r>
      <w:r w:rsidR="009A0FE0" w:rsidRPr="00194A31">
        <w:t>第３条第１項に掲げる者でないこと及び同条第２項の規定により定めた資格を有する者</w:t>
      </w:r>
      <w:r w:rsidR="00E3508A" w:rsidRPr="00194A31">
        <w:rPr>
          <w:rFonts w:hint="eastAsia"/>
        </w:rPr>
        <w:t>であること</w:t>
      </w:r>
      <w:r w:rsidR="009A0FE0" w:rsidRPr="00194A31">
        <w:t>。</w:t>
      </w:r>
    </w:p>
    <w:p w14:paraId="7758A1C7" w14:textId="77777777" w:rsidR="00C7091A" w:rsidRDefault="00C7091A" w:rsidP="00C7091A">
      <w:pPr>
        <w:autoSpaceDE w:val="0"/>
        <w:autoSpaceDN w:val="0"/>
        <w:adjustRightInd w:val="0"/>
        <w:ind w:leftChars="100" w:left="630" w:hangingChars="200" w:hanging="420"/>
        <w:jc w:val="left"/>
        <w:rPr>
          <w:rFonts w:ascii="ＭＳ 明朝" w:hAnsi="ＭＳ 明朝"/>
          <w:szCs w:val="21"/>
        </w:rPr>
      </w:pPr>
      <w:r>
        <w:rPr>
          <w:rFonts w:ascii="ＭＳ 明朝" w:hAnsi="ＭＳ 明朝" w:hint="eastAsia"/>
          <w:szCs w:val="21"/>
        </w:rPr>
        <w:t xml:space="preserve">(2) </w:t>
      </w:r>
      <w:r w:rsidR="009A0FE0" w:rsidRPr="00194A31">
        <w:rPr>
          <w:rFonts w:ascii="ＭＳ 明朝" w:hAnsi="ＭＳ 明朝" w:cs="MS-Gothic" w:hint="eastAsia"/>
          <w:kern w:val="0"/>
          <w:szCs w:val="20"/>
        </w:rPr>
        <w:t>令和</w:t>
      </w:r>
      <w:r w:rsidR="00207E12">
        <w:rPr>
          <w:rFonts w:ascii="ＭＳ 明朝" w:hAnsi="ＭＳ 明朝" w:cs="MS-Gothic" w:hint="eastAsia"/>
          <w:kern w:val="0"/>
          <w:szCs w:val="20"/>
        </w:rPr>
        <w:t>７</w:t>
      </w:r>
      <w:r w:rsidR="009A0FE0" w:rsidRPr="00194A31">
        <w:rPr>
          <w:rFonts w:ascii="ＭＳ 明朝" w:hAnsi="ＭＳ 明朝" w:cs="MS-Gothic" w:hint="eastAsia"/>
          <w:kern w:val="0"/>
          <w:szCs w:val="20"/>
        </w:rPr>
        <w:t>・</w:t>
      </w:r>
      <w:r w:rsidR="00207E12">
        <w:rPr>
          <w:rFonts w:ascii="ＭＳ 明朝" w:hAnsi="ＭＳ 明朝" w:cs="MS-Gothic" w:hint="eastAsia"/>
          <w:kern w:val="0"/>
          <w:szCs w:val="20"/>
        </w:rPr>
        <w:t>８</w:t>
      </w:r>
      <w:r w:rsidR="009A0FE0" w:rsidRPr="00194A31">
        <w:rPr>
          <w:rFonts w:ascii="ＭＳ 明朝" w:hAnsi="ＭＳ 明朝" w:cs="MS-Gothic" w:hint="eastAsia"/>
          <w:kern w:val="0"/>
          <w:szCs w:val="20"/>
        </w:rPr>
        <w:t>年度横浜市一般競争入札有資格者名簿（物品・委託等）に登載されていること。</w:t>
      </w:r>
    </w:p>
    <w:p w14:paraId="4A366ED4" w14:textId="77777777" w:rsidR="00C7091A" w:rsidRDefault="00C7091A" w:rsidP="00C7091A">
      <w:pPr>
        <w:autoSpaceDE w:val="0"/>
        <w:autoSpaceDN w:val="0"/>
        <w:adjustRightInd w:val="0"/>
        <w:ind w:leftChars="100" w:left="630" w:hangingChars="200" w:hanging="420"/>
        <w:jc w:val="left"/>
        <w:rPr>
          <w:rFonts w:ascii="ＭＳ 明朝" w:hAnsi="ＭＳ 明朝"/>
          <w:szCs w:val="21"/>
        </w:rPr>
      </w:pPr>
      <w:r>
        <w:rPr>
          <w:rFonts w:ascii="ＭＳ 明朝" w:hAnsi="ＭＳ 明朝" w:hint="eastAsia"/>
          <w:szCs w:val="21"/>
        </w:rPr>
        <w:t xml:space="preserve">(3) </w:t>
      </w:r>
      <w:r w:rsidR="009A0FE0" w:rsidRPr="00194A31">
        <w:rPr>
          <w:rFonts w:ascii="ＭＳ 明朝" w:hAnsi="ＭＳ 明朝" w:hint="eastAsia"/>
          <w:szCs w:val="21"/>
        </w:rPr>
        <w:t>横浜市一般競争入札有資格者名簿の所在地区分が「市内」で登載されていること。</w:t>
      </w:r>
    </w:p>
    <w:p w14:paraId="42816503" w14:textId="77777777" w:rsidR="00C7091A" w:rsidRPr="00D4443D" w:rsidRDefault="00C7091A" w:rsidP="00C7091A">
      <w:pPr>
        <w:autoSpaceDE w:val="0"/>
        <w:autoSpaceDN w:val="0"/>
        <w:adjustRightInd w:val="0"/>
        <w:ind w:leftChars="100" w:left="630" w:hangingChars="200" w:hanging="420"/>
        <w:jc w:val="left"/>
        <w:rPr>
          <w:rFonts w:ascii="ＭＳ 明朝" w:hAnsi="ＭＳ 明朝"/>
          <w:szCs w:val="21"/>
        </w:rPr>
      </w:pPr>
      <w:r w:rsidRPr="00D4443D">
        <w:rPr>
          <w:rFonts w:ascii="ＭＳ 明朝" w:hAnsi="ＭＳ 明朝" w:hint="eastAsia"/>
          <w:szCs w:val="21"/>
        </w:rPr>
        <w:t xml:space="preserve">(4) </w:t>
      </w:r>
      <w:r w:rsidR="00207E12" w:rsidRPr="00D4443D">
        <w:rPr>
          <w:rFonts w:ascii="ＭＳ 明朝" w:hAnsi="ＭＳ 明朝" w:hint="eastAsia"/>
          <w:szCs w:val="21"/>
        </w:rPr>
        <w:t>横浜市一般競争入札有資格者名簿の所在地区分が「中小企業」または「その他」で登載されていること。</w:t>
      </w:r>
    </w:p>
    <w:p w14:paraId="2DDE37F3" w14:textId="6FD8CADE" w:rsidR="00207E12" w:rsidRPr="00D4443D" w:rsidRDefault="00C7091A" w:rsidP="00C7091A">
      <w:pPr>
        <w:autoSpaceDE w:val="0"/>
        <w:autoSpaceDN w:val="0"/>
        <w:adjustRightInd w:val="0"/>
        <w:ind w:leftChars="100" w:left="630" w:hangingChars="200" w:hanging="420"/>
        <w:jc w:val="left"/>
        <w:rPr>
          <w:rFonts w:ascii="ＭＳ 明朝" w:hAnsi="ＭＳ 明朝"/>
          <w:szCs w:val="21"/>
        </w:rPr>
      </w:pPr>
      <w:r w:rsidRPr="00D4443D">
        <w:rPr>
          <w:rFonts w:ascii="ＭＳ 明朝" w:hAnsi="ＭＳ 明朝" w:hint="eastAsia"/>
          <w:szCs w:val="21"/>
        </w:rPr>
        <w:t xml:space="preserve">(5) </w:t>
      </w:r>
      <w:r w:rsidR="00207E12" w:rsidRPr="00D4443D">
        <w:rPr>
          <w:rFonts w:ascii="ＭＳ 明朝" w:hAnsi="ＭＳ 明朝" w:hint="eastAsia"/>
          <w:szCs w:val="21"/>
        </w:rPr>
        <w:t xml:space="preserve">横浜市一般競争入札有資格者名簿の登録種目等が次のアまたはイを満たす条件で登載されていること。 </w:t>
      </w:r>
    </w:p>
    <w:p w14:paraId="03BBBA9A" w14:textId="77777777" w:rsidR="00C7091A" w:rsidRPr="00D4443D" w:rsidRDefault="00C7091A" w:rsidP="00C7091A">
      <w:pPr>
        <w:autoSpaceDE w:val="0"/>
        <w:autoSpaceDN w:val="0"/>
        <w:adjustRightInd w:val="0"/>
        <w:ind w:leftChars="100" w:left="735" w:hangingChars="250" w:hanging="525"/>
        <w:jc w:val="left"/>
        <w:rPr>
          <w:rFonts w:ascii="ＭＳ 明朝" w:hAnsi="ＭＳ 明朝"/>
          <w:szCs w:val="21"/>
        </w:rPr>
      </w:pPr>
      <w:r w:rsidRPr="00D4443D">
        <w:rPr>
          <w:rFonts w:ascii="ＭＳ 明朝" w:hAnsi="ＭＳ 明朝" w:hint="eastAsia"/>
          <w:szCs w:val="21"/>
        </w:rPr>
        <w:t xml:space="preserve">　　ア　種目：その他の委託等 (次の (ｱ) から (ｳ) を全て含むもの。) 、順位：１位</w:t>
      </w:r>
    </w:p>
    <w:p w14:paraId="53F2500E" w14:textId="77777777" w:rsidR="00C7091A" w:rsidRPr="00D4443D" w:rsidRDefault="00C7091A" w:rsidP="00C7091A">
      <w:pPr>
        <w:autoSpaceDE w:val="0"/>
        <w:autoSpaceDN w:val="0"/>
        <w:adjustRightInd w:val="0"/>
        <w:ind w:leftChars="300" w:left="630" w:firstLineChars="100" w:firstLine="210"/>
        <w:jc w:val="left"/>
        <w:rPr>
          <w:rFonts w:ascii="ＭＳ 明朝" w:hAnsi="ＭＳ 明朝"/>
          <w:szCs w:val="21"/>
        </w:rPr>
      </w:pPr>
      <w:r w:rsidRPr="00D4443D">
        <w:rPr>
          <w:rFonts w:ascii="ＭＳ 明朝" w:hAnsi="ＭＳ 明朝" w:hint="eastAsia"/>
          <w:szCs w:val="21"/>
        </w:rPr>
        <w:t>(ｱ) 「放置自転車」</w:t>
      </w:r>
    </w:p>
    <w:p w14:paraId="11F60613" w14:textId="77777777" w:rsidR="00C7091A" w:rsidRPr="00D4443D" w:rsidRDefault="00C7091A" w:rsidP="00C7091A">
      <w:pPr>
        <w:autoSpaceDE w:val="0"/>
        <w:autoSpaceDN w:val="0"/>
        <w:adjustRightInd w:val="0"/>
        <w:ind w:leftChars="300" w:left="630" w:firstLineChars="100" w:firstLine="210"/>
        <w:jc w:val="left"/>
        <w:rPr>
          <w:rFonts w:ascii="ＭＳ 明朝" w:hAnsi="ＭＳ 明朝"/>
          <w:szCs w:val="21"/>
        </w:rPr>
      </w:pPr>
      <w:r w:rsidRPr="00D4443D">
        <w:rPr>
          <w:rFonts w:ascii="ＭＳ 明朝" w:hAnsi="ＭＳ 明朝" w:hint="eastAsia"/>
          <w:szCs w:val="21"/>
        </w:rPr>
        <w:t>(ｲ) 「移動」または「撤去」</w:t>
      </w:r>
    </w:p>
    <w:p w14:paraId="2653CA57" w14:textId="77777777" w:rsidR="00C7091A" w:rsidRPr="00D4443D" w:rsidRDefault="00C7091A" w:rsidP="00C7091A">
      <w:pPr>
        <w:autoSpaceDE w:val="0"/>
        <w:autoSpaceDN w:val="0"/>
        <w:adjustRightInd w:val="0"/>
        <w:ind w:leftChars="300" w:left="630" w:firstLineChars="100" w:firstLine="210"/>
        <w:jc w:val="left"/>
        <w:rPr>
          <w:rFonts w:ascii="ＭＳ 明朝" w:hAnsi="ＭＳ 明朝"/>
          <w:szCs w:val="21"/>
        </w:rPr>
      </w:pPr>
      <w:r w:rsidRPr="00D4443D">
        <w:rPr>
          <w:rFonts w:ascii="ＭＳ 明朝" w:hAnsi="ＭＳ 明朝" w:hint="eastAsia"/>
          <w:szCs w:val="21"/>
        </w:rPr>
        <w:t>(ｳ) 「保管」</w:t>
      </w:r>
    </w:p>
    <w:p w14:paraId="7786315C" w14:textId="77777777" w:rsidR="00C7091A" w:rsidRPr="00D4443D" w:rsidRDefault="00C7091A" w:rsidP="00C7091A">
      <w:pPr>
        <w:autoSpaceDE w:val="0"/>
        <w:autoSpaceDN w:val="0"/>
        <w:adjustRightInd w:val="0"/>
        <w:ind w:leftChars="100" w:left="735" w:hangingChars="250" w:hanging="525"/>
        <w:jc w:val="left"/>
        <w:rPr>
          <w:rFonts w:ascii="ＭＳ 明朝" w:hAnsi="ＭＳ 明朝"/>
          <w:szCs w:val="21"/>
        </w:rPr>
      </w:pPr>
      <w:r w:rsidRPr="00D4443D">
        <w:rPr>
          <w:rFonts w:ascii="ＭＳ 明朝" w:hAnsi="ＭＳ 明朝" w:hint="eastAsia"/>
          <w:szCs w:val="21"/>
        </w:rPr>
        <w:t xml:space="preserve">　　イ　次の (ｱ) 及び (ｲ) を全て満たすもの</w:t>
      </w:r>
    </w:p>
    <w:p w14:paraId="72209ABE" w14:textId="77777777" w:rsidR="00C7091A" w:rsidRPr="00D4443D" w:rsidRDefault="00C7091A" w:rsidP="00C7091A">
      <w:pPr>
        <w:autoSpaceDE w:val="0"/>
        <w:autoSpaceDN w:val="0"/>
        <w:adjustRightInd w:val="0"/>
        <w:ind w:leftChars="300" w:left="630" w:firstLineChars="100" w:firstLine="210"/>
        <w:jc w:val="left"/>
        <w:rPr>
          <w:rFonts w:ascii="ＭＳ 明朝" w:hAnsi="ＭＳ 明朝"/>
          <w:szCs w:val="21"/>
        </w:rPr>
      </w:pPr>
      <w:r w:rsidRPr="00D4443D">
        <w:rPr>
          <w:rFonts w:ascii="ＭＳ 明朝" w:hAnsi="ＭＳ 明朝" w:hint="eastAsia"/>
          <w:szCs w:val="21"/>
        </w:rPr>
        <w:t>(ｱ) 種目：警備業務 (細目:A (人的警備))、順位：１位</w:t>
      </w:r>
    </w:p>
    <w:p w14:paraId="67DD62D5" w14:textId="77777777" w:rsidR="00C7091A" w:rsidRPr="00D4443D" w:rsidRDefault="00C7091A" w:rsidP="00C7091A">
      <w:pPr>
        <w:autoSpaceDE w:val="0"/>
        <w:autoSpaceDN w:val="0"/>
        <w:adjustRightInd w:val="0"/>
        <w:ind w:leftChars="300" w:left="630" w:firstLineChars="100" w:firstLine="210"/>
        <w:jc w:val="left"/>
        <w:rPr>
          <w:rFonts w:ascii="ＭＳ 明朝" w:hAnsi="ＭＳ 明朝"/>
          <w:szCs w:val="21"/>
        </w:rPr>
      </w:pPr>
      <w:r w:rsidRPr="00D4443D">
        <w:rPr>
          <w:rFonts w:ascii="ＭＳ 明朝" w:hAnsi="ＭＳ 明朝" w:hint="eastAsia"/>
          <w:szCs w:val="21"/>
        </w:rPr>
        <w:t>(ｲ) 種目：事務・業務の委託 (細目:D (放置自転車等監視))、順位：なし</w:t>
      </w:r>
    </w:p>
    <w:p w14:paraId="4B798CC9" w14:textId="77777777" w:rsidR="00C7091A" w:rsidRDefault="00C7091A" w:rsidP="00C7091A">
      <w:pPr>
        <w:autoSpaceDE w:val="0"/>
        <w:autoSpaceDN w:val="0"/>
        <w:adjustRightInd w:val="0"/>
        <w:ind w:leftChars="100" w:left="630" w:hangingChars="200" w:hanging="420"/>
        <w:jc w:val="left"/>
        <w:rPr>
          <w:rFonts w:ascii="ＭＳ 明朝" w:hAnsi="ＭＳ 明朝"/>
          <w:szCs w:val="21"/>
        </w:rPr>
      </w:pPr>
      <w:r>
        <w:rPr>
          <w:rFonts w:ascii="ＭＳ 明朝" w:hAnsi="ＭＳ 明朝" w:hint="eastAsia"/>
          <w:szCs w:val="21"/>
        </w:rPr>
        <w:t xml:space="preserve">(6) </w:t>
      </w:r>
      <w:r w:rsidRPr="00C7091A">
        <w:rPr>
          <w:rFonts w:ascii="ＭＳ 明朝" w:hAnsi="ＭＳ 明朝" w:hint="eastAsia"/>
          <w:szCs w:val="21"/>
        </w:rPr>
        <w:t>参加意向申出書の提出期限以後から受託候補者の特定の日までの期間、横浜市一般競争参加停止及び指名停止等措置要綱（平成16年４月１日）の規定による停止措置を受けていない者。</w:t>
      </w:r>
    </w:p>
    <w:p w14:paraId="59390724" w14:textId="77777777" w:rsidR="00C7091A" w:rsidRDefault="00C7091A" w:rsidP="00C7091A">
      <w:pPr>
        <w:autoSpaceDE w:val="0"/>
        <w:autoSpaceDN w:val="0"/>
        <w:adjustRightInd w:val="0"/>
        <w:ind w:leftChars="100" w:left="630" w:hangingChars="200" w:hanging="420"/>
        <w:jc w:val="left"/>
        <w:rPr>
          <w:rFonts w:ascii="ＭＳ 明朝" w:hAnsi="ＭＳ 明朝"/>
          <w:szCs w:val="21"/>
        </w:rPr>
      </w:pPr>
      <w:r>
        <w:rPr>
          <w:rFonts w:ascii="ＭＳ 明朝" w:hAnsi="ＭＳ 明朝" w:hint="eastAsia"/>
          <w:szCs w:val="21"/>
        </w:rPr>
        <w:t xml:space="preserve">(7) </w:t>
      </w:r>
      <w:r w:rsidR="009A0FE0" w:rsidRPr="00194A31">
        <w:rPr>
          <w:rFonts w:ascii="ＭＳ 明朝" w:hAnsi="ＭＳ 明朝" w:hint="eastAsia"/>
          <w:szCs w:val="21"/>
        </w:rPr>
        <w:t>銀行取引停止処分を受けていない者。</w:t>
      </w:r>
    </w:p>
    <w:p w14:paraId="509F669E" w14:textId="77777777" w:rsidR="00C7091A" w:rsidRDefault="00C7091A" w:rsidP="00C7091A">
      <w:pPr>
        <w:autoSpaceDE w:val="0"/>
        <w:autoSpaceDN w:val="0"/>
        <w:adjustRightInd w:val="0"/>
        <w:ind w:leftChars="100" w:left="630" w:hangingChars="200" w:hanging="420"/>
        <w:jc w:val="left"/>
        <w:rPr>
          <w:rFonts w:ascii="ＭＳ 明朝" w:hAnsi="ＭＳ 明朝"/>
          <w:szCs w:val="21"/>
        </w:rPr>
      </w:pPr>
      <w:r>
        <w:rPr>
          <w:rFonts w:ascii="ＭＳ 明朝" w:hAnsi="ＭＳ 明朝" w:hint="eastAsia"/>
          <w:szCs w:val="21"/>
        </w:rPr>
        <w:t xml:space="preserve">(8) </w:t>
      </w:r>
      <w:r w:rsidR="009A0FE0" w:rsidRPr="00194A31">
        <w:rPr>
          <w:rFonts w:ascii="ＭＳ 明朝" w:hAnsi="ＭＳ 明朝" w:hint="eastAsia"/>
          <w:szCs w:val="21"/>
        </w:rPr>
        <w:t>会社更生法（平成14年法律第154号）に基づく再生手続開始の申立て又は民事再生法（平成11年法律第225号）に基づく再生手続の申立てがなされているもの（更生又は再生の手続開始の決定がなされている者で履行不能に陥るおそれがないと横浜市が認めた者を除く。）でないこと。</w:t>
      </w:r>
    </w:p>
    <w:p w14:paraId="7F7457EF" w14:textId="64D2BBA4" w:rsidR="00C7091A" w:rsidRDefault="00191CA3" w:rsidP="00191CA3">
      <w:pPr>
        <w:autoSpaceDE w:val="0"/>
        <w:autoSpaceDN w:val="0"/>
        <w:adjustRightInd w:val="0"/>
        <w:ind w:leftChars="100" w:left="630" w:hangingChars="200" w:hanging="420"/>
        <w:jc w:val="left"/>
        <w:rPr>
          <w:rFonts w:ascii="ＭＳ 明朝" w:hAnsi="ＭＳ 明朝"/>
          <w:szCs w:val="21"/>
        </w:rPr>
      </w:pPr>
      <w:r w:rsidRPr="00191CA3">
        <w:rPr>
          <w:rFonts w:ascii="ＭＳ 明朝" w:hAnsi="ＭＳ 明朝"/>
          <w:szCs w:val="21"/>
        </w:rPr>
        <w:t xml:space="preserve">(9) </w:t>
      </w:r>
      <w:r w:rsidRPr="00191CA3">
        <w:rPr>
          <w:rFonts w:ascii="ＭＳ 明朝" w:hAnsi="ＭＳ 明朝" w:hint="eastAsia"/>
          <w:szCs w:val="21"/>
        </w:rPr>
        <w:t>「横浜市内の放置自転車等総合対策業務委託」受託候補者特定に係る実施要領第６条第２項で定める評価委員会の委員が経営又は運営に直接関与していないものであること。</w:t>
      </w:r>
    </w:p>
    <w:p w14:paraId="332CDF1C" w14:textId="77777777" w:rsidR="00C7091A" w:rsidRDefault="00C7091A" w:rsidP="00C7091A">
      <w:pPr>
        <w:autoSpaceDE w:val="0"/>
        <w:autoSpaceDN w:val="0"/>
        <w:adjustRightInd w:val="0"/>
        <w:ind w:leftChars="100" w:left="630" w:hangingChars="200" w:hanging="420"/>
        <w:jc w:val="left"/>
        <w:rPr>
          <w:rFonts w:ascii="ＭＳ 明朝" w:hAnsi="ＭＳ 明朝"/>
        </w:rPr>
      </w:pPr>
      <w:r>
        <w:rPr>
          <w:rFonts w:ascii="ＭＳ 明朝" w:hAnsi="ＭＳ 明朝" w:hint="eastAsia"/>
          <w:szCs w:val="21"/>
        </w:rPr>
        <w:t>(</w:t>
      </w:r>
      <w:r w:rsidRPr="00C7091A">
        <w:rPr>
          <w:rFonts w:ascii="ＭＳ 明朝" w:hAnsi="ＭＳ 明朝" w:hint="eastAsia"/>
          <w:w w:val="50"/>
          <w:kern w:val="0"/>
          <w:szCs w:val="21"/>
          <w:fitText w:val="105" w:id="-648265728"/>
        </w:rPr>
        <w:t>10</w:t>
      </w:r>
      <w:r>
        <w:rPr>
          <w:rFonts w:ascii="ＭＳ 明朝" w:hAnsi="ＭＳ 明朝" w:hint="eastAsia"/>
          <w:szCs w:val="21"/>
        </w:rPr>
        <w:t xml:space="preserve">) </w:t>
      </w:r>
      <w:r w:rsidR="009A0FE0" w:rsidRPr="00194A31">
        <w:rPr>
          <w:rFonts w:ascii="ＭＳ 明朝" w:hAnsi="ＭＳ 明朝" w:hint="eastAsia"/>
        </w:rPr>
        <w:t>２年以内に労働基準監督署から是正勧告を受けていないこと（仮に受けている場合には、必要な措置の実施について労働基準監督署に報告済みであること）。</w:t>
      </w:r>
    </w:p>
    <w:p w14:paraId="271E60B0" w14:textId="77777777" w:rsidR="00C7091A" w:rsidRDefault="00C7091A" w:rsidP="00C7091A">
      <w:pPr>
        <w:autoSpaceDE w:val="0"/>
        <w:autoSpaceDN w:val="0"/>
        <w:adjustRightInd w:val="0"/>
        <w:jc w:val="left"/>
        <w:rPr>
          <w:rFonts w:ascii="ＭＳ 明朝" w:hAnsi="ＭＳ 明朝"/>
        </w:rPr>
      </w:pPr>
    </w:p>
    <w:p w14:paraId="7BE8B8AF" w14:textId="1687F631" w:rsidR="00C7091A" w:rsidRDefault="00C7091A" w:rsidP="00C7091A">
      <w:pPr>
        <w:autoSpaceDE w:val="0"/>
        <w:autoSpaceDN w:val="0"/>
        <w:adjustRightInd w:val="0"/>
        <w:jc w:val="left"/>
        <w:rPr>
          <w:rFonts w:ascii="ＭＳ 明朝" w:hAnsi="ＭＳ 明朝"/>
        </w:rPr>
      </w:pPr>
      <w:r w:rsidRPr="00416DBE">
        <w:rPr>
          <w:rFonts w:eastAsiaTheme="minorHAnsi" w:hint="eastAsia"/>
          <w:szCs w:val="21"/>
        </w:rPr>
        <w:t>注１：</w:t>
      </w:r>
      <w:r w:rsidRPr="00194A31">
        <w:rPr>
          <w:rFonts w:ascii="ＭＳ 明朝" w:hAnsi="ＭＳ 明朝" w:cs="MS-Gothic" w:hint="eastAsia"/>
          <w:kern w:val="0"/>
          <w:szCs w:val="20"/>
        </w:rPr>
        <w:t>有資格者名簿</w:t>
      </w:r>
      <w:r>
        <w:rPr>
          <w:rFonts w:ascii="ＭＳ 明朝" w:hAnsi="ＭＳ 明朝" w:cs="MS-Gothic" w:hint="eastAsia"/>
          <w:kern w:val="0"/>
          <w:szCs w:val="20"/>
        </w:rPr>
        <w:t>の</w:t>
      </w:r>
      <w:r w:rsidRPr="00416DBE">
        <w:rPr>
          <w:rFonts w:eastAsiaTheme="minorHAnsi" w:hint="eastAsia"/>
          <w:szCs w:val="21"/>
        </w:rPr>
        <w:t>登録申請中である場合は、それを証明する資料を添付してください</w:t>
      </w:r>
      <w:r>
        <w:rPr>
          <w:rFonts w:ascii="ＭＳ 明朝" w:hAnsi="ＭＳ 明朝" w:cs="ＭＳ 明朝" w:hint="eastAsia"/>
          <w:szCs w:val="21"/>
        </w:rPr>
        <w:t>。</w:t>
      </w:r>
    </w:p>
    <w:p w14:paraId="625654A0" w14:textId="0C92EC87" w:rsidR="00C7091A" w:rsidRPr="00C7091A" w:rsidRDefault="00C7091A" w:rsidP="00C7091A">
      <w:pPr>
        <w:autoSpaceDE w:val="0"/>
        <w:autoSpaceDN w:val="0"/>
        <w:adjustRightInd w:val="0"/>
        <w:ind w:left="630" w:hangingChars="300" w:hanging="630"/>
        <w:jc w:val="left"/>
        <w:rPr>
          <w:rFonts w:ascii="ＭＳ 明朝" w:hAnsi="ＭＳ 明朝"/>
        </w:rPr>
      </w:pPr>
      <w:r w:rsidRPr="00416DBE">
        <w:rPr>
          <w:rFonts w:eastAsiaTheme="minorHAnsi" w:hint="eastAsia"/>
          <w:szCs w:val="21"/>
        </w:rPr>
        <w:t>注２</w:t>
      </w:r>
      <w:r>
        <w:rPr>
          <w:rFonts w:ascii="ＭＳ 明朝" w:hAnsi="ＭＳ 明朝" w:cs="ＭＳ 明朝" w:hint="eastAsia"/>
          <w:szCs w:val="21"/>
        </w:rPr>
        <w:t>：</w:t>
      </w:r>
      <w:r w:rsidRPr="00416DBE">
        <w:rPr>
          <w:rFonts w:eastAsiaTheme="minorHAnsi" w:hint="eastAsia"/>
          <w:szCs w:val="21"/>
        </w:rPr>
        <w:t>登録申請中であっても、受託候補者を特定する期日までに登載が完了していない場合は受託候補者として特定されません</w:t>
      </w:r>
      <w:r>
        <w:rPr>
          <w:rFonts w:ascii="ＭＳ 明朝" w:hAnsi="ＭＳ 明朝" w:cs="ＭＳ 明朝" w:hint="eastAsia"/>
          <w:szCs w:val="21"/>
        </w:rPr>
        <w:t>。</w:t>
      </w:r>
    </w:p>
    <w:sectPr w:rsidR="00C7091A" w:rsidRPr="00C7091A" w:rsidSect="001B7805">
      <w:pgSz w:w="11906" w:h="16838" w:code="9"/>
      <w:pgMar w:top="1440" w:right="1077" w:bottom="1440" w:left="1077" w:header="851" w:footer="992" w:gutter="0"/>
      <w:cols w:space="72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C9F7F" w14:textId="77777777" w:rsidR="00D31C77" w:rsidRDefault="00D31C77" w:rsidP="00932DB7">
      <w:r>
        <w:separator/>
      </w:r>
    </w:p>
  </w:endnote>
  <w:endnote w:type="continuationSeparator" w:id="0">
    <w:p w14:paraId="1541378A" w14:textId="77777777" w:rsidR="00D31C77" w:rsidRDefault="00D31C77" w:rsidP="00932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Malgun Gothic Semilight"/>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52640" w14:textId="77777777" w:rsidR="00D31C77" w:rsidRDefault="00D31C77" w:rsidP="00932DB7">
      <w:r>
        <w:separator/>
      </w:r>
    </w:p>
  </w:footnote>
  <w:footnote w:type="continuationSeparator" w:id="0">
    <w:p w14:paraId="66030297" w14:textId="77777777" w:rsidR="00D31C77" w:rsidRDefault="00D31C77" w:rsidP="00932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2"/>
      <w:numFmt w:val="decimalEnclosedCircle"/>
      <w:lvlText w:val="%1"/>
      <w:lvlJc w:val="left"/>
      <w:pPr>
        <w:tabs>
          <w:tab w:val="num" w:pos="1050"/>
        </w:tabs>
        <w:ind w:left="1050" w:hanging="420"/>
      </w:pPr>
      <w:rPr>
        <w:rFonts w:hint="default"/>
      </w:rPr>
    </w:lvl>
    <w:lvl w:ilvl="1">
      <w:start w:val="1"/>
      <w:numFmt w:val="aiueoFullWidth"/>
      <w:lvlText w:val="(%2)"/>
      <w:lvlJc w:val="left"/>
      <w:pPr>
        <w:tabs>
          <w:tab w:val="num" w:pos="1470"/>
        </w:tabs>
        <w:ind w:left="1470" w:hanging="420"/>
      </w:pPr>
    </w:lvl>
    <w:lvl w:ilvl="2">
      <w:start w:val="1"/>
      <w:numFmt w:val="decimalEnclosedCircle"/>
      <w:lvlText w:val="%3"/>
      <w:lvlJc w:val="left"/>
      <w:pPr>
        <w:tabs>
          <w:tab w:val="num" w:pos="1890"/>
        </w:tabs>
        <w:ind w:left="1890" w:hanging="420"/>
      </w:pPr>
    </w:lvl>
    <w:lvl w:ilvl="3">
      <w:start w:val="1"/>
      <w:numFmt w:val="decimal"/>
      <w:lvlText w:val="%4."/>
      <w:lvlJc w:val="left"/>
      <w:pPr>
        <w:tabs>
          <w:tab w:val="num" w:pos="2310"/>
        </w:tabs>
        <w:ind w:left="2310" w:hanging="420"/>
      </w:pPr>
    </w:lvl>
    <w:lvl w:ilvl="4">
      <w:start w:val="1"/>
      <w:numFmt w:val="aiueoFullWidth"/>
      <w:lvlText w:val="(%5)"/>
      <w:lvlJc w:val="left"/>
      <w:pPr>
        <w:tabs>
          <w:tab w:val="num" w:pos="2730"/>
        </w:tabs>
        <w:ind w:left="2730" w:hanging="420"/>
      </w:pPr>
    </w:lvl>
    <w:lvl w:ilvl="5">
      <w:start w:val="1"/>
      <w:numFmt w:val="decimalEnclosedCircle"/>
      <w:lvlText w:val="%6"/>
      <w:lvlJc w:val="left"/>
      <w:pPr>
        <w:tabs>
          <w:tab w:val="num" w:pos="3150"/>
        </w:tabs>
        <w:ind w:left="3150" w:hanging="420"/>
      </w:pPr>
    </w:lvl>
    <w:lvl w:ilvl="6">
      <w:start w:val="1"/>
      <w:numFmt w:val="decimal"/>
      <w:lvlText w:val="%7."/>
      <w:lvlJc w:val="left"/>
      <w:pPr>
        <w:tabs>
          <w:tab w:val="num" w:pos="3570"/>
        </w:tabs>
        <w:ind w:left="3570" w:hanging="420"/>
      </w:pPr>
    </w:lvl>
    <w:lvl w:ilvl="7">
      <w:start w:val="1"/>
      <w:numFmt w:val="aiueoFullWidth"/>
      <w:lvlText w:val="(%8)"/>
      <w:lvlJc w:val="left"/>
      <w:pPr>
        <w:tabs>
          <w:tab w:val="num" w:pos="3990"/>
        </w:tabs>
        <w:ind w:left="3990" w:hanging="420"/>
      </w:pPr>
    </w:lvl>
    <w:lvl w:ilvl="8">
      <w:start w:val="1"/>
      <w:numFmt w:val="decimalEnclosedCircle"/>
      <w:lvlText w:val="%9"/>
      <w:lvlJc w:val="left"/>
      <w:pPr>
        <w:tabs>
          <w:tab w:val="num" w:pos="4410"/>
        </w:tabs>
        <w:ind w:left="4410" w:hanging="420"/>
      </w:pPr>
    </w:lvl>
  </w:abstractNum>
  <w:abstractNum w:abstractNumId="1" w15:restartNumberingAfterBreak="0">
    <w:nsid w:val="00000005"/>
    <w:multiLevelType w:val="multilevel"/>
    <w:tmpl w:val="00000005"/>
    <w:lvl w:ilvl="0">
      <w:start w:val="1"/>
      <w:numFmt w:val="decimal"/>
      <w:lvlText w:val="(%1)"/>
      <w:lvlJc w:val="left"/>
      <w:pPr>
        <w:ind w:left="780" w:hanging="360"/>
      </w:pPr>
      <w:rPr>
        <w:rFonts w:hint="default"/>
      </w:rPr>
    </w:lvl>
    <w:lvl w:ilvl="1">
      <w:start w:val="1"/>
      <w:numFmt w:val="aiueoFullWidth"/>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2" w15:restartNumberingAfterBreak="0">
    <w:nsid w:val="00000006"/>
    <w:multiLevelType w:val="multilevel"/>
    <w:tmpl w:val="00000006"/>
    <w:lvl w:ilvl="0">
      <w:start w:val="1"/>
      <w:numFmt w:val="decimal"/>
      <w:lvlText w:val="(%1)"/>
      <w:lvlJc w:val="left"/>
      <w:pPr>
        <w:tabs>
          <w:tab w:val="num" w:pos="780"/>
        </w:tabs>
        <w:ind w:left="780" w:hanging="36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3" w15:restartNumberingAfterBreak="0">
    <w:nsid w:val="00000007"/>
    <w:multiLevelType w:val="multilevel"/>
    <w:tmpl w:val="55BEB47E"/>
    <w:lvl w:ilvl="0">
      <w:start w:val="1"/>
      <w:numFmt w:val="decimalFullWidth"/>
      <w:lvlText w:val="(%1)"/>
      <w:lvlJc w:val="left"/>
      <w:pPr>
        <w:ind w:left="780" w:hanging="360"/>
      </w:pPr>
      <w:rPr>
        <w:rFonts w:ascii="Century" w:eastAsia="ＭＳ 明朝" w:hAnsi="Century" w:cs="Times New Roman"/>
      </w:rPr>
    </w:lvl>
    <w:lvl w:ilvl="1">
      <w:start w:val="1"/>
      <w:numFmt w:val="aiueoFullWidth"/>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4" w15:restartNumberingAfterBreak="0">
    <w:nsid w:val="1BCC06AC"/>
    <w:multiLevelType w:val="hybridMultilevel"/>
    <w:tmpl w:val="89309F28"/>
    <w:lvl w:ilvl="0" w:tplc="358A3FCA">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2000107"/>
    <w:multiLevelType w:val="hybridMultilevel"/>
    <w:tmpl w:val="1580188A"/>
    <w:lvl w:ilvl="0" w:tplc="D2882976">
      <w:start w:val="1"/>
      <w:numFmt w:val="decimalFullWidth"/>
      <w:lvlText w:val="(%1)"/>
      <w:lvlJc w:val="left"/>
      <w:pPr>
        <w:ind w:left="765" w:hanging="55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4C13794"/>
    <w:multiLevelType w:val="hybridMultilevel"/>
    <w:tmpl w:val="4EF46024"/>
    <w:lvl w:ilvl="0" w:tplc="95C06FF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E761FFD"/>
    <w:multiLevelType w:val="hybridMultilevel"/>
    <w:tmpl w:val="C0422FC2"/>
    <w:lvl w:ilvl="0" w:tplc="FE746E60">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E63175D"/>
    <w:multiLevelType w:val="hybridMultilevel"/>
    <w:tmpl w:val="A21C93EE"/>
    <w:lvl w:ilvl="0" w:tplc="78CA497C">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766A0C6C"/>
    <w:multiLevelType w:val="hybridMultilevel"/>
    <w:tmpl w:val="16CE59E0"/>
    <w:lvl w:ilvl="0" w:tplc="E0D615D0">
      <w:start w:val="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9248088">
    <w:abstractNumId w:val="0"/>
  </w:num>
  <w:num w:numId="2" w16cid:durableId="434206218">
    <w:abstractNumId w:val="2"/>
  </w:num>
  <w:num w:numId="3" w16cid:durableId="1432973406">
    <w:abstractNumId w:val="3"/>
  </w:num>
  <w:num w:numId="4" w16cid:durableId="1800873522">
    <w:abstractNumId w:val="1"/>
  </w:num>
  <w:num w:numId="5" w16cid:durableId="1651447563">
    <w:abstractNumId w:val="4"/>
  </w:num>
  <w:num w:numId="6" w16cid:durableId="157960286">
    <w:abstractNumId w:val="6"/>
  </w:num>
  <w:num w:numId="7" w16cid:durableId="1098797907">
    <w:abstractNumId w:val="7"/>
  </w:num>
  <w:num w:numId="8" w16cid:durableId="1680959280">
    <w:abstractNumId w:val="5"/>
  </w:num>
  <w:num w:numId="9" w16cid:durableId="198251206">
    <w:abstractNumId w:val="8"/>
  </w:num>
  <w:num w:numId="10" w16cid:durableId="15964716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doNotValidateAgainstSchema/>
  <w:doNotDemarcateInvalidXml/>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156"/>
    <w:rsid w:val="00003AB9"/>
    <w:rsid w:val="00003C9F"/>
    <w:rsid w:val="00004732"/>
    <w:rsid w:val="00022E99"/>
    <w:rsid w:val="0003247F"/>
    <w:rsid w:val="00032F90"/>
    <w:rsid w:val="000361EF"/>
    <w:rsid w:val="000441B1"/>
    <w:rsid w:val="00051124"/>
    <w:rsid w:val="0006207A"/>
    <w:rsid w:val="00063B30"/>
    <w:rsid w:val="00063D83"/>
    <w:rsid w:val="00071A02"/>
    <w:rsid w:val="00074CE4"/>
    <w:rsid w:val="000751F3"/>
    <w:rsid w:val="0008188A"/>
    <w:rsid w:val="00082299"/>
    <w:rsid w:val="00095598"/>
    <w:rsid w:val="00097E28"/>
    <w:rsid w:val="000A1A29"/>
    <w:rsid w:val="000A23F0"/>
    <w:rsid w:val="000A33C1"/>
    <w:rsid w:val="000B0548"/>
    <w:rsid w:val="000B1E19"/>
    <w:rsid w:val="000B24F6"/>
    <w:rsid w:val="000B7909"/>
    <w:rsid w:val="000C18A2"/>
    <w:rsid w:val="000C3CAD"/>
    <w:rsid w:val="000C4C7F"/>
    <w:rsid w:val="000C7149"/>
    <w:rsid w:val="000D115C"/>
    <w:rsid w:val="000D1656"/>
    <w:rsid w:val="000D3F3D"/>
    <w:rsid w:val="000D7E07"/>
    <w:rsid w:val="000E2C66"/>
    <w:rsid w:val="000E5EDD"/>
    <w:rsid w:val="000E66C3"/>
    <w:rsid w:val="000F29CA"/>
    <w:rsid w:val="000F3148"/>
    <w:rsid w:val="000F5283"/>
    <w:rsid w:val="00104781"/>
    <w:rsid w:val="00105A21"/>
    <w:rsid w:val="00106E87"/>
    <w:rsid w:val="00111AF7"/>
    <w:rsid w:val="001133B0"/>
    <w:rsid w:val="001164A6"/>
    <w:rsid w:val="0011753F"/>
    <w:rsid w:val="00125144"/>
    <w:rsid w:val="00131E1B"/>
    <w:rsid w:val="00132C91"/>
    <w:rsid w:val="0013369F"/>
    <w:rsid w:val="0013643A"/>
    <w:rsid w:val="00146FCE"/>
    <w:rsid w:val="001500EA"/>
    <w:rsid w:val="00153586"/>
    <w:rsid w:val="00154B86"/>
    <w:rsid w:val="001672E3"/>
    <w:rsid w:val="00172A27"/>
    <w:rsid w:val="00174676"/>
    <w:rsid w:val="00177DAF"/>
    <w:rsid w:val="001827E0"/>
    <w:rsid w:val="001913E1"/>
    <w:rsid w:val="00191CA3"/>
    <w:rsid w:val="00193FAA"/>
    <w:rsid w:val="00194A31"/>
    <w:rsid w:val="001A03CD"/>
    <w:rsid w:val="001A36D5"/>
    <w:rsid w:val="001A6238"/>
    <w:rsid w:val="001A6446"/>
    <w:rsid w:val="001A78F9"/>
    <w:rsid w:val="001B077B"/>
    <w:rsid w:val="001B1BD8"/>
    <w:rsid w:val="001B63BD"/>
    <w:rsid w:val="001B6527"/>
    <w:rsid w:val="001B7805"/>
    <w:rsid w:val="001C015A"/>
    <w:rsid w:val="001C35F9"/>
    <w:rsid w:val="001D2A69"/>
    <w:rsid w:val="001D2D7F"/>
    <w:rsid w:val="001E26BD"/>
    <w:rsid w:val="001E6F7C"/>
    <w:rsid w:val="0020024B"/>
    <w:rsid w:val="00200284"/>
    <w:rsid w:val="00201DC1"/>
    <w:rsid w:val="0020349D"/>
    <w:rsid w:val="00204D4C"/>
    <w:rsid w:val="00207E12"/>
    <w:rsid w:val="00207E70"/>
    <w:rsid w:val="00212AC2"/>
    <w:rsid w:val="0021508D"/>
    <w:rsid w:val="00215687"/>
    <w:rsid w:val="00216261"/>
    <w:rsid w:val="00221CD8"/>
    <w:rsid w:val="002266A9"/>
    <w:rsid w:val="00226F73"/>
    <w:rsid w:val="0023226D"/>
    <w:rsid w:val="002327DB"/>
    <w:rsid w:val="00233C6D"/>
    <w:rsid w:val="00236EB8"/>
    <w:rsid w:val="0023728A"/>
    <w:rsid w:val="002408D7"/>
    <w:rsid w:val="0024261C"/>
    <w:rsid w:val="00246129"/>
    <w:rsid w:val="00246421"/>
    <w:rsid w:val="0025338B"/>
    <w:rsid w:val="0026030A"/>
    <w:rsid w:val="00260AF9"/>
    <w:rsid w:val="00261649"/>
    <w:rsid w:val="00271146"/>
    <w:rsid w:val="00271838"/>
    <w:rsid w:val="00272482"/>
    <w:rsid w:val="00284C51"/>
    <w:rsid w:val="0028710D"/>
    <w:rsid w:val="002A02FF"/>
    <w:rsid w:val="002B18F3"/>
    <w:rsid w:val="002B3E28"/>
    <w:rsid w:val="002B6816"/>
    <w:rsid w:val="002C1196"/>
    <w:rsid w:val="002C25D6"/>
    <w:rsid w:val="002C2E4F"/>
    <w:rsid w:val="002D0177"/>
    <w:rsid w:val="002D0E5E"/>
    <w:rsid w:val="002D2F55"/>
    <w:rsid w:val="002D38BB"/>
    <w:rsid w:val="002D442E"/>
    <w:rsid w:val="002D4D26"/>
    <w:rsid w:val="002D50CF"/>
    <w:rsid w:val="002D7D1C"/>
    <w:rsid w:val="002D7FF6"/>
    <w:rsid w:val="002E290D"/>
    <w:rsid w:val="002E3906"/>
    <w:rsid w:val="002E45E1"/>
    <w:rsid w:val="002F2468"/>
    <w:rsid w:val="002F2E40"/>
    <w:rsid w:val="003005CC"/>
    <w:rsid w:val="00304488"/>
    <w:rsid w:val="00305F0A"/>
    <w:rsid w:val="00306A9B"/>
    <w:rsid w:val="003077FA"/>
    <w:rsid w:val="0031091E"/>
    <w:rsid w:val="00310AE4"/>
    <w:rsid w:val="00312766"/>
    <w:rsid w:val="00313DFD"/>
    <w:rsid w:val="00316AF4"/>
    <w:rsid w:val="00321391"/>
    <w:rsid w:val="00321673"/>
    <w:rsid w:val="00322FD4"/>
    <w:rsid w:val="00325D25"/>
    <w:rsid w:val="00343028"/>
    <w:rsid w:val="00343E9D"/>
    <w:rsid w:val="00351C62"/>
    <w:rsid w:val="003526EE"/>
    <w:rsid w:val="0035469A"/>
    <w:rsid w:val="00354ADE"/>
    <w:rsid w:val="00356AE5"/>
    <w:rsid w:val="00361043"/>
    <w:rsid w:val="00361C7E"/>
    <w:rsid w:val="00362BC4"/>
    <w:rsid w:val="003634BB"/>
    <w:rsid w:val="003659DC"/>
    <w:rsid w:val="00370E42"/>
    <w:rsid w:val="003717A2"/>
    <w:rsid w:val="00373400"/>
    <w:rsid w:val="003745DD"/>
    <w:rsid w:val="00374CF4"/>
    <w:rsid w:val="0037634A"/>
    <w:rsid w:val="003822F6"/>
    <w:rsid w:val="00384CDF"/>
    <w:rsid w:val="003852F2"/>
    <w:rsid w:val="00385523"/>
    <w:rsid w:val="00390675"/>
    <w:rsid w:val="003908F3"/>
    <w:rsid w:val="00392BE0"/>
    <w:rsid w:val="00397AF8"/>
    <w:rsid w:val="003A0EEF"/>
    <w:rsid w:val="003A4D4E"/>
    <w:rsid w:val="003B252F"/>
    <w:rsid w:val="003C326F"/>
    <w:rsid w:val="003C5C32"/>
    <w:rsid w:val="003D0B3A"/>
    <w:rsid w:val="003D1F0A"/>
    <w:rsid w:val="003D2DEA"/>
    <w:rsid w:val="003D62FF"/>
    <w:rsid w:val="003E192A"/>
    <w:rsid w:val="003E35F0"/>
    <w:rsid w:val="003E48FF"/>
    <w:rsid w:val="003F0FE5"/>
    <w:rsid w:val="003F1BA7"/>
    <w:rsid w:val="003F269E"/>
    <w:rsid w:val="003F331D"/>
    <w:rsid w:val="003F4B57"/>
    <w:rsid w:val="00403E88"/>
    <w:rsid w:val="00413C3B"/>
    <w:rsid w:val="00425262"/>
    <w:rsid w:val="004310F7"/>
    <w:rsid w:val="00444092"/>
    <w:rsid w:val="00447D06"/>
    <w:rsid w:val="00454C9B"/>
    <w:rsid w:val="004601DB"/>
    <w:rsid w:val="00463161"/>
    <w:rsid w:val="004676B8"/>
    <w:rsid w:val="004740FF"/>
    <w:rsid w:val="004767CF"/>
    <w:rsid w:val="00481108"/>
    <w:rsid w:val="00481123"/>
    <w:rsid w:val="00483132"/>
    <w:rsid w:val="00486ECF"/>
    <w:rsid w:val="00490F28"/>
    <w:rsid w:val="00491AB2"/>
    <w:rsid w:val="00491D92"/>
    <w:rsid w:val="00496089"/>
    <w:rsid w:val="00497AC8"/>
    <w:rsid w:val="004A0D2A"/>
    <w:rsid w:val="004A7316"/>
    <w:rsid w:val="004C0A73"/>
    <w:rsid w:val="004C1F03"/>
    <w:rsid w:val="004C2347"/>
    <w:rsid w:val="004C5038"/>
    <w:rsid w:val="004C66B8"/>
    <w:rsid w:val="004C7881"/>
    <w:rsid w:val="004D2AA9"/>
    <w:rsid w:val="004D31BA"/>
    <w:rsid w:val="004D5C0E"/>
    <w:rsid w:val="004D7655"/>
    <w:rsid w:val="004E078C"/>
    <w:rsid w:val="004E608E"/>
    <w:rsid w:val="004F117D"/>
    <w:rsid w:val="004F1366"/>
    <w:rsid w:val="004F3DDD"/>
    <w:rsid w:val="004F4FA5"/>
    <w:rsid w:val="004F5099"/>
    <w:rsid w:val="00501DDF"/>
    <w:rsid w:val="00501E30"/>
    <w:rsid w:val="005046F5"/>
    <w:rsid w:val="00515E93"/>
    <w:rsid w:val="005179B6"/>
    <w:rsid w:val="00517BCC"/>
    <w:rsid w:val="00521692"/>
    <w:rsid w:val="00521ECD"/>
    <w:rsid w:val="005236A8"/>
    <w:rsid w:val="00530839"/>
    <w:rsid w:val="005320A9"/>
    <w:rsid w:val="00535362"/>
    <w:rsid w:val="00540675"/>
    <w:rsid w:val="00547AF5"/>
    <w:rsid w:val="0055076F"/>
    <w:rsid w:val="00553559"/>
    <w:rsid w:val="00553C0A"/>
    <w:rsid w:val="00554FC5"/>
    <w:rsid w:val="00573108"/>
    <w:rsid w:val="00574BDB"/>
    <w:rsid w:val="00576595"/>
    <w:rsid w:val="00577C75"/>
    <w:rsid w:val="00585D79"/>
    <w:rsid w:val="00586948"/>
    <w:rsid w:val="0058781C"/>
    <w:rsid w:val="0059213E"/>
    <w:rsid w:val="0059340F"/>
    <w:rsid w:val="00594363"/>
    <w:rsid w:val="005963CB"/>
    <w:rsid w:val="005A49E3"/>
    <w:rsid w:val="005B2D4D"/>
    <w:rsid w:val="005B3C41"/>
    <w:rsid w:val="005B56E0"/>
    <w:rsid w:val="005B7B49"/>
    <w:rsid w:val="005C1AC4"/>
    <w:rsid w:val="005C2F2B"/>
    <w:rsid w:val="005C3C30"/>
    <w:rsid w:val="005C3CE2"/>
    <w:rsid w:val="005C6D76"/>
    <w:rsid w:val="005D0633"/>
    <w:rsid w:val="005D0F8B"/>
    <w:rsid w:val="005D2C6C"/>
    <w:rsid w:val="005D2C9D"/>
    <w:rsid w:val="005E21B9"/>
    <w:rsid w:val="005E294F"/>
    <w:rsid w:val="005E3167"/>
    <w:rsid w:val="005E459F"/>
    <w:rsid w:val="005E5B6D"/>
    <w:rsid w:val="005E7B8D"/>
    <w:rsid w:val="005F7674"/>
    <w:rsid w:val="005F7823"/>
    <w:rsid w:val="00600E00"/>
    <w:rsid w:val="00607EBD"/>
    <w:rsid w:val="0061146D"/>
    <w:rsid w:val="00612035"/>
    <w:rsid w:val="00614F53"/>
    <w:rsid w:val="006251CC"/>
    <w:rsid w:val="00626C28"/>
    <w:rsid w:val="006339A9"/>
    <w:rsid w:val="00637B7A"/>
    <w:rsid w:val="006438A9"/>
    <w:rsid w:val="00644DB2"/>
    <w:rsid w:val="00644F9C"/>
    <w:rsid w:val="006649CE"/>
    <w:rsid w:val="00665124"/>
    <w:rsid w:val="00676220"/>
    <w:rsid w:val="00676C17"/>
    <w:rsid w:val="00683A1E"/>
    <w:rsid w:val="00687985"/>
    <w:rsid w:val="006A752F"/>
    <w:rsid w:val="006B14B8"/>
    <w:rsid w:val="006B6593"/>
    <w:rsid w:val="006C68D9"/>
    <w:rsid w:val="006E0EF6"/>
    <w:rsid w:val="006E5273"/>
    <w:rsid w:val="006E590B"/>
    <w:rsid w:val="006E6BE1"/>
    <w:rsid w:val="006F4A0D"/>
    <w:rsid w:val="00701179"/>
    <w:rsid w:val="007033BA"/>
    <w:rsid w:val="0070763B"/>
    <w:rsid w:val="00710DB5"/>
    <w:rsid w:val="00720392"/>
    <w:rsid w:val="0072114F"/>
    <w:rsid w:val="007212B0"/>
    <w:rsid w:val="00721360"/>
    <w:rsid w:val="0072274D"/>
    <w:rsid w:val="00730B4E"/>
    <w:rsid w:val="007337A3"/>
    <w:rsid w:val="00737959"/>
    <w:rsid w:val="00751828"/>
    <w:rsid w:val="007537F8"/>
    <w:rsid w:val="00755249"/>
    <w:rsid w:val="00760333"/>
    <w:rsid w:val="00760FEB"/>
    <w:rsid w:val="0076101B"/>
    <w:rsid w:val="0076208E"/>
    <w:rsid w:val="0076555E"/>
    <w:rsid w:val="00766836"/>
    <w:rsid w:val="00766F3E"/>
    <w:rsid w:val="00767740"/>
    <w:rsid w:val="00771B49"/>
    <w:rsid w:val="00771B51"/>
    <w:rsid w:val="00771C3B"/>
    <w:rsid w:val="0077472D"/>
    <w:rsid w:val="007768BF"/>
    <w:rsid w:val="00784FEB"/>
    <w:rsid w:val="00791787"/>
    <w:rsid w:val="007921FE"/>
    <w:rsid w:val="00794E5C"/>
    <w:rsid w:val="0079719E"/>
    <w:rsid w:val="00797305"/>
    <w:rsid w:val="007A257E"/>
    <w:rsid w:val="007A32D1"/>
    <w:rsid w:val="007A4D45"/>
    <w:rsid w:val="007A6952"/>
    <w:rsid w:val="007B30B2"/>
    <w:rsid w:val="007B7A6A"/>
    <w:rsid w:val="007C2FEA"/>
    <w:rsid w:val="007C3DE5"/>
    <w:rsid w:val="007C43CE"/>
    <w:rsid w:val="007C50CC"/>
    <w:rsid w:val="007D3866"/>
    <w:rsid w:val="007D439B"/>
    <w:rsid w:val="007E094B"/>
    <w:rsid w:val="007E384D"/>
    <w:rsid w:val="007E473D"/>
    <w:rsid w:val="007E5A2B"/>
    <w:rsid w:val="007F4E4F"/>
    <w:rsid w:val="00803981"/>
    <w:rsid w:val="0080604C"/>
    <w:rsid w:val="00816533"/>
    <w:rsid w:val="0082437B"/>
    <w:rsid w:val="00824BE7"/>
    <w:rsid w:val="008260D0"/>
    <w:rsid w:val="00827344"/>
    <w:rsid w:val="008318A1"/>
    <w:rsid w:val="0083489B"/>
    <w:rsid w:val="0084417F"/>
    <w:rsid w:val="0085008D"/>
    <w:rsid w:val="00851553"/>
    <w:rsid w:val="0085249C"/>
    <w:rsid w:val="00855B1D"/>
    <w:rsid w:val="00856A0E"/>
    <w:rsid w:val="00860301"/>
    <w:rsid w:val="008622B4"/>
    <w:rsid w:val="008630F1"/>
    <w:rsid w:val="00866741"/>
    <w:rsid w:val="008731DC"/>
    <w:rsid w:val="00877560"/>
    <w:rsid w:val="00896D78"/>
    <w:rsid w:val="00897000"/>
    <w:rsid w:val="008A0BE8"/>
    <w:rsid w:val="008A2056"/>
    <w:rsid w:val="008A3BD0"/>
    <w:rsid w:val="008A4843"/>
    <w:rsid w:val="008A4C08"/>
    <w:rsid w:val="008A4C15"/>
    <w:rsid w:val="008A5CFA"/>
    <w:rsid w:val="008B2261"/>
    <w:rsid w:val="008B404C"/>
    <w:rsid w:val="008B7406"/>
    <w:rsid w:val="008B7BBB"/>
    <w:rsid w:val="008B7C2B"/>
    <w:rsid w:val="008C064B"/>
    <w:rsid w:val="008C0EDC"/>
    <w:rsid w:val="008C13AD"/>
    <w:rsid w:val="008C6F03"/>
    <w:rsid w:val="008C7725"/>
    <w:rsid w:val="008D508E"/>
    <w:rsid w:val="008D69B8"/>
    <w:rsid w:val="008E6E9D"/>
    <w:rsid w:val="008F188E"/>
    <w:rsid w:val="008F7CDE"/>
    <w:rsid w:val="00900514"/>
    <w:rsid w:val="00904DB1"/>
    <w:rsid w:val="00905693"/>
    <w:rsid w:val="009149F6"/>
    <w:rsid w:val="00915A98"/>
    <w:rsid w:val="009211BD"/>
    <w:rsid w:val="0092261B"/>
    <w:rsid w:val="00922921"/>
    <w:rsid w:val="0092456E"/>
    <w:rsid w:val="0093188E"/>
    <w:rsid w:val="00932DB7"/>
    <w:rsid w:val="009342CF"/>
    <w:rsid w:val="00936215"/>
    <w:rsid w:val="00936508"/>
    <w:rsid w:val="009421DB"/>
    <w:rsid w:val="009463DD"/>
    <w:rsid w:val="0094772B"/>
    <w:rsid w:val="00954AD0"/>
    <w:rsid w:val="009563C3"/>
    <w:rsid w:val="009574D6"/>
    <w:rsid w:val="00960576"/>
    <w:rsid w:val="00963C94"/>
    <w:rsid w:val="00963FB3"/>
    <w:rsid w:val="009667A9"/>
    <w:rsid w:val="0097442C"/>
    <w:rsid w:val="00975464"/>
    <w:rsid w:val="00981E62"/>
    <w:rsid w:val="0098253D"/>
    <w:rsid w:val="009842C7"/>
    <w:rsid w:val="0099009F"/>
    <w:rsid w:val="00994CAD"/>
    <w:rsid w:val="009A024A"/>
    <w:rsid w:val="009A0FE0"/>
    <w:rsid w:val="009A2DBB"/>
    <w:rsid w:val="009A2FA4"/>
    <w:rsid w:val="009A40F6"/>
    <w:rsid w:val="009A44DE"/>
    <w:rsid w:val="009B624D"/>
    <w:rsid w:val="009B763F"/>
    <w:rsid w:val="009C100D"/>
    <w:rsid w:val="009C1C9F"/>
    <w:rsid w:val="009C7199"/>
    <w:rsid w:val="009D08AB"/>
    <w:rsid w:val="009D2127"/>
    <w:rsid w:val="009D3620"/>
    <w:rsid w:val="009D3C28"/>
    <w:rsid w:val="009D6D25"/>
    <w:rsid w:val="009E051C"/>
    <w:rsid w:val="009E4624"/>
    <w:rsid w:val="009E65AE"/>
    <w:rsid w:val="009E70F0"/>
    <w:rsid w:val="009F02C2"/>
    <w:rsid w:val="009F18DC"/>
    <w:rsid w:val="009F331F"/>
    <w:rsid w:val="009F5B6D"/>
    <w:rsid w:val="00A01903"/>
    <w:rsid w:val="00A030A9"/>
    <w:rsid w:val="00A04D23"/>
    <w:rsid w:val="00A07CF0"/>
    <w:rsid w:val="00A10D4C"/>
    <w:rsid w:val="00A127F8"/>
    <w:rsid w:val="00A1350C"/>
    <w:rsid w:val="00A13F3D"/>
    <w:rsid w:val="00A16323"/>
    <w:rsid w:val="00A1652A"/>
    <w:rsid w:val="00A1763C"/>
    <w:rsid w:val="00A222F9"/>
    <w:rsid w:val="00A244D2"/>
    <w:rsid w:val="00A2472D"/>
    <w:rsid w:val="00A24F58"/>
    <w:rsid w:val="00A335FE"/>
    <w:rsid w:val="00A343B4"/>
    <w:rsid w:val="00A431F1"/>
    <w:rsid w:val="00A46915"/>
    <w:rsid w:val="00A50E51"/>
    <w:rsid w:val="00A534F5"/>
    <w:rsid w:val="00A5507E"/>
    <w:rsid w:val="00A562F5"/>
    <w:rsid w:val="00A61AE9"/>
    <w:rsid w:val="00A648B9"/>
    <w:rsid w:val="00A65169"/>
    <w:rsid w:val="00A66971"/>
    <w:rsid w:val="00A71168"/>
    <w:rsid w:val="00A83D77"/>
    <w:rsid w:val="00A90A89"/>
    <w:rsid w:val="00A90FF6"/>
    <w:rsid w:val="00A910B3"/>
    <w:rsid w:val="00A92CB6"/>
    <w:rsid w:val="00A943C7"/>
    <w:rsid w:val="00A94966"/>
    <w:rsid w:val="00A950A3"/>
    <w:rsid w:val="00AA0A01"/>
    <w:rsid w:val="00AA1067"/>
    <w:rsid w:val="00AA2042"/>
    <w:rsid w:val="00AA42B1"/>
    <w:rsid w:val="00AA7804"/>
    <w:rsid w:val="00AB177F"/>
    <w:rsid w:val="00AB1DFE"/>
    <w:rsid w:val="00AC7588"/>
    <w:rsid w:val="00AD2FA8"/>
    <w:rsid w:val="00AD3BDA"/>
    <w:rsid w:val="00AD3EA2"/>
    <w:rsid w:val="00AE2553"/>
    <w:rsid w:val="00AE58EA"/>
    <w:rsid w:val="00AE5AA8"/>
    <w:rsid w:val="00AE669B"/>
    <w:rsid w:val="00AE6D26"/>
    <w:rsid w:val="00AE7506"/>
    <w:rsid w:val="00AF038D"/>
    <w:rsid w:val="00AF039A"/>
    <w:rsid w:val="00AF1EB2"/>
    <w:rsid w:val="00AF4D32"/>
    <w:rsid w:val="00B03B9B"/>
    <w:rsid w:val="00B03C3C"/>
    <w:rsid w:val="00B114F8"/>
    <w:rsid w:val="00B126F9"/>
    <w:rsid w:val="00B12CEF"/>
    <w:rsid w:val="00B12DEE"/>
    <w:rsid w:val="00B16B53"/>
    <w:rsid w:val="00B22665"/>
    <w:rsid w:val="00B22AC8"/>
    <w:rsid w:val="00B27100"/>
    <w:rsid w:val="00B3786C"/>
    <w:rsid w:val="00B41186"/>
    <w:rsid w:val="00B415FF"/>
    <w:rsid w:val="00B41704"/>
    <w:rsid w:val="00B41ED6"/>
    <w:rsid w:val="00B420AC"/>
    <w:rsid w:val="00B4755F"/>
    <w:rsid w:val="00B56A1E"/>
    <w:rsid w:val="00B632AA"/>
    <w:rsid w:val="00B64ECE"/>
    <w:rsid w:val="00B71626"/>
    <w:rsid w:val="00B72AAB"/>
    <w:rsid w:val="00B73C0F"/>
    <w:rsid w:val="00B74EB6"/>
    <w:rsid w:val="00B76060"/>
    <w:rsid w:val="00B77407"/>
    <w:rsid w:val="00B807DA"/>
    <w:rsid w:val="00B8454A"/>
    <w:rsid w:val="00B87F67"/>
    <w:rsid w:val="00B906C9"/>
    <w:rsid w:val="00B90759"/>
    <w:rsid w:val="00B9410B"/>
    <w:rsid w:val="00B962F0"/>
    <w:rsid w:val="00BA0B18"/>
    <w:rsid w:val="00BA7781"/>
    <w:rsid w:val="00BB1F8F"/>
    <w:rsid w:val="00BB3F39"/>
    <w:rsid w:val="00BB7434"/>
    <w:rsid w:val="00BC7247"/>
    <w:rsid w:val="00BC76BC"/>
    <w:rsid w:val="00BD0A8A"/>
    <w:rsid w:val="00BD2C54"/>
    <w:rsid w:val="00BD4814"/>
    <w:rsid w:val="00BE00E5"/>
    <w:rsid w:val="00BE0343"/>
    <w:rsid w:val="00BE1B0B"/>
    <w:rsid w:val="00BE2490"/>
    <w:rsid w:val="00BE35B5"/>
    <w:rsid w:val="00BE36D1"/>
    <w:rsid w:val="00BE5541"/>
    <w:rsid w:val="00BE660C"/>
    <w:rsid w:val="00BF0AAD"/>
    <w:rsid w:val="00BF2ABE"/>
    <w:rsid w:val="00BF7FA3"/>
    <w:rsid w:val="00C04AA8"/>
    <w:rsid w:val="00C10C49"/>
    <w:rsid w:val="00C10E08"/>
    <w:rsid w:val="00C143E6"/>
    <w:rsid w:val="00C21EEA"/>
    <w:rsid w:val="00C26950"/>
    <w:rsid w:val="00C352A2"/>
    <w:rsid w:val="00C51617"/>
    <w:rsid w:val="00C5429F"/>
    <w:rsid w:val="00C54ABB"/>
    <w:rsid w:val="00C61DD9"/>
    <w:rsid w:val="00C66E92"/>
    <w:rsid w:val="00C7091A"/>
    <w:rsid w:val="00C71C51"/>
    <w:rsid w:val="00C72D8A"/>
    <w:rsid w:val="00C733B0"/>
    <w:rsid w:val="00C811DA"/>
    <w:rsid w:val="00C81775"/>
    <w:rsid w:val="00C82359"/>
    <w:rsid w:val="00C826EF"/>
    <w:rsid w:val="00C867BE"/>
    <w:rsid w:val="00C86DAB"/>
    <w:rsid w:val="00C90566"/>
    <w:rsid w:val="00C9371D"/>
    <w:rsid w:val="00C968AC"/>
    <w:rsid w:val="00CA15EE"/>
    <w:rsid w:val="00CA23A8"/>
    <w:rsid w:val="00CA60A2"/>
    <w:rsid w:val="00CA62D3"/>
    <w:rsid w:val="00CB2556"/>
    <w:rsid w:val="00CB3BF6"/>
    <w:rsid w:val="00CB695D"/>
    <w:rsid w:val="00CC2647"/>
    <w:rsid w:val="00CC2D27"/>
    <w:rsid w:val="00CC366B"/>
    <w:rsid w:val="00CC4AEB"/>
    <w:rsid w:val="00CD021D"/>
    <w:rsid w:val="00CD1DD6"/>
    <w:rsid w:val="00CD284E"/>
    <w:rsid w:val="00CD4FEB"/>
    <w:rsid w:val="00CD53E4"/>
    <w:rsid w:val="00CD585B"/>
    <w:rsid w:val="00CE24A9"/>
    <w:rsid w:val="00CE44CE"/>
    <w:rsid w:val="00CE5B99"/>
    <w:rsid w:val="00CE669D"/>
    <w:rsid w:val="00CF1C5D"/>
    <w:rsid w:val="00CF5D71"/>
    <w:rsid w:val="00CF5F85"/>
    <w:rsid w:val="00CF6310"/>
    <w:rsid w:val="00CF6C95"/>
    <w:rsid w:val="00D0238A"/>
    <w:rsid w:val="00D034EB"/>
    <w:rsid w:val="00D07034"/>
    <w:rsid w:val="00D10396"/>
    <w:rsid w:val="00D10B04"/>
    <w:rsid w:val="00D24FE7"/>
    <w:rsid w:val="00D269A3"/>
    <w:rsid w:val="00D3027A"/>
    <w:rsid w:val="00D31C77"/>
    <w:rsid w:val="00D327C9"/>
    <w:rsid w:val="00D3394D"/>
    <w:rsid w:val="00D34F49"/>
    <w:rsid w:val="00D373A9"/>
    <w:rsid w:val="00D414DC"/>
    <w:rsid w:val="00D4443D"/>
    <w:rsid w:val="00D45745"/>
    <w:rsid w:val="00D465BF"/>
    <w:rsid w:val="00D50357"/>
    <w:rsid w:val="00D50A06"/>
    <w:rsid w:val="00D52F96"/>
    <w:rsid w:val="00D53FE4"/>
    <w:rsid w:val="00D54B0B"/>
    <w:rsid w:val="00D55CA6"/>
    <w:rsid w:val="00D574AE"/>
    <w:rsid w:val="00D65414"/>
    <w:rsid w:val="00D65614"/>
    <w:rsid w:val="00D659BB"/>
    <w:rsid w:val="00D71043"/>
    <w:rsid w:val="00D72B01"/>
    <w:rsid w:val="00D77431"/>
    <w:rsid w:val="00D81526"/>
    <w:rsid w:val="00D81BC7"/>
    <w:rsid w:val="00D8226C"/>
    <w:rsid w:val="00D840FA"/>
    <w:rsid w:val="00D841B3"/>
    <w:rsid w:val="00D87B69"/>
    <w:rsid w:val="00D90E37"/>
    <w:rsid w:val="00D96B36"/>
    <w:rsid w:val="00D97CD8"/>
    <w:rsid w:val="00DA01E8"/>
    <w:rsid w:val="00DA0F06"/>
    <w:rsid w:val="00DA306C"/>
    <w:rsid w:val="00DA45B5"/>
    <w:rsid w:val="00DA5D7E"/>
    <w:rsid w:val="00DB02BA"/>
    <w:rsid w:val="00DB34B3"/>
    <w:rsid w:val="00DB4981"/>
    <w:rsid w:val="00DC07DD"/>
    <w:rsid w:val="00DC0F11"/>
    <w:rsid w:val="00DC2CFD"/>
    <w:rsid w:val="00DC40CF"/>
    <w:rsid w:val="00DC41E5"/>
    <w:rsid w:val="00DC4DCA"/>
    <w:rsid w:val="00DD0C3A"/>
    <w:rsid w:val="00DD0FD0"/>
    <w:rsid w:val="00DD1EB2"/>
    <w:rsid w:val="00DD2F52"/>
    <w:rsid w:val="00DD7C4F"/>
    <w:rsid w:val="00DE25B8"/>
    <w:rsid w:val="00DE28D6"/>
    <w:rsid w:val="00DE7C9C"/>
    <w:rsid w:val="00DF4E1A"/>
    <w:rsid w:val="00DF6BE8"/>
    <w:rsid w:val="00DF7EF4"/>
    <w:rsid w:val="00E02AFB"/>
    <w:rsid w:val="00E052BB"/>
    <w:rsid w:val="00E05DFB"/>
    <w:rsid w:val="00E13E76"/>
    <w:rsid w:val="00E17C31"/>
    <w:rsid w:val="00E20E3A"/>
    <w:rsid w:val="00E23E36"/>
    <w:rsid w:val="00E23FA8"/>
    <w:rsid w:val="00E27733"/>
    <w:rsid w:val="00E33492"/>
    <w:rsid w:val="00E3508A"/>
    <w:rsid w:val="00E42103"/>
    <w:rsid w:val="00E525BD"/>
    <w:rsid w:val="00E57310"/>
    <w:rsid w:val="00E607BC"/>
    <w:rsid w:val="00E62CD3"/>
    <w:rsid w:val="00E63090"/>
    <w:rsid w:val="00E63CF0"/>
    <w:rsid w:val="00E73C45"/>
    <w:rsid w:val="00E76B34"/>
    <w:rsid w:val="00E809AB"/>
    <w:rsid w:val="00E92106"/>
    <w:rsid w:val="00EA6977"/>
    <w:rsid w:val="00EB122A"/>
    <w:rsid w:val="00EC0E96"/>
    <w:rsid w:val="00EC3E46"/>
    <w:rsid w:val="00EC424E"/>
    <w:rsid w:val="00EC6C86"/>
    <w:rsid w:val="00EC7ED2"/>
    <w:rsid w:val="00ED0453"/>
    <w:rsid w:val="00ED11D3"/>
    <w:rsid w:val="00ED64B8"/>
    <w:rsid w:val="00ED6900"/>
    <w:rsid w:val="00EE08C2"/>
    <w:rsid w:val="00EE277E"/>
    <w:rsid w:val="00EF11E4"/>
    <w:rsid w:val="00EF25BB"/>
    <w:rsid w:val="00EF2717"/>
    <w:rsid w:val="00EF3954"/>
    <w:rsid w:val="00EF466C"/>
    <w:rsid w:val="00F05F82"/>
    <w:rsid w:val="00F0792D"/>
    <w:rsid w:val="00F10705"/>
    <w:rsid w:val="00F124DE"/>
    <w:rsid w:val="00F12F1E"/>
    <w:rsid w:val="00F13992"/>
    <w:rsid w:val="00F24F97"/>
    <w:rsid w:val="00F262E4"/>
    <w:rsid w:val="00F279B5"/>
    <w:rsid w:val="00F30088"/>
    <w:rsid w:val="00F323D5"/>
    <w:rsid w:val="00F3436A"/>
    <w:rsid w:val="00F352CA"/>
    <w:rsid w:val="00F3553D"/>
    <w:rsid w:val="00F4283E"/>
    <w:rsid w:val="00F43E59"/>
    <w:rsid w:val="00F5025F"/>
    <w:rsid w:val="00F52208"/>
    <w:rsid w:val="00F57135"/>
    <w:rsid w:val="00F65DFE"/>
    <w:rsid w:val="00F70C03"/>
    <w:rsid w:val="00F72484"/>
    <w:rsid w:val="00F73F18"/>
    <w:rsid w:val="00F80249"/>
    <w:rsid w:val="00F80992"/>
    <w:rsid w:val="00F84830"/>
    <w:rsid w:val="00F87544"/>
    <w:rsid w:val="00F93EB9"/>
    <w:rsid w:val="00F95301"/>
    <w:rsid w:val="00FA40A1"/>
    <w:rsid w:val="00FA55A3"/>
    <w:rsid w:val="00FA6925"/>
    <w:rsid w:val="00FB0802"/>
    <w:rsid w:val="00FB14D1"/>
    <w:rsid w:val="00FB548E"/>
    <w:rsid w:val="00FC0F61"/>
    <w:rsid w:val="00FD02D3"/>
    <w:rsid w:val="00FD0D9C"/>
    <w:rsid w:val="00FD32CA"/>
    <w:rsid w:val="00FD5CD3"/>
    <w:rsid w:val="00FE189C"/>
    <w:rsid w:val="00FE35E6"/>
    <w:rsid w:val="00FE4769"/>
    <w:rsid w:val="00FE4D7B"/>
    <w:rsid w:val="00FE4F94"/>
    <w:rsid w:val="00FE5418"/>
    <w:rsid w:val="00FE6873"/>
    <w:rsid w:val="00FE7967"/>
    <w:rsid w:val="00FE7D76"/>
    <w:rsid w:val="00FF5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41BAB2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00" w:left="702" w:hangingChars="100" w:hanging="234"/>
    </w:pPr>
    <w:rPr>
      <w:rFonts w:ascii="ＭＳ 明朝"/>
      <w:szCs w:val="21"/>
    </w:rPr>
  </w:style>
  <w:style w:type="paragraph" w:styleId="a4">
    <w:name w:val="header"/>
    <w:basedOn w:val="a"/>
    <w:pPr>
      <w:tabs>
        <w:tab w:val="center" w:pos="4252"/>
        <w:tab w:val="right" w:pos="8504"/>
      </w:tabs>
      <w:snapToGrid w:val="0"/>
    </w:pPr>
    <w:rPr>
      <w:rFonts w:ascii="ＭＳ 明朝"/>
      <w:szCs w:val="21"/>
    </w:rPr>
  </w:style>
  <w:style w:type="table" w:styleId="a5">
    <w:name w:val="Table Grid"/>
    <w:basedOn w:val="a1"/>
    <w:uiPriority w:val="39"/>
    <w:rsid w:val="00C14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47D06"/>
    <w:rPr>
      <w:rFonts w:ascii="Arial" w:eastAsia="ＭＳ ゴシック" w:hAnsi="Arial"/>
      <w:sz w:val="18"/>
      <w:szCs w:val="18"/>
    </w:rPr>
  </w:style>
  <w:style w:type="character" w:customStyle="1" w:styleId="a7">
    <w:name w:val="吹き出し (文字)"/>
    <w:link w:val="a6"/>
    <w:uiPriority w:val="99"/>
    <w:semiHidden/>
    <w:rsid w:val="00447D06"/>
    <w:rPr>
      <w:rFonts w:ascii="Arial" w:eastAsia="ＭＳ ゴシック" w:hAnsi="Arial" w:cs="Times New Roman"/>
      <w:kern w:val="2"/>
      <w:sz w:val="18"/>
      <w:szCs w:val="18"/>
    </w:rPr>
  </w:style>
  <w:style w:type="paragraph" w:styleId="a8">
    <w:name w:val="footer"/>
    <w:basedOn w:val="a"/>
    <w:link w:val="a9"/>
    <w:uiPriority w:val="99"/>
    <w:unhideWhenUsed/>
    <w:rsid w:val="00932DB7"/>
    <w:pPr>
      <w:tabs>
        <w:tab w:val="center" w:pos="4252"/>
        <w:tab w:val="right" w:pos="8504"/>
      </w:tabs>
      <w:snapToGrid w:val="0"/>
    </w:pPr>
  </w:style>
  <w:style w:type="character" w:customStyle="1" w:styleId="a9">
    <w:name w:val="フッター (文字)"/>
    <w:link w:val="a8"/>
    <w:uiPriority w:val="99"/>
    <w:rsid w:val="00932DB7"/>
    <w:rPr>
      <w:kern w:val="2"/>
      <w:sz w:val="21"/>
      <w:szCs w:val="24"/>
    </w:rPr>
  </w:style>
  <w:style w:type="paragraph" w:styleId="aa">
    <w:name w:val="Date"/>
    <w:basedOn w:val="a"/>
    <w:next w:val="a"/>
    <w:link w:val="ab"/>
    <w:uiPriority w:val="99"/>
    <w:semiHidden/>
    <w:unhideWhenUsed/>
    <w:rsid w:val="003F1BA7"/>
  </w:style>
  <w:style w:type="character" w:customStyle="1" w:styleId="ab">
    <w:name w:val="日付 (文字)"/>
    <w:link w:val="aa"/>
    <w:uiPriority w:val="99"/>
    <w:semiHidden/>
    <w:rsid w:val="003F1BA7"/>
    <w:rPr>
      <w:kern w:val="2"/>
      <w:sz w:val="21"/>
      <w:szCs w:val="24"/>
    </w:rPr>
  </w:style>
  <w:style w:type="table" w:customStyle="1" w:styleId="TableNormal">
    <w:name w:val="Table Normal"/>
    <w:uiPriority w:val="2"/>
    <w:semiHidden/>
    <w:unhideWhenUsed/>
    <w:qFormat/>
    <w:rsid w:val="001A36D5"/>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c">
    <w:name w:val="Title"/>
    <w:basedOn w:val="a"/>
    <w:link w:val="ad"/>
    <w:uiPriority w:val="10"/>
    <w:qFormat/>
    <w:rsid w:val="001A36D5"/>
    <w:pPr>
      <w:autoSpaceDE w:val="0"/>
      <w:autoSpaceDN w:val="0"/>
      <w:spacing w:before="5"/>
      <w:jc w:val="left"/>
    </w:pPr>
    <w:rPr>
      <w:rFonts w:ascii="Times New Roman" w:eastAsia="Times New Roman" w:hAnsi="Times New Roman"/>
      <w:kern w:val="0"/>
      <w:sz w:val="22"/>
      <w:szCs w:val="22"/>
    </w:rPr>
  </w:style>
  <w:style w:type="character" w:customStyle="1" w:styleId="ad">
    <w:name w:val="表題 (文字)"/>
    <w:basedOn w:val="a0"/>
    <w:link w:val="ac"/>
    <w:uiPriority w:val="10"/>
    <w:rsid w:val="001A36D5"/>
    <w:rPr>
      <w:rFonts w:ascii="Times New Roman" w:eastAsia="Times New Roman" w:hAnsi="Times New Roman"/>
      <w:sz w:val="22"/>
      <w:szCs w:val="22"/>
    </w:rPr>
  </w:style>
  <w:style w:type="paragraph" w:customStyle="1" w:styleId="TableParagraph">
    <w:name w:val="Table Paragraph"/>
    <w:basedOn w:val="a"/>
    <w:uiPriority w:val="1"/>
    <w:qFormat/>
    <w:rsid w:val="001A36D5"/>
    <w:pPr>
      <w:autoSpaceDE w:val="0"/>
      <w:autoSpaceDN w:val="0"/>
      <w:jc w:val="left"/>
    </w:pPr>
    <w:rPr>
      <w:rFonts w:ascii="ＭＳ ゴシック" w:eastAsia="ＭＳ ゴシック" w:hAnsi="ＭＳ ゴシック" w:cs="ＭＳ ゴシック"/>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535586">
      <w:bodyDiv w:val="1"/>
      <w:marLeft w:val="0"/>
      <w:marRight w:val="0"/>
      <w:marTop w:val="0"/>
      <w:marBottom w:val="0"/>
      <w:divBdr>
        <w:top w:val="none" w:sz="0" w:space="0" w:color="auto"/>
        <w:left w:val="none" w:sz="0" w:space="0" w:color="auto"/>
        <w:bottom w:val="none" w:sz="0" w:space="0" w:color="auto"/>
        <w:right w:val="none" w:sz="0" w:space="0" w:color="auto"/>
      </w:divBdr>
    </w:div>
    <w:div w:id="853957327">
      <w:bodyDiv w:val="1"/>
      <w:marLeft w:val="0"/>
      <w:marRight w:val="0"/>
      <w:marTop w:val="0"/>
      <w:marBottom w:val="0"/>
      <w:divBdr>
        <w:top w:val="none" w:sz="0" w:space="0" w:color="auto"/>
        <w:left w:val="none" w:sz="0" w:space="0" w:color="auto"/>
        <w:bottom w:val="none" w:sz="0" w:space="0" w:color="auto"/>
        <w:right w:val="none" w:sz="0" w:space="0" w:color="auto"/>
      </w:divBdr>
    </w:div>
    <w:div w:id="1018001047">
      <w:bodyDiv w:val="1"/>
      <w:marLeft w:val="0"/>
      <w:marRight w:val="0"/>
      <w:marTop w:val="0"/>
      <w:marBottom w:val="0"/>
      <w:divBdr>
        <w:top w:val="none" w:sz="0" w:space="0" w:color="auto"/>
        <w:left w:val="none" w:sz="0" w:space="0" w:color="auto"/>
        <w:bottom w:val="none" w:sz="0" w:space="0" w:color="auto"/>
        <w:right w:val="none" w:sz="0" w:space="0" w:color="auto"/>
      </w:divBdr>
    </w:div>
    <w:div w:id="1263298490">
      <w:bodyDiv w:val="1"/>
      <w:marLeft w:val="0"/>
      <w:marRight w:val="0"/>
      <w:marTop w:val="0"/>
      <w:marBottom w:val="0"/>
      <w:divBdr>
        <w:top w:val="none" w:sz="0" w:space="0" w:color="auto"/>
        <w:left w:val="none" w:sz="0" w:space="0" w:color="auto"/>
        <w:bottom w:val="none" w:sz="0" w:space="0" w:color="auto"/>
        <w:right w:val="none" w:sz="0" w:space="0" w:color="auto"/>
      </w:divBdr>
    </w:div>
    <w:div w:id="1460416116">
      <w:bodyDiv w:val="1"/>
      <w:marLeft w:val="0"/>
      <w:marRight w:val="0"/>
      <w:marTop w:val="0"/>
      <w:marBottom w:val="0"/>
      <w:divBdr>
        <w:top w:val="none" w:sz="0" w:space="0" w:color="auto"/>
        <w:left w:val="none" w:sz="0" w:space="0" w:color="auto"/>
        <w:bottom w:val="none" w:sz="0" w:space="0" w:color="auto"/>
        <w:right w:val="none" w:sz="0" w:space="0" w:color="auto"/>
      </w:divBdr>
    </w:div>
    <w:div w:id="189211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9C9DB-C911-4DE3-BEEF-DC66AC489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935</Words>
  <Characters>114</Characters>
  <Application>Microsoft Office Word</Application>
  <DocSecurity>0</DocSecurity>
  <PresentationFormat/>
  <Lines>1</Lines>
  <Paragraphs>2</Paragraphs>
  <Slides>0</Slides>
  <Notes>0</Notes>
  <HiddenSlides>0</HiddenSlides>
  <MMClips>0</MMClip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2025-10-06T08:49:00Z</dcterms:created>
  <dcterms:modified xsi:type="dcterms:W3CDTF">2025-10-07T08:54:00Z</dcterms:modified>
</cp:coreProperties>
</file>