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AAD6DE" w14:textId="5967D813" w:rsidR="009A0FE0" w:rsidRPr="00194A31" w:rsidRDefault="009A0FE0" w:rsidP="00DA45B5">
      <w:pPr>
        <w:jc w:val="left"/>
      </w:pPr>
      <w:r w:rsidRPr="00194A31">
        <w:rPr>
          <w:rFonts w:hint="eastAsia"/>
        </w:rPr>
        <w:t>（様式</w:t>
      </w:r>
      <w:r w:rsidR="00074CE4" w:rsidRPr="00194A31">
        <w:rPr>
          <w:rFonts w:hint="eastAsia"/>
        </w:rPr>
        <w:t>５</w:t>
      </w:r>
      <w:r w:rsidRPr="00194A31">
        <w:rPr>
          <w:rFonts w:hint="eastAsia"/>
        </w:rPr>
        <w:t>）</w:t>
      </w:r>
    </w:p>
    <w:p w14:paraId="2301EE79" w14:textId="77777777" w:rsidR="009A0FE0" w:rsidRPr="00194A31" w:rsidRDefault="009A0FE0" w:rsidP="009A0FE0">
      <w:pPr>
        <w:jc w:val="right"/>
      </w:pPr>
      <w:r w:rsidRPr="00194A31">
        <w:rPr>
          <w:rFonts w:hint="eastAsia"/>
        </w:rPr>
        <w:t>令和　年　月　日</w:t>
      </w:r>
    </w:p>
    <w:p w14:paraId="1C265A0C" w14:textId="77777777" w:rsidR="009A0FE0" w:rsidRPr="00194A31" w:rsidRDefault="009A0FE0" w:rsidP="009A0FE0">
      <w:pPr>
        <w:jc w:val="right"/>
      </w:pPr>
    </w:p>
    <w:p w14:paraId="065939C8" w14:textId="77777777" w:rsidR="009A0FE0" w:rsidRDefault="009A0FE0" w:rsidP="009A0FE0">
      <w:r w:rsidRPr="00194A31">
        <w:rPr>
          <w:rFonts w:hint="eastAsia"/>
        </w:rPr>
        <w:t>横浜市契約事務受任者</w:t>
      </w:r>
    </w:p>
    <w:p w14:paraId="0614720C" w14:textId="77777777" w:rsidR="00DA45B5" w:rsidRPr="00194A31" w:rsidRDefault="00DA45B5" w:rsidP="009A0FE0"/>
    <w:p w14:paraId="75C7B484" w14:textId="77777777" w:rsidR="00DA45B5" w:rsidRDefault="00074CE4" w:rsidP="00DA45B5">
      <w:pPr>
        <w:ind w:firstLineChars="2000" w:firstLine="4200"/>
      </w:pPr>
      <w:r w:rsidRPr="00194A31">
        <w:rPr>
          <w:rFonts w:hint="eastAsia"/>
        </w:rPr>
        <w:t>所　在　地</w:t>
      </w:r>
    </w:p>
    <w:p w14:paraId="3179844F" w14:textId="7A6452C1" w:rsidR="00074CE4" w:rsidRPr="00194A31" w:rsidRDefault="00074CE4" w:rsidP="00DA45B5">
      <w:pPr>
        <w:ind w:firstLineChars="2000" w:firstLine="4200"/>
      </w:pPr>
      <w:r w:rsidRPr="00194A31">
        <w:rPr>
          <w:rFonts w:hint="eastAsia"/>
        </w:rPr>
        <w:t>商号又は名称</w:t>
      </w:r>
    </w:p>
    <w:p w14:paraId="1DD59A47" w14:textId="77777777" w:rsidR="009A0FE0" w:rsidRPr="00194A31" w:rsidRDefault="00074CE4" w:rsidP="00074CE4">
      <w:pPr>
        <w:ind w:firstLineChars="2000" w:firstLine="4200"/>
        <w:rPr>
          <w:sz w:val="22"/>
          <w:szCs w:val="21"/>
        </w:rPr>
      </w:pPr>
      <w:r w:rsidRPr="00194A31">
        <w:rPr>
          <w:rFonts w:hint="eastAsia"/>
        </w:rPr>
        <w:t>代表者職氏名</w:t>
      </w:r>
      <w:r w:rsidR="009A0FE0" w:rsidRPr="00194A31">
        <w:rPr>
          <w:rFonts w:hint="eastAsia"/>
          <w:sz w:val="18"/>
          <w:szCs w:val="16"/>
        </w:rPr>
        <w:t xml:space="preserve">　　　　　　　　　　　　　　</w:t>
      </w:r>
      <w:r w:rsidRPr="00194A31">
        <w:rPr>
          <w:rFonts w:hint="eastAsia"/>
          <w:sz w:val="22"/>
          <w:szCs w:val="21"/>
        </w:rPr>
        <w:t xml:space="preserve">　</w:t>
      </w:r>
    </w:p>
    <w:p w14:paraId="268C4586" w14:textId="77777777" w:rsidR="009A0FE0" w:rsidRPr="00194A31" w:rsidRDefault="009A0FE0" w:rsidP="009A0FE0"/>
    <w:p w14:paraId="6E53F434" w14:textId="77777777" w:rsidR="009A0FE0" w:rsidRPr="00194A31" w:rsidRDefault="009A0FE0" w:rsidP="009A0FE0"/>
    <w:p w14:paraId="25CC5685" w14:textId="77777777" w:rsidR="009A0FE0" w:rsidRPr="00194A31" w:rsidRDefault="009A0FE0" w:rsidP="009A0FE0">
      <w:pPr>
        <w:jc w:val="center"/>
        <w:rPr>
          <w:sz w:val="32"/>
          <w:szCs w:val="32"/>
        </w:rPr>
      </w:pPr>
      <w:r w:rsidRPr="00194A31">
        <w:rPr>
          <w:rFonts w:hint="eastAsia"/>
          <w:sz w:val="32"/>
          <w:szCs w:val="32"/>
        </w:rPr>
        <w:t>提　案　書</w:t>
      </w:r>
    </w:p>
    <w:p w14:paraId="2B1FE7E3" w14:textId="77777777" w:rsidR="009A0FE0" w:rsidRPr="00194A31" w:rsidRDefault="009A0FE0" w:rsidP="009A0FE0"/>
    <w:p w14:paraId="020FB274" w14:textId="77777777" w:rsidR="009A0FE0" w:rsidRPr="00194A31" w:rsidRDefault="009A0FE0" w:rsidP="009A0FE0"/>
    <w:p w14:paraId="2F3DCE74" w14:textId="77777777" w:rsidR="009A0FE0" w:rsidRPr="00194A31" w:rsidRDefault="009A0FE0" w:rsidP="009A0FE0"/>
    <w:p w14:paraId="71260877" w14:textId="77777777" w:rsidR="009A0FE0" w:rsidRPr="00194A31" w:rsidRDefault="009A0FE0" w:rsidP="009A0FE0">
      <w:r w:rsidRPr="00194A31">
        <w:rPr>
          <w:rFonts w:hint="eastAsia"/>
        </w:rPr>
        <w:t xml:space="preserve">　次の件について、提案書を提出します。</w:t>
      </w:r>
    </w:p>
    <w:p w14:paraId="5B1FA348" w14:textId="77777777" w:rsidR="009A0FE0" w:rsidRPr="00194A31" w:rsidRDefault="009A0FE0" w:rsidP="009A0FE0"/>
    <w:p w14:paraId="67C7EA47" w14:textId="2210E0B1" w:rsidR="009A0FE0" w:rsidRPr="00194A31" w:rsidRDefault="009A0FE0" w:rsidP="00DA45B5">
      <w:pPr>
        <w:ind w:firstLineChars="100" w:firstLine="210"/>
      </w:pPr>
      <w:r w:rsidRPr="00194A31">
        <w:rPr>
          <w:rFonts w:hint="eastAsia"/>
        </w:rPr>
        <w:t>件名：</w:t>
      </w:r>
      <w:r w:rsidR="00B22665" w:rsidRPr="00207E12">
        <w:rPr>
          <w:rFonts w:hint="eastAsia"/>
        </w:rPr>
        <w:t>横浜市内の放置自転車等</w:t>
      </w:r>
      <w:r w:rsidR="00B22665">
        <w:rPr>
          <w:rFonts w:hint="eastAsia"/>
        </w:rPr>
        <w:t>総合対策</w:t>
      </w:r>
      <w:r w:rsidR="00B22665" w:rsidRPr="00207E12">
        <w:rPr>
          <w:rFonts w:hint="eastAsia"/>
        </w:rPr>
        <w:t>業務委託</w:t>
      </w:r>
    </w:p>
    <w:p w14:paraId="71A7E31C" w14:textId="77777777" w:rsidR="00DA45B5" w:rsidRDefault="009A0FE0" w:rsidP="00DA45B5">
      <w:r w:rsidRPr="00194A31">
        <w:rPr>
          <w:rFonts w:hint="eastAsia"/>
        </w:rPr>
        <w:t xml:space="preserve">　　　</w:t>
      </w:r>
    </w:p>
    <w:p w14:paraId="08EF87E8" w14:textId="77777777" w:rsidR="00DA45B5" w:rsidRDefault="00DA45B5" w:rsidP="00DA45B5"/>
    <w:p w14:paraId="1A4CC3F8" w14:textId="77777777" w:rsidR="00DA45B5" w:rsidRDefault="00DA45B5" w:rsidP="00DA45B5"/>
    <w:p w14:paraId="37044044" w14:textId="77777777" w:rsidR="00DA45B5" w:rsidRDefault="00DA45B5" w:rsidP="00DA45B5"/>
    <w:p w14:paraId="7236B7D0" w14:textId="77777777" w:rsidR="00DA45B5" w:rsidRDefault="00DA45B5" w:rsidP="00DA45B5"/>
    <w:p w14:paraId="23945FC8" w14:textId="77777777" w:rsidR="00DA45B5" w:rsidRDefault="00DA45B5" w:rsidP="00DA45B5"/>
    <w:p w14:paraId="2DFD6C03" w14:textId="77777777" w:rsidR="00DA45B5" w:rsidRDefault="00DA45B5" w:rsidP="00DA45B5"/>
    <w:p w14:paraId="2CD8741D" w14:textId="77777777" w:rsidR="00DA45B5" w:rsidRDefault="00DA45B5" w:rsidP="00DA45B5"/>
    <w:p w14:paraId="3464FF35" w14:textId="77777777" w:rsidR="000C3CAD" w:rsidRDefault="000C3CAD" w:rsidP="000C3CAD"/>
    <w:p w14:paraId="789ACB11" w14:textId="77777777" w:rsidR="000C3CAD" w:rsidRDefault="000C3CAD" w:rsidP="000C3CAD"/>
    <w:p w14:paraId="5C393C55" w14:textId="219F555E" w:rsidR="00DA45B5" w:rsidRDefault="009A0FE0" w:rsidP="000C3CAD">
      <w:pPr>
        <w:ind w:leftChars="2227" w:left="4677"/>
      </w:pPr>
      <w:r w:rsidRPr="00194A31">
        <w:rPr>
          <w:rFonts w:hint="eastAsia"/>
        </w:rPr>
        <w:t>連絡担当者</w:t>
      </w:r>
    </w:p>
    <w:tbl>
      <w:tblPr>
        <w:tblW w:w="0" w:type="auto"/>
        <w:tblInd w:w="428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353"/>
        <w:gridCol w:w="4091"/>
      </w:tblGrid>
      <w:tr w:rsidR="000C3CAD" w:rsidRPr="00194A31" w14:paraId="37EA4097" w14:textId="77777777" w:rsidTr="000C3CAD">
        <w:tc>
          <w:tcPr>
            <w:tcW w:w="1353" w:type="dxa"/>
          </w:tcPr>
          <w:p w14:paraId="33F6C1C5" w14:textId="77777777" w:rsidR="000C3CAD" w:rsidRPr="00194A31" w:rsidRDefault="000C3CAD" w:rsidP="008D3FBD">
            <w:pPr>
              <w:ind w:leftChars="140" w:left="294"/>
              <w:jc w:val="center"/>
            </w:pPr>
            <w:r w:rsidRPr="00194A31">
              <w:rPr>
                <w:rFonts w:hint="eastAsia"/>
              </w:rPr>
              <w:t>担当部署</w:t>
            </w:r>
          </w:p>
        </w:tc>
        <w:tc>
          <w:tcPr>
            <w:tcW w:w="4091" w:type="dxa"/>
          </w:tcPr>
          <w:p w14:paraId="1C746242" w14:textId="77777777" w:rsidR="000C3CAD" w:rsidRPr="00194A31" w:rsidRDefault="000C3CAD" w:rsidP="008D3FBD">
            <w:pPr>
              <w:ind w:leftChars="140" w:left="294"/>
            </w:pPr>
            <w:r w:rsidRPr="00194A31">
              <w:rPr>
                <w:rFonts w:hint="eastAsia"/>
              </w:rPr>
              <w:t>横浜市道路局</w:t>
            </w:r>
            <w:r>
              <w:rPr>
                <w:rFonts w:hint="eastAsia"/>
              </w:rPr>
              <w:t>道路政策推進課</w:t>
            </w:r>
          </w:p>
        </w:tc>
      </w:tr>
      <w:tr w:rsidR="000C3CAD" w:rsidRPr="00194A31" w14:paraId="31361BD3" w14:textId="77777777" w:rsidTr="000C3CAD">
        <w:tc>
          <w:tcPr>
            <w:tcW w:w="1353" w:type="dxa"/>
          </w:tcPr>
          <w:p w14:paraId="30BCA6B1" w14:textId="77777777" w:rsidR="000C3CAD" w:rsidRPr="00194A31" w:rsidRDefault="000C3CAD" w:rsidP="008D3FBD">
            <w:pPr>
              <w:ind w:leftChars="140" w:left="294"/>
              <w:jc w:val="center"/>
            </w:pPr>
            <w:r w:rsidRPr="00194A31">
              <w:rPr>
                <w:rFonts w:hint="eastAsia"/>
              </w:rPr>
              <w:t>担当者名</w:t>
            </w:r>
          </w:p>
        </w:tc>
        <w:tc>
          <w:tcPr>
            <w:tcW w:w="4091" w:type="dxa"/>
          </w:tcPr>
          <w:p w14:paraId="505392DE" w14:textId="77777777" w:rsidR="000C3CAD" w:rsidRPr="00194A31" w:rsidRDefault="000C3CAD" w:rsidP="008D3FBD">
            <w:pPr>
              <w:ind w:leftChars="140" w:left="294"/>
            </w:pPr>
            <w:r>
              <w:rPr>
                <w:rFonts w:hint="eastAsia"/>
              </w:rPr>
              <w:t>三枝、藤波、櫻井</w:t>
            </w:r>
          </w:p>
        </w:tc>
      </w:tr>
      <w:tr w:rsidR="000C3CAD" w:rsidRPr="00194A31" w14:paraId="2983BBC7" w14:textId="77777777" w:rsidTr="000C3CAD">
        <w:tc>
          <w:tcPr>
            <w:tcW w:w="1353" w:type="dxa"/>
          </w:tcPr>
          <w:p w14:paraId="03D64AF1" w14:textId="77777777" w:rsidR="000C3CAD" w:rsidRPr="00194A31" w:rsidRDefault="000C3CAD" w:rsidP="008D3FBD">
            <w:pPr>
              <w:ind w:leftChars="140" w:left="294"/>
              <w:jc w:val="center"/>
            </w:pPr>
            <w:r w:rsidRPr="00194A31">
              <w:rPr>
                <w:rFonts w:hint="eastAsia"/>
              </w:rPr>
              <w:t>電話番号</w:t>
            </w:r>
          </w:p>
        </w:tc>
        <w:tc>
          <w:tcPr>
            <w:tcW w:w="4091" w:type="dxa"/>
          </w:tcPr>
          <w:p w14:paraId="4F05B87F" w14:textId="77777777" w:rsidR="000C3CAD" w:rsidRPr="00194A31" w:rsidRDefault="000C3CAD" w:rsidP="008D3FBD">
            <w:pPr>
              <w:ind w:leftChars="140" w:left="294"/>
            </w:pPr>
            <w:r w:rsidRPr="00194A31">
              <w:rPr>
                <w:rFonts w:hint="eastAsia"/>
              </w:rPr>
              <w:t>0</w:t>
            </w:r>
            <w:r w:rsidRPr="00194A31">
              <w:t>45</w:t>
            </w:r>
            <w:r w:rsidRPr="00194A31">
              <w:rPr>
                <w:rFonts w:hint="eastAsia"/>
              </w:rPr>
              <w:t>－</w:t>
            </w:r>
            <w:r w:rsidRPr="00194A31">
              <w:rPr>
                <w:rFonts w:hint="eastAsia"/>
              </w:rPr>
              <w:t>671</w:t>
            </w:r>
            <w:r w:rsidRPr="00194A31">
              <w:rPr>
                <w:rFonts w:hint="eastAsia"/>
              </w:rPr>
              <w:t>－</w:t>
            </w:r>
            <w:r w:rsidRPr="00194A31">
              <w:rPr>
                <w:rFonts w:hint="eastAsia"/>
              </w:rPr>
              <w:t>3644</w:t>
            </w:r>
            <w:r w:rsidRPr="00194A31">
              <w:rPr>
                <w:rFonts w:hint="eastAsia"/>
              </w:rPr>
              <w:t xml:space="preserve">　　　　　　</w:t>
            </w:r>
          </w:p>
        </w:tc>
      </w:tr>
      <w:tr w:rsidR="000C3CAD" w:rsidRPr="00194A31" w14:paraId="5F40B259" w14:textId="77777777" w:rsidTr="000C3CAD">
        <w:tc>
          <w:tcPr>
            <w:tcW w:w="1353" w:type="dxa"/>
          </w:tcPr>
          <w:p w14:paraId="3DC77A64" w14:textId="77777777" w:rsidR="000C3CAD" w:rsidRPr="00194A31" w:rsidRDefault="000C3CAD" w:rsidP="008D3FBD">
            <w:pPr>
              <w:ind w:leftChars="140" w:left="294"/>
              <w:jc w:val="center"/>
            </w:pPr>
            <w:r w:rsidRPr="00194A31">
              <w:rPr>
                <w:rFonts w:ascii="ＭＳ 明朝" w:hAnsi="ＭＳ 明朝" w:hint="eastAsia"/>
              </w:rPr>
              <w:t>E－mail</w:t>
            </w:r>
          </w:p>
        </w:tc>
        <w:tc>
          <w:tcPr>
            <w:tcW w:w="4091" w:type="dxa"/>
          </w:tcPr>
          <w:p w14:paraId="28AF118A" w14:textId="77777777" w:rsidR="000C3CAD" w:rsidRPr="00194A31" w:rsidRDefault="000C3CAD" w:rsidP="008D3FBD">
            <w:pPr>
              <w:ind w:leftChars="140" w:left="294"/>
            </w:pPr>
            <w:r w:rsidRPr="00DA45B5">
              <w:t>do-seisaku@city.yokohama.lg.jp</w:t>
            </w:r>
          </w:p>
        </w:tc>
      </w:tr>
    </w:tbl>
    <w:p w14:paraId="66F49947" w14:textId="2263C658" w:rsidR="00D45745" w:rsidRDefault="00D45745" w:rsidP="00DA45B5">
      <w:pPr>
        <w:widowControl/>
        <w:jc w:val="left"/>
      </w:pPr>
    </w:p>
    <w:sectPr w:rsidR="00D45745" w:rsidSect="00E96607">
      <w:pgSz w:w="11906" w:h="16838" w:code="9"/>
      <w:pgMar w:top="1440" w:right="1077" w:bottom="1440" w:left="1077" w:header="851" w:footer="992" w:gutter="0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C9F7F" w14:textId="77777777" w:rsidR="00D31C77" w:rsidRDefault="00D31C77" w:rsidP="00932DB7">
      <w:r>
        <w:separator/>
      </w:r>
    </w:p>
  </w:endnote>
  <w:endnote w:type="continuationSeparator" w:id="0">
    <w:p w14:paraId="1541378A" w14:textId="77777777" w:rsidR="00D31C77" w:rsidRDefault="00D31C77" w:rsidP="0093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52640" w14:textId="77777777" w:rsidR="00D31C77" w:rsidRDefault="00D31C77" w:rsidP="00932DB7">
      <w:r>
        <w:separator/>
      </w:r>
    </w:p>
  </w:footnote>
  <w:footnote w:type="continuationSeparator" w:id="0">
    <w:p w14:paraId="66030297" w14:textId="77777777" w:rsidR="00D31C77" w:rsidRDefault="00D31C77" w:rsidP="00932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0000007"/>
    <w:multiLevelType w:val="multilevel"/>
    <w:tmpl w:val="55BEB47E"/>
    <w:lvl w:ilvl="0">
      <w:start w:val="1"/>
      <w:numFmt w:val="decimalFullWidth"/>
      <w:lvlText w:val="(%1)"/>
      <w:lvlJc w:val="left"/>
      <w:pPr>
        <w:ind w:left="78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BCC06AC"/>
    <w:multiLevelType w:val="hybridMultilevel"/>
    <w:tmpl w:val="89309F28"/>
    <w:lvl w:ilvl="0" w:tplc="358A3FCA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2000107"/>
    <w:multiLevelType w:val="hybridMultilevel"/>
    <w:tmpl w:val="1580188A"/>
    <w:lvl w:ilvl="0" w:tplc="D2882976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4C13794"/>
    <w:multiLevelType w:val="hybridMultilevel"/>
    <w:tmpl w:val="4EF46024"/>
    <w:lvl w:ilvl="0" w:tplc="95C06FF4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E761FFD"/>
    <w:multiLevelType w:val="hybridMultilevel"/>
    <w:tmpl w:val="C0422FC2"/>
    <w:lvl w:ilvl="0" w:tplc="FE746E60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E63175D"/>
    <w:multiLevelType w:val="hybridMultilevel"/>
    <w:tmpl w:val="A21C93EE"/>
    <w:lvl w:ilvl="0" w:tplc="78CA497C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66A0C6C"/>
    <w:multiLevelType w:val="hybridMultilevel"/>
    <w:tmpl w:val="16CE59E0"/>
    <w:lvl w:ilvl="0" w:tplc="E0D615D0">
      <w:start w:val="8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9248088">
    <w:abstractNumId w:val="0"/>
  </w:num>
  <w:num w:numId="2" w16cid:durableId="434206218">
    <w:abstractNumId w:val="2"/>
  </w:num>
  <w:num w:numId="3" w16cid:durableId="1432973406">
    <w:abstractNumId w:val="3"/>
  </w:num>
  <w:num w:numId="4" w16cid:durableId="1800873522">
    <w:abstractNumId w:val="1"/>
  </w:num>
  <w:num w:numId="5" w16cid:durableId="1651447563">
    <w:abstractNumId w:val="4"/>
  </w:num>
  <w:num w:numId="6" w16cid:durableId="157960286">
    <w:abstractNumId w:val="6"/>
  </w:num>
  <w:num w:numId="7" w16cid:durableId="1098797907">
    <w:abstractNumId w:val="7"/>
  </w:num>
  <w:num w:numId="8" w16cid:durableId="1680959280">
    <w:abstractNumId w:val="5"/>
  </w:num>
  <w:num w:numId="9" w16cid:durableId="198251206">
    <w:abstractNumId w:val="8"/>
  </w:num>
  <w:num w:numId="10" w16cid:durableId="1596471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156"/>
    <w:rsid w:val="00003AB9"/>
    <w:rsid w:val="00003C9F"/>
    <w:rsid w:val="00004732"/>
    <w:rsid w:val="00022E99"/>
    <w:rsid w:val="0003247F"/>
    <w:rsid w:val="00032F90"/>
    <w:rsid w:val="000361EF"/>
    <w:rsid w:val="000441B1"/>
    <w:rsid w:val="00051124"/>
    <w:rsid w:val="0006207A"/>
    <w:rsid w:val="00063B30"/>
    <w:rsid w:val="00063D83"/>
    <w:rsid w:val="00071A02"/>
    <w:rsid w:val="00074CE4"/>
    <w:rsid w:val="000751F3"/>
    <w:rsid w:val="0008188A"/>
    <w:rsid w:val="00082299"/>
    <w:rsid w:val="00095598"/>
    <w:rsid w:val="00097E28"/>
    <w:rsid w:val="000A1A29"/>
    <w:rsid w:val="000A23F0"/>
    <w:rsid w:val="000A33C1"/>
    <w:rsid w:val="000B0548"/>
    <w:rsid w:val="000B1E19"/>
    <w:rsid w:val="000B24F6"/>
    <w:rsid w:val="000B7909"/>
    <w:rsid w:val="000C18A2"/>
    <w:rsid w:val="000C3CAD"/>
    <w:rsid w:val="000C4C7F"/>
    <w:rsid w:val="000C7149"/>
    <w:rsid w:val="000D115C"/>
    <w:rsid w:val="000D1656"/>
    <w:rsid w:val="000D3F3D"/>
    <w:rsid w:val="000D7E07"/>
    <w:rsid w:val="000E2C66"/>
    <w:rsid w:val="000E5EDD"/>
    <w:rsid w:val="000E66C3"/>
    <w:rsid w:val="000F29CA"/>
    <w:rsid w:val="000F3148"/>
    <w:rsid w:val="000F5283"/>
    <w:rsid w:val="00104781"/>
    <w:rsid w:val="00105A21"/>
    <w:rsid w:val="00106E87"/>
    <w:rsid w:val="00111AF7"/>
    <w:rsid w:val="001133B0"/>
    <w:rsid w:val="001164A6"/>
    <w:rsid w:val="0011753F"/>
    <w:rsid w:val="00125144"/>
    <w:rsid w:val="00131E1B"/>
    <w:rsid w:val="00132C91"/>
    <w:rsid w:val="0013369F"/>
    <w:rsid w:val="0013643A"/>
    <w:rsid w:val="00146FCE"/>
    <w:rsid w:val="001500EA"/>
    <w:rsid w:val="00153586"/>
    <w:rsid w:val="00154B86"/>
    <w:rsid w:val="001672E3"/>
    <w:rsid w:val="00172A27"/>
    <w:rsid w:val="00174676"/>
    <w:rsid w:val="00177DAF"/>
    <w:rsid w:val="001827E0"/>
    <w:rsid w:val="001913E1"/>
    <w:rsid w:val="00193FAA"/>
    <w:rsid w:val="00194A31"/>
    <w:rsid w:val="001A03CD"/>
    <w:rsid w:val="001A36D5"/>
    <w:rsid w:val="001A6238"/>
    <w:rsid w:val="001A6446"/>
    <w:rsid w:val="001A78F9"/>
    <w:rsid w:val="001B077B"/>
    <w:rsid w:val="001B1BD8"/>
    <w:rsid w:val="001B63BD"/>
    <w:rsid w:val="001B6527"/>
    <w:rsid w:val="001C015A"/>
    <w:rsid w:val="001C35F9"/>
    <w:rsid w:val="001D2A69"/>
    <w:rsid w:val="001D2D7F"/>
    <w:rsid w:val="001E26BD"/>
    <w:rsid w:val="001E6F7C"/>
    <w:rsid w:val="0020024B"/>
    <w:rsid w:val="00200284"/>
    <w:rsid w:val="00201DC1"/>
    <w:rsid w:val="0020349D"/>
    <w:rsid w:val="00204D4C"/>
    <w:rsid w:val="00207E12"/>
    <w:rsid w:val="00207E70"/>
    <w:rsid w:val="00212AC2"/>
    <w:rsid w:val="0021508D"/>
    <w:rsid w:val="00215687"/>
    <w:rsid w:val="00216261"/>
    <w:rsid w:val="00221CD8"/>
    <w:rsid w:val="002266A9"/>
    <w:rsid w:val="00226F73"/>
    <w:rsid w:val="0023226D"/>
    <w:rsid w:val="002327DB"/>
    <w:rsid w:val="00233C6D"/>
    <w:rsid w:val="00236EB8"/>
    <w:rsid w:val="0023728A"/>
    <w:rsid w:val="002408D7"/>
    <w:rsid w:val="0024261C"/>
    <w:rsid w:val="00246129"/>
    <w:rsid w:val="00246421"/>
    <w:rsid w:val="0025338B"/>
    <w:rsid w:val="0026030A"/>
    <w:rsid w:val="00260AF9"/>
    <w:rsid w:val="002614D4"/>
    <w:rsid w:val="00261649"/>
    <w:rsid w:val="00271146"/>
    <w:rsid w:val="00271838"/>
    <w:rsid w:val="00272482"/>
    <w:rsid w:val="00284C51"/>
    <w:rsid w:val="0028710D"/>
    <w:rsid w:val="002A02FF"/>
    <w:rsid w:val="002B18F3"/>
    <w:rsid w:val="002B3E28"/>
    <w:rsid w:val="002B6816"/>
    <w:rsid w:val="002C1196"/>
    <w:rsid w:val="002C25D6"/>
    <w:rsid w:val="002C2E4F"/>
    <w:rsid w:val="002D0177"/>
    <w:rsid w:val="002D0E5E"/>
    <w:rsid w:val="002D2F55"/>
    <w:rsid w:val="002D38BB"/>
    <w:rsid w:val="002D442E"/>
    <w:rsid w:val="002D4D26"/>
    <w:rsid w:val="002D50CF"/>
    <w:rsid w:val="002D7D1C"/>
    <w:rsid w:val="002D7FF6"/>
    <w:rsid w:val="002E290D"/>
    <w:rsid w:val="002E3906"/>
    <w:rsid w:val="002E45E1"/>
    <w:rsid w:val="002F2468"/>
    <w:rsid w:val="002F2E40"/>
    <w:rsid w:val="003005CC"/>
    <w:rsid w:val="00304488"/>
    <w:rsid w:val="00305F0A"/>
    <w:rsid w:val="00306A9B"/>
    <w:rsid w:val="003077FA"/>
    <w:rsid w:val="0031091E"/>
    <w:rsid w:val="00310AE4"/>
    <w:rsid w:val="00312766"/>
    <w:rsid w:val="00313DFD"/>
    <w:rsid w:val="00316AF4"/>
    <w:rsid w:val="00321391"/>
    <w:rsid w:val="00321673"/>
    <w:rsid w:val="00322FD4"/>
    <w:rsid w:val="00325D25"/>
    <w:rsid w:val="00343028"/>
    <w:rsid w:val="00343E9D"/>
    <w:rsid w:val="00351C62"/>
    <w:rsid w:val="003526EE"/>
    <w:rsid w:val="0035469A"/>
    <w:rsid w:val="00354ADE"/>
    <w:rsid w:val="00356AE5"/>
    <w:rsid w:val="00361043"/>
    <w:rsid w:val="00361C7E"/>
    <w:rsid w:val="00362BC4"/>
    <w:rsid w:val="003634BB"/>
    <w:rsid w:val="003659DC"/>
    <w:rsid w:val="00370E42"/>
    <w:rsid w:val="003717A2"/>
    <w:rsid w:val="00373400"/>
    <w:rsid w:val="003745DD"/>
    <w:rsid w:val="00374CF4"/>
    <w:rsid w:val="0037634A"/>
    <w:rsid w:val="003822F6"/>
    <w:rsid w:val="00384CDF"/>
    <w:rsid w:val="003852F2"/>
    <w:rsid w:val="00385523"/>
    <w:rsid w:val="003908F3"/>
    <w:rsid w:val="00392BE0"/>
    <w:rsid w:val="00397AF8"/>
    <w:rsid w:val="003A0EEF"/>
    <w:rsid w:val="003A4D4E"/>
    <w:rsid w:val="003B252F"/>
    <w:rsid w:val="003C326F"/>
    <w:rsid w:val="003C5C32"/>
    <w:rsid w:val="003D0B3A"/>
    <w:rsid w:val="003D1F0A"/>
    <w:rsid w:val="003D2DEA"/>
    <w:rsid w:val="003D62FF"/>
    <w:rsid w:val="003E192A"/>
    <w:rsid w:val="003E35F0"/>
    <w:rsid w:val="003E48FF"/>
    <w:rsid w:val="003F0FE5"/>
    <w:rsid w:val="003F1BA7"/>
    <w:rsid w:val="003F269E"/>
    <w:rsid w:val="003F331D"/>
    <w:rsid w:val="003F4B57"/>
    <w:rsid w:val="00403E88"/>
    <w:rsid w:val="00413C3B"/>
    <w:rsid w:val="00425262"/>
    <w:rsid w:val="004310F7"/>
    <w:rsid w:val="00444092"/>
    <w:rsid w:val="00447D06"/>
    <w:rsid w:val="00454C9B"/>
    <w:rsid w:val="004601DB"/>
    <w:rsid w:val="00463161"/>
    <w:rsid w:val="004676B8"/>
    <w:rsid w:val="004740FF"/>
    <w:rsid w:val="004767CF"/>
    <w:rsid w:val="00481108"/>
    <w:rsid w:val="00481123"/>
    <w:rsid w:val="00483132"/>
    <w:rsid w:val="00486ECF"/>
    <w:rsid w:val="00490F28"/>
    <w:rsid w:val="00491AB2"/>
    <w:rsid w:val="00491D92"/>
    <w:rsid w:val="00496089"/>
    <w:rsid w:val="00497AC8"/>
    <w:rsid w:val="004A0D2A"/>
    <w:rsid w:val="004A7316"/>
    <w:rsid w:val="004C0A73"/>
    <w:rsid w:val="004C1F03"/>
    <w:rsid w:val="004C2347"/>
    <w:rsid w:val="004C5038"/>
    <w:rsid w:val="004C66B8"/>
    <w:rsid w:val="004C7881"/>
    <w:rsid w:val="004D2AA9"/>
    <w:rsid w:val="004D31BA"/>
    <w:rsid w:val="004D5C0E"/>
    <w:rsid w:val="004D7655"/>
    <w:rsid w:val="004E078C"/>
    <w:rsid w:val="004E608E"/>
    <w:rsid w:val="004F117D"/>
    <w:rsid w:val="004F1366"/>
    <w:rsid w:val="004F3DDD"/>
    <w:rsid w:val="004F4FA5"/>
    <w:rsid w:val="004F5099"/>
    <w:rsid w:val="00501DDF"/>
    <w:rsid w:val="00501E30"/>
    <w:rsid w:val="005046F5"/>
    <w:rsid w:val="00515E93"/>
    <w:rsid w:val="005179B6"/>
    <w:rsid w:val="00517BCC"/>
    <w:rsid w:val="00521692"/>
    <w:rsid w:val="00521ECD"/>
    <w:rsid w:val="005236A8"/>
    <w:rsid w:val="00530839"/>
    <w:rsid w:val="005320A9"/>
    <w:rsid w:val="00535362"/>
    <w:rsid w:val="00540675"/>
    <w:rsid w:val="00547AF5"/>
    <w:rsid w:val="0055076F"/>
    <w:rsid w:val="00553559"/>
    <w:rsid w:val="00553C0A"/>
    <w:rsid w:val="00554FC5"/>
    <w:rsid w:val="00573108"/>
    <w:rsid w:val="00574BDB"/>
    <w:rsid w:val="00576595"/>
    <w:rsid w:val="00577C75"/>
    <w:rsid w:val="00585D79"/>
    <w:rsid w:val="00586948"/>
    <w:rsid w:val="0058781C"/>
    <w:rsid w:val="0059213E"/>
    <w:rsid w:val="0059340F"/>
    <w:rsid w:val="00594363"/>
    <w:rsid w:val="005963CB"/>
    <w:rsid w:val="005A49E3"/>
    <w:rsid w:val="005B2D4D"/>
    <w:rsid w:val="005B3C41"/>
    <w:rsid w:val="005B56E0"/>
    <w:rsid w:val="005B7B49"/>
    <w:rsid w:val="005C1AC4"/>
    <w:rsid w:val="005C2F2B"/>
    <w:rsid w:val="005C3C30"/>
    <w:rsid w:val="005C3CE2"/>
    <w:rsid w:val="005C6D76"/>
    <w:rsid w:val="005D0633"/>
    <w:rsid w:val="005D0F8B"/>
    <w:rsid w:val="005D2C6C"/>
    <w:rsid w:val="005D2C9D"/>
    <w:rsid w:val="005E21B9"/>
    <w:rsid w:val="005E294F"/>
    <w:rsid w:val="005E3167"/>
    <w:rsid w:val="005E459F"/>
    <w:rsid w:val="005E5B6D"/>
    <w:rsid w:val="005E7B8D"/>
    <w:rsid w:val="005F7674"/>
    <w:rsid w:val="005F7823"/>
    <w:rsid w:val="00600E00"/>
    <w:rsid w:val="00607EBD"/>
    <w:rsid w:val="0061146D"/>
    <w:rsid w:val="00612035"/>
    <w:rsid w:val="00614F53"/>
    <w:rsid w:val="006251CC"/>
    <w:rsid w:val="00626C28"/>
    <w:rsid w:val="006339A9"/>
    <w:rsid w:val="00637B7A"/>
    <w:rsid w:val="006438A9"/>
    <w:rsid w:val="00644DB2"/>
    <w:rsid w:val="00644F9C"/>
    <w:rsid w:val="006649CE"/>
    <w:rsid w:val="00665124"/>
    <w:rsid w:val="00676220"/>
    <w:rsid w:val="00676C17"/>
    <w:rsid w:val="00683A1E"/>
    <w:rsid w:val="00687985"/>
    <w:rsid w:val="006A752F"/>
    <w:rsid w:val="006B14B8"/>
    <w:rsid w:val="006B6593"/>
    <w:rsid w:val="006C68D9"/>
    <w:rsid w:val="006E0EF6"/>
    <w:rsid w:val="006E2506"/>
    <w:rsid w:val="006E5273"/>
    <w:rsid w:val="006E590B"/>
    <w:rsid w:val="006E6BE1"/>
    <w:rsid w:val="006F4A0D"/>
    <w:rsid w:val="00701179"/>
    <w:rsid w:val="007033BA"/>
    <w:rsid w:val="0070763B"/>
    <w:rsid w:val="00710DB5"/>
    <w:rsid w:val="00720392"/>
    <w:rsid w:val="0072114F"/>
    <w:rsid w:val="007212B0"/>
    <w:rsid w:val="00721360"/>
    <w:rsid w:val="0072274D"/>
    <w:rsid w:val="00730B4E"/>
    <w:rsid w:val="007337A3"/>
    <w:rsid w:val="00737959"/>
    <w:rsid w:val="00751828"/>
    <w:rsid w:val="007537F8"/>
    <w:rsid w:val="00755249"/>
    <w:rsid w:val="00760333"/>
    <w:rsid w:val="00760FEB"/>
    <w:rsid w:val="0076101B"/>
    <w:rsid w:val="0076208E"/>
    <w:rsid w:val="0076555E"/>
    <w:rsid w:val="00766836"/>
    <w:rsid w:val="00766F3E"/>
    <w:rsid w:val="00767740"/>
    <w:rsid w:val="00771B49"/>
    <w:rsid w:val="00771B51"/>
    <w:rsid w:val="00771C3B"/>
    <w:rsid w:val="0077472D"/>
    <w:rsid w:val="007768BF"/>
    <w:rsid w:val="00784FEB"/>
    <w:rsid w:val="007921FE"/>
    <w:rsid w:val="00794E5C"/>
    <w:rsid w:val="0079719E"/>
    <w:rsid w:val="00797305"/>
    <w:rsid w:val="007A257E"/>
    <w:rsid w:val="007A32D1"/>
    <w:rsid w:val="007A4D45"/>
    <w:rsid w:val="007A6952"/>
    <w:rsid w:val="007B30B2"/>
    <w:rsid w:val="007B7A6A"/>
    <w:rsid w:val="007C2FEA"/>
    <w:rsid w:val="007C3DE5"/>
    <w:rsid w:val="007C43CE"/>
    <w:rsid w:val="007C50CC"/>
    <w:rsid w:val="007D3866"/>
    <w:rsid w:val="007D439B"/>
    <w:rsid w:val="007E094B"/>
    <w:rsid w:val="007E384D"/>
    <w:rsid w:val="007E473D"/>
    <w:rsid w:val="007E5A2B"/>
    <w:rsid w:val="007F4E4F"/>
    <w:rsid w:val="00803981"/>
    <w:rsid w:val="0080604C"/>
    <w:rsid w:val="00816533"/>
    <w:rsid w:val="0082437B"/>
    <w:rsid w:val="00824BE7"/>
    <w:rsid w:val="008260D0"/>
    <w:rsid w:val="00827344"/>
    <w:rsid w:val="008318A1"/>
    <w:rsid w:val="0083489B"/>
    <w:rsid w:val="0084417F"/>
    <w:rsid w:val="0085008D"/>
    <w:rsid w:val="00851553"/>
    <w:rsid w:val="0085249C"/>
    <w:rsid w:val="00855B1D"/>
    <w:rsid w:val="00856A0E"/>
    <w:rsid w:val="00860301"/>
    <w:rsid w:val="008622B4"/>
    <w:rsid w:val="008630F1"/>
    <w:rsid w:val="00866741"/>
    <w:rsid w:val="008731DC"/>
    <w:rsid w:val="00877560"/>
    <w:rsid w:val="00896D78"/>
    <w:rsid w:val="00897000"/>
    <w:rsid w:val="008A0BE8"/>
    <w:rsid w:val="008A2056"/>
    <w:rsid w:val="008A3BD0"/>
    <w:rsid w:val="008A4843"/>
    <w:rsid w:val="008A4C08"/>
    <w:rsid w:val="008A4C15"/>
    <w:rsid w:val="008A5CFA"/>
    <w:rsid w:val="008B2261"/>
    <w:rsid w:val="008B404C"/>
    <w:rsid w:val="008B7406"/>
    <w:rsid w:val="008B7BBB"/>
    <w:rsid w:val="008B7C2B"/>
    <w:rsid w:val="008C064B"/>
    <w:rsid w:val="008C0EDC"/>
    <w:rsid w:val="008C13AD"/>
    <w:rsid w:val="008C6F03"/>
    <w:rsid w:val="008C7725"/>
    <w:rsid w:val="008D508E"/>
    <w:rsid w:val="008D69B8"/>
    <w:rsid w:val="008E6E9D"/>
    <w:rsid w:val="008F188E"/>
    <w:rsid w:val="008F7CDE"/>
    <w:rsid w:val="00900514"/>
    <w:rsid w:val="00904DB1"/>
    <w:rsid w:val="00905693"/>
    <w:rsid w:val="009149F6"/>
    <w:rsid w:val="00915A98"/>
    <w:rsid w:val="009211BD"/>
    <w:rsid w:val="0092261B"/>
    <w:rsid w:val="00922921"/>
    <w:rsid w:val="0092456E"/>
    <w:rsid w:val="0093188E"/>
    <w:rsid w:val="00932DB7"/>
    <w:rsid w:val="009342CF"/>
    <w:rsid w:val="00936215"/>
    <w:rsid w:val="00936508"/>
    <w:rsid w:val="009421DB"/>
    <w:rsid w:val="009463DD"/>
    <w:rsid w:val="0094772B"/>
    <w:rsid w:val="00954AD0"/>
    <w:rsid w:val="009563C3"/>
    <w:rsid w:val="009574D6"/>
    <w:rsid w:val="00960576"/>
    <w:rsid w:val="00963C94"/>
    <w:rsid w:val="00963FB3"/>
    <w:rsid w:val="009667A9"/>
    <w:rsid w:val="0097442C"/>
    <w:rsid w:val="00975464"/>
    <w:rsid w:val="00981E62"/>
    <w:rsid w:val="0098253D"/>
    <w:rsid w:val="009842C7"/>
    <w:rsid w:val="0099009F"/>
    <w:rsid w:val="00994CAD"/>
    <w:rsid w:val="009A024A"/>
    <w:rsid w:val="009A0FE0"/>
    <w:rsid w:val="009A2DBB"/>
    <w:rsid w:val="009A2FA4"/>
    <w:rsid w:val="009A40F6"/>
    <w:rsid w:val="009A44DE"/>
    <w:rsid w:val="009B624D"/>
    <w:rsid w:val="009B763F"/>
    <w:rsid w:val="009C100D"/>
    <w:rsid w:val="009C1C9F"/>
    <w:rsid w:val="009C7199"/>
    <w:rsid w:val="009D08AB"/>
    <w:rsid w:val="009D2127"/>
    <w:rsid w:val="009D3620"/>
    <w:rsid w:val="009D3C28"/>
    <w:rsid w:val="009D6D25"/>
    <w:rsid w:val="009E051C"/>
    <w:rsid w:val="009E4624"/>
    <w:rsid w:val="009E65AE"/>
    <w:rsid w:val="009E70F0"/>
    <w:rsid w:val="009F02C2"/>
    <w:rsid w:val="009F18DC"/>
    <w:rsid w:val="009F331F"/>
    <w:rsid w:val="009F5B6D"/>
    <w:rsid w:val="009F6A93"/>
    <w:rsid w:val="00A01903"/>
    <w:rsid w:val="00A030A9"/>
    <w:rsid w:val="00A04D23"/>
    <w:rsid w:val="00A07CF0"/>
    <w:rsid w:val="00A10D4C"/>
    <w:rsid w:val="00A127F8"/>
    <w:rsid w:val="00A1350C"/>
    <w:rsid w:val="00A13F3D"/>
    <w:rsid w:val="00A16323"/>
    <w:rsid w:val="00A1652A"/>
    <w:rsid w:val="00A1763C"/>
    <w:rsid w:val="00A222F9"/>
    <w:rsid w:val="00A244D2"/>
    <w:rsid w:val="00A2472D"/>
    <w:rsid w:val="00A24F58"/>
    <w:rsid w:val="00A335FE"/>
    <w:rsid w:val="00A343B4"/>
    <w:rsid w:val="00A431F1"/>
    <w:rsid w:val="00A46915"/>
    <w:rsid w:val="00A50E51"/>
    <w:rsid w:val="00A534F5"/>
    <w:rsid w:val="00A5507E"/>
    <w:rsid w:val="00A562F5"/>
    <w:rsid w:val="00A61AE9"/>
    <w:rsid w:val="00A648B9"/>
    <w:rsid w:val="00A65169"/>
    <w:rsid w:val="00A66971"/>
    <w:rsid w:val="00A71168"/>
    <w:rsid w:val="00A83D77"/>
    <w:rsid w:val="00A90A89"/>
    <w:rsid w:val="00A90FF6"/>
    <w:rsid w:val="00A910B3"/>
    <w:rsid w:val="00A92CB6"/>
    <w:rsid w:val="00A943C7"/>
    <w:rsid w:val="00A94966"/>
    <w:rsid w:val="00A950A3"/>
    <w:rsid w:val="00AA0A01"/>
    <w:rsid w:val="00AA1067"/>
    <w:rsid w:val="00AA2042"/>
    <w:rsid w:val="00AA42B1"/>
    <w:rsid w:val="00AA7804"/>
    <w:rsid w:val="00AB177F"/>
    <w:rsid w:val="00AB1DFE"/>
    <w:rsid w:val="00AC7588"/>
    <w:rsid w:val="00AD2FA8"/>
    <w:rsid w:val="00AD3BDA"/>
    <w:rsid w:val="00AD3EA2"/>
    <w:rsid w:val="00AE2553"/>
    <w:rsid w:val="00AE58EA"/>
    <w:rsid w:val="00AE5AA8"/>
    <w:rsid w:val="00AE669B"/>
    <w:rsid w:val="00AE6D26"/>
    <w:rsid w:val="00AE7506"/>
    <w:rsid w:val="00AF039A"/>
    <w:rsid w:val="00AF1EB2"/>
    <w:rsid w:val="00AF4D32"/>
    <w:rsid w:val="00B03B9B"/>
    <w:rsid w:val="00B03C3C"/>
    <w:rsid w:val="00B114F8"/>
    <w:rsid w:val="00B126F9"/>
    <w:rsid w:val="00B12CEF"/>
    <w:rsid w:val="00B12DEE"/>
    <w:rsid w:val="00B16B53"/>
    <w:rsid w:val="00B22665"/>
    <w:rsid w:val="00B22AC8"/>
    <w:rsid w:val="00B27100"/>
    <w:rsid w:val="00B3786C"/>
    <w:rsid w:val="00B41186"/>
    <w:rsid w:val="00B415FF"/>
    <w:rsid w:val="00B41704"/>
    <w:rsid w:val="00B41ED6"/>
    <w:rsid w:val="00B420AC"/>
    <w:rsid w:val="00B4755F"/>
    <w:rsid w:val="00B56A1E"/>
    <w:rsid w:val="00B632AA"/>
    <w:rsid w:val="00B64ECE"/>
    <w:rsid w:val="00B71626"/>
    <w:rsid w:val="00B72AAB"/>
    <w:rsid w:val="00B73C0F"/>
    <w:rsid w:val="00B74EB6"/>
    <w:rsid w:val="00B76060"/>
    <w:rsid w:val="00B77407"/>
    <w:rsid w:val="00B807DA"/>
    <w:rsid w:val="00B8454A"/>
    <w:rsid w:val="00B87F67"/>
    <w:rsid w:val="00B906C9"/>
    <w:rsid w:val="00B90759"/>
    <w:rsid w:val="00B9410B"/>
    <w:rsid w:val="00B962F0"/>
    <w:rsid w:val="00BA0B18"/>
    <w:rsid w:val="00BA7781"/>
    <w:rsid w:val="00BB1F8F"/>
    <w:rsid w:val="00BB3F39"/>
    <w:rsid w:val="00BB7434"/>
    <w:rsid w:val="00BC7247"/>
    <w:rsid w:val="00BC76BC"/>
    <w:rsid w:val="00BD0A8A"/>
    <w:rsid w:val="00BD2C54"/>
    <w:rsid w:val="00BD4814"/>
    <w:rsid w:val="00BE00E5"/>
    <w:rsid w:val="00BE1B0B"/>
    <w:rsid w:val="00BE2490"/>
    <w:rsid w:val="00BE35B5"/>
    <w:rsid w:val="00BE36D1"/>
    <w:rsid w:val="00BE5541"/>
    <w:rsid w:val="00BE660C"/>
    <w:rsid w:val="00BF0AAD"/>
    <w:rsid w:val="00BF2ABE"/>
    <w:rsid w:val="00BF7FA3"/>
    <w:rsid w:val="00C04AA8"/>
    <w:rsid w:val="00C10C49"/>
    <w:rsid w:val="00C10E08"/>
    <w:rsid w:val="00C143E6"/>
    <w:rsid w:val="00C21EEA"/>
    <w:rsid w:val="00C26950"/>
    <w:rsid w:val="00C352A2"/>
    <w:rsid w:val="00C51617"/>
    <w:rsid w:val="00C5429F"/>
    <w:rsid w:val="00C54ABB"/>
    <w:rsid w:val="00C61DD9"/>
    <w:rsid w:val="00C66E92"/>
    <w:rsid w:val="00C7091A"/>
    <w:rsid w:val="00C71C51"/>
    <w:rsid w:val="00C72D8A"/>
    <w:rsid w:val="00C733B0"/>
    <w:rsid w:val="00C811DA"/>
    <w:rsid w:val="00C81775"/>
    <w:rsid w:val="00C82359"/>
    <w:rsid w:val="00C826EF"/>
    <w:rsid w:val="00C867BE"/>
    <w:rsid w:val="00C86DAB"/>
    <w:rsid w:val="00C90566"/>
    <w:rsid w:val="00C9371D"/>
    <w:rsid w:val="00C968AC"/>
    <w:rsid w:val="00CA15EE"/>
    <w:rsid w:val="00CA23A8"/>
    <w:rsid w:val="00CA60A2"/>
    <w:rsid w:val="00CA62D3"/>
    <w:rsid w:val="00CB2556"/>
    <w:rsid w:val="00CB3BF6"/>
    <w:rsid w:val="00CB695D"/>
    <w:rsid w:val="00CC2647"/>
    <w:rsid w:val="00CC2D27"/>
    <w:rsid w:val="00CC366B"/>
    <w:rsid w:val="00CC4AEB"/>
    <w:rsid w:val="00CD021D"/>
    <w:rsid w:val="00CD1DD6"/>
    <w:rsid w:val="00CD284E"/>
    <w:rsid w:val="00CD4FEB"/>
    <w:rsid w:val="00CD53E4"/>
    <w:rsid w:val="00CD585B"/>
    <w:rsid w:val="00CE24A9"/>
    <w:rsid w:val="00CE44CE"/>
    <w:rsid w:val="00CE5B99"/>
    <w:rsid w:val="00CE669D"/>
    <w:rsid w:val="00CF1C5D"/>
    <w:rsid w:val="00CF5D71"/>
    <w:rsid w:val="00CF5F85"/>
    <w:rsid w:val="00CF6310"/>
    <w:rsid w:val="00CF6C95"/>
    <w:rsid w:val="00D0238A"/>
    <w:rsid w:val="00D034EB"/>
    <w:rsid w:val="00D07034"/>
    <w:rsid w:val="00D10396"/>
    <w:rsid w:val="00D10B04"/>
    <w:rsid w:val="00D24FE7"/>
    <w:rsid w:val="00D269A3"/>
    <w:rsid w:val="00D3027A"/>
    <w:rsid w:val="00D31C77"/>
    <w:rsid w:val="00D327C9"/>
    <w:rsid w:val="00D3394D"/>
    <w:rsid w:val="00D34F49"/>
    <w:rsid w:val="00D373A9"/>
    <w:rsid w:val="00D414DC"/>
    <w:rsid w:val="00D4443D"/>
    <w:rsid w:val="00D45745"/>
    <w:rsid w:val="00D465BF"/>
    <w:rsid w:val="00D50357"/>
    <w:rsid w:val="00D50A06"/>
    <w:rsid w:val="00D52F96"/>
    <w:rsid w:val="00D53FE4"/>
    <w:rsid w:val="00D54B0B"/>
    <w:rsid w:val="00D55CA6"/>
    <w:rsid w:val="00D574AE"/>
    <w:rsid w:val="00D65414"/>
    <w:rsid w:val="00D65614"/>
    <w:rsid w:val="00D659BB"/>
    <w:rsid w:val="00D71043"/>
    <w:rsid w:val="00D72B01"/>
    <w:rsid w:val="00D77431"/>
    <w:rsid w:val="00D81526"/>
    <w:rsid w:val="00D81BC7"/>
    <w:rsid w:val="00D8226C"/>
    <w:rsid w:val="00D840FA"/>
    <w:rsid w:val="00D841B3"/>
    <w:rsid w:val="00D87B69"/>
    <w:rsid w:val="00D90E37"/>
    <w:rsid w:val="00D96B36"/>
    <w:rsid w:val="00D97CD8"/>
    <w:rsid w:val="00DA01E8"/>
    <w:rsid w:val="00DA0F06"/>
    <w:rsid w:val="00DA306C"/>
    <w:rsid w:val="00DA45B5"/>
    <w:rsid w:val="00DA5D7E"/>
    <w:rsid w:val="00DB02BA"/>
    <w:rsid w:val="00DB34B3"/>
    <w:rsid w:val="00DB4981"/>
    <w:rsid w:val="00DC07DD"/>
    <w:rsid w:val="00DC0F11"/>
    <w:rsid w:val="00DC2CFD"/>
    <w:rsid w:val="00DC40CF"/>
    <w:rsid w:val="00DC41E5"/>
    <w:rsid w:val="00DC4DCA"/>
    <w:rsid w:val="00DD0C3A"/>
    <w:rsid w:val="00DD0FD0"/>
    <w:rsid w:val="00DD1EB2"/>
    <w:rsid w:val="00DD2F52"/>
    <w:rsid w:val="00DD7C4F"/>
    <w:rsid w:val="00DE25B8"/>
    <w:rsid w:val="00DE28D6"/>
    <w:rsid w:val="00DE7C9C"/>
    <w:rsid w:val="00DF4E1A"/>
    <w:rsid w:val="00DF6BE8"/>
    <w:rsid w:val="00DF7EF4"/>
    <w:rsid w:val="00E02AFB"/>
    <w:rsid w:val="00E052BB"/>
    <w:rsid w:val="00E05DFB"/>
    <w:rsid w:val="00E13E76"/>
    <w:rsid w:val="00E17C31"/>
    <w:rsid w:val="00E20E3A"/>
    <w:rsid w:val="00E23E36"/>
    <w:rsid w:val="00E23FA8"/>
    <w:rsid w:val="00E27733"/>
    <w:rsid w:val="00E33492"/>
    <w:rsid w:val="00E3508A"/>
    <w:rsid w:val="00E42103"/>
    <w:rsid w:val="00E525BD"/>
    <w:rsid w:val="00E57310"/>
    <w:rsid w:val="00E607BC"/>
    <w:rsid w:val="00E62CD3"/>
    <w:rsid w:val="00E73C45"/>
    <w:rsid w:val="00E76B34"/>
    <w:rsid w:val="00E809AB"/>
    <w:rsid w:val="00E92106"/>
    <w:rsid w:val="00E96607"/>
    <w:rsid w:val="00EA6977"/>
    <w:rsid w:val="00EB122A"/>
    <w:rsid w:val="00EC0E96"/>
    <w:rsid w:val="00EC3E46"/>
    <w:rsid w:val="00EC424E"/>
    <w:rsid w:val="00EC6C86"/>
    <w:rsid w:val="00EC7ED2"/>
    <w:rsid w:val="00ED0453"/>
    <w:rsid w:val="00ED11D3"/>
    <w:rsid w:val="00ED64B8"/>
    <w:rsid w:val="00ED6900"/>
    <w:rsid w:val="00EE08C2"/>
    <w:rsid w:val="00EE277E"/>
    <w:rsid w:val="00EF11E4"/>
    <w:rsid w:val="00EF25BB"/>
    <w:rsid w:val="00EF2717"/>
    <w:rsid w:val="00EF3954"/>
    <w:rsid w:val="00EF466C"/>
    <w:rsid w:val="00F05F82"/>
    <w:rsid w:val="00F0792D"/>
    <w:rsid w:val="00F10705"/>
    <w:rsid w:val="00F124DE"/>
    <w:rsid w:val="00F12F1E"/>
    <w:rsid w:val="00F13992"/>
    <w:rsid w:val="00F24F97"/>
    <w:rsid w:val="00F262E4"/>
    <w:rsid w:val="00F279B5"/>
    <w:rsid w:val="00F30088"/>
    <w:rsid w:val="00F323D5"/>
    <w:rsid w:val="00F3436A"/>
    <w:rsid w:val="00F352CA"/>
    <w:rsid w:val="00F3553D"/>
    <w:rsid w:val="00F4283E"/>
    <w:rsid w:val="00F43E59"/>
    <w:rsid w:val="00F5025F"/>
    <w:rsid w:val="00F52208"/>
    <w:rsid w:val="00F57135"/>
    <w:rsid w:val="00F65DFE"/>
    <w:rsid w:val="00F70C03"/>
    <w:rsid w:val="00F72484"/>
    <w:rsid w:val="00F73F18"/>
    <w:rsid w:val="00F80249"/>
    <w:rsid w:val="00F80992"/>
    <w:rsid w:val="00F8420D"/>
    <w:rsid w:val="00F84830"/>
    <w:rsid w:val="00F87544"/>
    <w:rsid w:val="00F93EB9"/>
    <w:rsid w:val="00F95301"/>
    <w:rsid w:val="00FA40A1"/>
    <w:rsid w:val="00FA55A3"/>
    <w:rsid w:val="00FA6925"/>
    <w:rsid w:val="00FB0802"/>
    <w:rsid w:val="00FB14D1"/>
    <w:rsid w:val="00FB548E"/>
    <w:rsid w:val="00FC0F61"/>
    <w:rsid w:val="00FD02D3"/>
    <w:rsid w:val="00FD0D9C"/>
    <w:rsid w:val="00FD32CA"/>
    <w:rsid w:val="00FD5CD3"/>
    <w:rsid w:val="00FE189C"/>
    <w:rsid w:val="00FE35E6"/>
    <w:rsid w:val="00FE4769"/>
    <w:rsid w:val="00FE4D7B"/>
    <w:rsid w:val="00FE4F94"/>
    <w:rsid w:val="00FE5418"/>
    <w:rsid w:val="00FE6873"/>
    <w:rsid w:val="00FE7967"/>
    <w:rsid w:val="00FE7D76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1BAB2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702" w:hangingChars="100" w:hanging="234"/>
    </w:pPr>
    <w:rPr>
      <w:rFonts w:ascii="ＭＳ 明朝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table" w:styleId="a5">
    <w:name w:val="Table Grid"/>
    <w:basedOn w:val="a1"/>
    <w:uiPriority w:val="39"/>
    <w:rsid w:val="00C14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D0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47D0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32D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DB7"/>
    <w:rPr>
      <w:kern w:val="2"/>
      <w:sz w:val="21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3F1BA7"/>
  </w:style>
  <w:style w:type="character" w:customStyle="1" w:styleId="ab">
    <w:name w:val="日付 (文字)"/>
    <w:link w:val="aa"/>
    <w:uiPriority w:val="99"/>
    <w:semiHidden/>
    <w:rsid w:val="003F1BA7"/>
    <w:rPr>
      <w:kern w:val="2"/>
      <w:sz w:val="21"/>
      <w:szCs w:val="24"/>
    </w:rPr>
  </w:style>
  <w:style w:type="table" w:customStyle="1" w:styleId="TableNormal">
    <w:name w:val="Table Normal"/>
    <w:uiPriority w:val="2"/>
    <w:semiHidden/>
    <w:unhideWhenUsed/>
    <w:qFormat/>
    <w:rsid w:val="001A36D5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link w:val="ad"/>
    <w:uiPriority w:val="10"/>
    <w:qFormat/>
    <w:rsid w:val="001A36D5"/>
    <w:pPr>
      <w:autoSpaceDE w:val="0"/>
      <w:autoSpaceDN w:val="0"/>
      <w:spacing w:before="5"/>
      <w:jc w:val="left"/>
    </w:pPr>
    <w:rPr>
      <w:rFonts w:ascii="Times New Roman" w:eastAsia="Times New Roman" w:hAnsi="Times New Roman"/>
      <w:kern w:val="0"/>
      <w:sz w:val="22"/>
      <w:szCs w:val="22"/>
    </w:rPr>
  </w:style>
  <w:style w:type="character" w:customStyle="1" w:styleId="ad">
    <w:name w:val="表題 (文字)"/>
    <w:basedOn w:val="a0"/>
    <w:link w:val="ac"/>
    <w:uiPriority w:val="10"/>
    <w:rsid w:val="001A36D5"/>
    <w:rPr>
      <w:rFonts w:ascii="Times New Roman" w:eastAsia="Times New Roman" w:hAnsi="Times New Roman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1A36D5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9C9DB-C911-4DE3-BEEF-DC66AC48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112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2025-10-06T08:50:00Z</dcterms:created>
  <dcterms:modified xsi:type="dcterms:W3CDTF">2025-10-06T08:50:00Z</dcterms:modified>
</cp:coreProperties>
</file>