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7C3080" w14:textId="77777777" w:rsidR="00032F90" w:rsidRPr="00194A31" w:rsidRDefault="00D31C77" w:rsidP="00032F90">
      <w:r w:rsidRPr="00194A31">
        <w:rPr>
          <w:rFonts w:hint="eastAsia"/>
        </w:rPr>
        <w:t>（様式２</w:t>
      </w:r>
      <w:r w:rsidR="00A943C7" w:rsidRPr="00194A31">
        <w:rPr>
          <w:rFonts w:hint="eastAsia"/>
        </w:rPr>
        <w:t>）</w:t>
      </w:r>
    </w:p>
    <w:p w14:paraId="3E5D6276" w14:textId="77777777" w:rsidR="00A943C7" w:rsidRPr="00194A31" w:rsidRDefault="00A943C7" w:rsidP="00032F90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F97190B" w14:textId="77777777" w:rsidR="00032F90" w:rsidRPr="00194A31" w:rsidRDefault="00032F90" w:rsidP="00032F90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94A31">
        <w:rPr>
          <w:rFonts w:ascii="ＭＳ ゴシック" w:eastAsia="ＭＳ ゴシック" w:hAnsi="ＭＳ ゴシック" w:hint="eastAsia"/>
          <w:sz w:val="24"/>
        </w:rPr>
        <w:t>経営状態（提出書類チェック表）</w:t>
      </w:r>
    </w:p>
    <w:p w14:paraId="02A87C1D" w14:textId="77777777" w:rsidR="00032F90" w:rsidRPr="00194A31" w:rsidRDefault="00D31C77" w:rsidP="00032F90">
      <w:pPr>
        <w:rPr>
          <w:rFonts w:ascii="ＭＳ ゴシック" w:eastAsia="ＭＳ ゴシック" w:hAnsi="ＭＳ ゴシック"/>
          <w:sz w:val="24"/>
        </w:rPr>
      </w:pPr>
      <w:r w:rsidRPr="00194A3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94A31">
        <w:rPr>
          <w:rFonts w:ascii="ＭＳ ゴシック" w:eastAsia="ＭＳ ゴシック" w:hAnsi="ＭＳ ゴシック" w:hint="eastAsia"/>
        </w:rPr>
        <w:t>※共同提案の場合は、各社それぞれ１式ずつ提出すること</w:t>
      </w:r>
    </w:p>
    <w:p w14:paraId="14AE1218" w14:textId="77777777" w:rsidR="00032F90" w:rsidRPr="00194A31" w:rsidRDefault="00032F90" w:rsidP="00032F90">
      <w:pPr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1609"/>
        <w:gridCol w:w="1896"/>
        <w:gridCol w:w="633"/>
        <w:gridCol w:w="1804"/>
        <w:gridCol w:w="1108"/>
        <w:gridCol w:w="1108"/>
        <w:gridCol w:w="1108"/>
      </w:tblGrid>
      <w:tr w:rsidR="00194A31" w:rsidRPr="00194A31" w14:paraId="7CAC1AD1" w14:textId="77777777" w:rsidTr="00D31C77">
        <w:trPr>
          <w:trHeight w:val="360"/>
        </w:trPr>
        <w:tc>
          <w:tcPr>
            <w:tcW w:w="236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4F8E6FA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応募者に関する書類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BC207E0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B4C403" w14:textId="77777777" w:rsidR="00032F90" w:rsidRPr="00194A31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部　数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0844E" w14:textId="77777777" w:rsidR="00032F90" w:rsidRPr="00194A31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チェック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C70564F" w14:textId="77777777" w:rsidR="00032F90" w:rsidRPr="00194A31" w:rsidRDefault="00032F90" w:rsidP="00032F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考</w:t>
            </w:r>
          </w:p>
        </w:tc>
      </w:tr>
      <w:tr w:rsidR="00194A31" w:rsidRPr="00194A31" w14:paraId="100824DE" w14:textId="77777777" w:rsidTr="00D31C77">
        <w:trPr>
          <w:trHeight w:val="36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DC985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78EE6C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5F8FDC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1EB09B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A014D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0BC64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33DA912B" w14:textId="77777777" w:rsidTr="00D31C77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7B18A4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6D03B3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定　　　　　　款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33C5BE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35CA16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69373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A35402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7AE1B964" w14:textId="77777777" w:rsidTr="00D31C77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FFE5B0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1B88F0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企　業　概　要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6121DF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5D5B2E" w14:textId="77777777" w:rsidR="00032F90" w:rsidRPr="00194A31" w:rsidRDefault="00074CE4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FAE28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90215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0FED8341" w14:textId="77777777" w:rsidTr="00D31C77">
        <w:trPr>
          <w:trHeight w:val="360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0922265" w14:textId="77777777" w:rsidR="00D31C77" w:rsidRPr="00194A31" w:rsidRDefault="00D31C77" w:rsidP="00D31C7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3E5A47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 業 概 要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1A2A9D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企業理念(経営方針）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19430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6FED666" w14:textId="77777777" w:rsidR="00D31C77" w:rsidRPr="00194A31" w:rsidRDefault="00D31C77" w:rsidP="00D31C7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973BC2E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07023D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019FDB09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D104B8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5EAED1D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544DA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事業経歴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C1F42EE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6574EF2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C7360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3256F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33CF86A8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A29539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3443AB50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FE7F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創立（創業年月日）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442C8A5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183A96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8C3B66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1C94E0DD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6DAEC4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79D65B3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67CEA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資本金（出資総額）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FA2E35D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95621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06D5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1A7F0E2D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833CB4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43BC84A1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38FA04" w14:textId="77777777" w:rsidR="00D31C77" w:rsidRPr="00194A31" w:rsidRDefault="00D31C77" w:rsidP="00D31C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C4A03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事業種目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41037C4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862E0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35EAD6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4099C155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4FA68C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65B5064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8FB6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92DD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取扱品目・サービス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1610465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28EBA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A4F1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06D4F84A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9AC3C0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7D548FD6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04F2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D89A9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年間取扱高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F66F8C0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1CE37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31068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5712B919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45D0AD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1863539E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94EA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C978B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事業所所在地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7AE94BA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C6642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3BBEC7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5CAAF701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53E800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21F7FB67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691F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1A7C6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6BE24C8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95DBEE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1A0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00095C24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D2C77E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right w:val="nil"/>
            </w:tcBorders>
            <w:vAlign w:val="center"/>
          </w:tcPr>
          <w:p w14:paraId="223BF65B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C2C5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AE4DF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主な取引先</w:t>
            </w:r>
          </w:p>
        </w:tc>
        <w:tc>
          <w:tcPr>
            <w:tcW w:w="56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A3B08AA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850C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D0A9A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75732E0E" w14:textId="77777777" w:rsidTr="00D31C77">
        <w:trPr>
          <w:trHeight w:val="360"/>
        </w:trPr>
        <w:tc>
          <w:tcPr>
            <w:tcW w:w="24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6D9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7C04ED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5D207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74DAE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56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F9BDEB5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B9F11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D23CC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3A258732" w14:textId="77777777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BAC805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984840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3189052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その他応募者のＰＲとなるもの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658829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555CD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96933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3A705AC6" w14:textId="77777777" w:rsidTr="00D31C77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C04F72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B4B0CB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　算　書</w:t>
            </w: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EF1033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貸借対照表（直近の３期分）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C4D2DB2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DEF634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98227F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46FB5E9E" w14:textId="77777777" w:rsidTr="00D31C77">
        <w:trPr>
          <w:trHeight w:val="360"/>
        </w:trPr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27E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F6F8" w14:textId="77777777" w:rsidR="00D31C77" w:rsidRPr="00194A31" w:rsidRDefault="00D31C77" w:rsidP="00D31C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8594E99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損益計算書（直近の３期分）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52940DD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AA2CB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8308F5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2B6D540A" w14:textId="77777777" w:rsidTr="00D31C77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568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120BC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731B0D9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剰余金処分計算書（直近の３期分）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85A6BE4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E9FBB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E6A9F4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54B46BC7" w14:textId="77777777" w:rsidTr="00D31C77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708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7C1" w14:textId="77777777" w:rsidR="00D31C77" w:rsidRPr="00194A31" w:rsidRDefault="00D31C77" w:rsidP="00032F9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9334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監査報告書（直近の３期分）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812586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973C0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2A6012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5B3758B8" w14:textId="77777777" w:rsidTr="00D31C77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97F2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CF2E8" w14:textId="77777777" w:rsidR="00D31C77" w:rsidRPr="00194A31" w:rsidRDefault="00D31C77" w:rsidP="00D31C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納税証明書</w:t>
            </w: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7EF9FE0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事業税（直近の３期分）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ED515EF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B76F8E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B3F6CA2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12569A01" w14:textId="77777777" w:rsidTr="00D31C77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6AD3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8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14A5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2B84F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法人税（直近の３期分）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259BA6" w14:textId="77777777" w:rsidR="00D31C77" w:rsidRPr="00194A31" w:rsidRDefault="00D31C77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0E6D3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41D58" w14:textId="77777777" w:rsidR="00D31C77" w:rsidRPr="00194A31" w:rsidRDefault="00D31C77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46B8F201" w14:textId="77777777" w:rsidTr="00131E1B">
        <w:trPr>
          <w:trHeight w:val="36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D475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959E8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納税申告書</w:t>
            </w:r>
          </w:p>
        </w:tc>
        <w:tc>
          <w:tcPr>
            <w:tcW w:w="22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AE51C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納税申告書（直近の３期分）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3C4361F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各1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CF9A8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E29D4A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4A31" w:rsidRPr="00194A31" w14:paraId="70D3D54A" w14:textId="77777777" w:rsidTr="00D31C77">
        <w:trPr>
          <w:trHeight w:val="360"/>
        </w:trPr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D33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30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9963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預金残高証明書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A95F54" w14:textId="77777777" w:rsidR="00032F90" w:rsidRPr="00194A31" w:rsidRDefault="00032F90" w:rsidP="00032F9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94A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AF6CE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9AF5C8" w14:textId="77777777" w:rsidR="00032F90" w:rsidRPr="00194A31" w:rsidRDefault="00032F90" w:rsidP="00032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0B5C0CC3" w14:textId="7A4AA370" w:rsidR="00D45745" w:rsidRDefault="00D45745" w:rsidP="00032F90">
      <w:pPr>
        <w:rPr>
          <w:rFonts w:ascii="ＭＳ ゴシック" w:eastAsia="ＭＳ ゴシック" w:hAnsi="ＭＳ ゴシック"/>
          <w:szCs w:val="21"/>
        </w:rPr>
      </w:pPr>
    </w:p>
    <w:sectPr w:rsidR="00D45745" w:rsidSect="00B6036B">
      <w:pgSz w:w="11906" w:h="16838" w:code="9"/>
      <w:pgMar w:top="1440" w:right="1077" w:bottom="1440" w:left="1077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9F7F" w14:textId="77777777" w:rsidR="00D31C77" w:rsidRDefault="00D31C77" w:rsidP="00932DB7">
      <w:r>
        <w:separator/>
      </w:r>
    </w:p>
  </w:endnote>
  <w:endnote w:type="continuationSeparator" w:id="0">
    <w:p w14:paraId="1541378A" w14:textId="77777777" w:rsidR="00D31C77" w:rsidRDefault="00D31C77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2640" w14:textId="77777777" w:rsidR="00D31C77" w:rsidRDefault="00D31C77" w:rsidP="00932DB7">
      <w:r>
        <w:separator/>
      </w:r>
    </w:p>
  </w:footnote>
  <w:footnote w:type="continuationSeparator" w:id="0">
    <w:p w14:paraId="66030297" w14:textId="77777777" w:rsidR="00D31C77" w:rsidRDefault="00D31C77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248088">
    <w:abstractNumId w:val="0"/>
  </w:num>
  <w:num w:numId="2" w16cid:durableId="434206218">
    <w:abstractNumId w:val="2"/>
  </w:num>
  <w:num w:numId="3" w16cid:durableId="1432973406">
    <w:abstractNumId w:val="3"/>
  </w:num>
  <w:num w:numId="4" w16cid:durableId="1800873522">
    <w:abstractNumId w:val="1"/>
  </w:num>
  <w:num w:numId="5" w16cid:durableId="1651447563">
    <w:abstractNumId w:val="4"/>
  </w:num>
  <w:num w:numId="6" w16cid:durableId="157960286">
    <w:abstractNumId w:val="6"/>
  </w:num>
  <w:num w:numId="7" w16cid:durableId="1098797907">
    <w:abstractNumId w:val="7"/>
  </w:num>
  <w:num w:numId="8" w16cid:durableId="1680959280">
    <w:abstractNumId w:val="5"/>
  </w:num>
  <w:num w:numId="9" w16cid:durableId="198251206">
    <w:abstractNumId w:val="8"/>
  </w:num>
  <w:num w:numId="10" w16cid:durableId="159647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35F0"/>
    <w:rsid w:val="000441B1"/>
    <w:rsid w:val="00051124"/>
    <w:rsid w:val="0006207A"/>
    <w:rsid w:val="00063B30"/>
    <w:rsid w:val="00063D83"/>
    <w:rsid w:val="00071A02"/>
    <w:rsid w:val="00074CE4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3CAD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4781"/>
    <w:rsid w:val="00105A21"/>
    <w:rsid w:val="00106E87"/>
    <w:rsid w:val="00111AF7"/>
    <w:rsid w:val="001133B0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3586"/>
    <w:rsid w:val="00154B86"/>
    <w:rsid w:val="001672E3"/>
    <w:rsid w:val="00172A27"/>
    <w:rsid w:val="00174676"/>
    <w:rsid w:val="00177DAF"/>
    <w:rsid w:val="001827E0"/>
    <w:rsid w:val="001913E1"/>
    <w:rsid w:val="00193FAA"/>
    <w:rsid w:val="00194A31"/>
    <w:rsid w:val="001A03CD"/>
    <w:rsid w:val="001A36D5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0284"/>
    <w:rsid w:val="00201DC1"/>
    <w:rsid w:val="0020349D"/>
    <w:rsid w:val="00204D4C"/>
    <w:rsid w:val="00207E12"/>
    <w:rsid w:val="00207E70"/>
    <w:rsid w:val="00212AC2"/>
    <w:rsid w:val="0021508D"/>
    <w:rsid w:val="00215687"/>
    <w:rsid w:val="00216261"/>
    <w:rsid w:val="00221CD8"/>
    <w:rsid w:val="002266A9"/>
    <w:rsid w:val="00226F73"/>
    <w:rsid w:val="0023226D"/>
    <w:rsid w:val="002327DB"/>
    <w:rsid w:val="00233C6D"/>
    <w:rsid w:val="00236EB8"/>
    <w:rsid w:val="0023728A"/>
    <w:rsid w:val="002408D7"/>
    <w:rsid w:val="0024261C"/>
    <w:rsid w:val="00246129"/>
    <w:rsid w:val="00246421"/>
    <w:rsid w:val="0025338B"/>
    <w:rsid w:val="0026030A"/>
    <w:rsid w:val="00260AF9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4D26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3DFD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4ADE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252F"/>
    <w:rsid w:val="003C326F"/>
    <w:rsid w:val="003C5C32"/>
    <w:rsid w:val="003D0B3A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0F28"/>
    <w:rsid w:val="00491AB2"/>
    <w:rsid w:val="00491D9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2AA9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5E93"/>
    <w:rsid w:val="005179B6"/>
    <w:rsid w:val="00517BCC"/>
    <w:rsid w:val="00521692"/>
    <w:rsid w:val="00521ECD"/>
    <w:rsid w:val="005236A8"/>
    <w:rsid w:val="00530839"/>
    <w:rsid w:val="005320A9"/>
    <w:rsid w:val="00535362"/>
    <w:rsid w:val="00540675"/>
    <w:rsid w:val="00547AF5"/>
    <w:rsid w:val="0055076F"/>
    <w:rsid w:val="00553559"/>
    <w:rsid w:val="00553C0A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26C28"/>
    <w:rsid w:val="006339A9"/>
    <w:rsid w:val="00637B7A"/>
    <w:rsid w:val="006438A9"/>
    <w:rsid w:val="00644DB2"/>
    <w:rsid w:val="00644F9C"/>
    <w:rsid w:val="006649CE"/>
    <w:rsid w:val="00665124"/>
    <w:rsid w:val="00676220"/>
    <w:rsid w:val="00676C17"/>
    <w:rsid w:val="00683A1E"/>
    <w:rsid w:val="00687985"/>
    <w:rsid w:val="006A752F"/>
    <w:rsid w:val="006B14B8"/>
    <w:rsid w:val="006B6593"/>
    <w:rsid w:val="006C68D9"/>
    <w:rsid w:val="006E0EF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2274D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6F3E"/>
    <w:rsid w:val="00767740"/>
    <w:rsid w:val="00771B49"/>
    <w:rsid w:val="00771B51"/>
    <w:rsid w:val="00771C3B"/>
    <w:rsid w:val="0077472D"/>
    <w:rsid w:val="007768BF"/>
    <w:rsid w:val="00784FEB"/>
    <w:rsid w:val="007921FE"/>
    <w:rsid w:val="00794E5C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3981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0BE8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E6E9D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4AD0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948CF"/>
    <w:rsid w:val="00994CAD"/>
    <w:rsid w:val="009A024A"/>
    <w:rsid w:val="009A0FE0"/>
    <w:rsid w:val="009A2DBB"/>
    <w:rsid w:val="009A2FA4"/>
    <w:rsid w:val="009A40F6"/>
    <w:rsid w:val="009A44DE"/>
    <w:rsid w:val="009B624D"/>
    <w:rsid w:val="009B763F"/>
    <w:rsid w:val="009C100D"/>
    <w:rsid w:val="009C1C9F"/>
    <w:rsid w:val="009C7199"/>
    <w:rsid w:val="009D08AB"/>
    <w:rsid w:val="009D2127"/>
    <w:rsid w:val="009D3620"/>
    <w:rsid w:val="009D3C28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4966"/>
    <w:rsid w:val="00A950A3"/>
    <w:rsid w:val="00AA0A01"/>
    <w:rsid w:val="00AA1067"/>
    <w:rsid w:val="00AA2042"/>
    <w:rsid w:val="00AA42B1"/>
    <w:rsid w:val="00AA7804"/>
    <w:rsid w:val="00AB177F"/>
    <w:rsid w:val="00AB1DFE"/>
    <w:rsid w:val="00AC7588"/>
    <w:rsid w:val="00AD2FA8"/>
    <w:rsid w:val="00AD3BDA"/>
    <w:rsid w:val="00AD3EA2"/>
    <w:rsid w:val="00AE2553"/>
    <w:rsid w:val="00AE58EA"/>
    <w:rsid w:val="00AE5AA8"/>
    <w:rsid w:val="00AE669B"/>
    <w:rsid w:val="00AE6D26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665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036B"/>
    <w:rsid w:val="00B632AA"/>
    <w:rsid w:val="00B64ECE"/>
    <w:rsid w:val="00B71626"/>
    <w:rsid w:val="00B72AAB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300C"/>
    <w:rsid w:val="00BC7247"/>
    <w:rsid w:val="00BC76BC"/>
    <w:rsid w:val="00BD0A8A"/>
    <w:rsid w:val="00BD2C54"/>
    <w:rsid w:val="00BD481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091A"/>
    <w:rsid w:val="00C71C51"/>
    <w:rsid w:val="00C72D8A"/>
    <w:rsid w:val="00C733B0"/>
    <w:rsid w:val="00C811DA"/>
    <w:rsid w:val="00C81775"/>
    <w:rsid w:val="00C82359"/>
    <w:rsid w:val="00C826EF"/>
    <w:rsid w:val="00C867BE"/>
    <w:rsid w:val="00C86DAB"/>
    <w:rsid w:val="00C90566"/>
    <w:rsid w:val="00C9371D"/>
    <w:rsid w:val="00C968AC"/>
    <w:rsid w:val="00CA15EE"/>
    <w:rsid w:val="00CA23A8"/>
    <w:rsid w:val="00CA60A2"/>
    <w:rsid w:val="00CA62D3"/>
    <w:rsid w:val="00CB2556"/>
    <w:rsid w:val="00CB3BF6"/>
    <w:rsid w:val="00CB695D"/>
    <w:rsid w:val="00CC2647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24A9"/>
    <w:rsid w:val="00CE44CE"/>
    <w:rsid w:val="00CE5B99"/>
    <w:rsid w:val="00CE669D"/>
    <w:rsid w:val="00CF1C5D"/>
    <w:rsid w:val="00CF5D71"/>
    <w:rsid w:val="00CF5F85"/>
    <w:rsid w:val="00CF6310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1C77"/>
    <w:rsid w:val="00D327C9"/>
    <w:rsid w:val="00D3394D"/>
    <w:rsid w:val="00D34F49"/>
    <w:rsid w:val="00D373A9"/>
    <w:rsid w:val="00D414DC"/>
    <w:rsid w:val="00D4443D"/>
    <w:rsid w:val="00D45745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45B5"/>
    <w:rsid w:val="00DA5D7E"/>
    <w:rsid w:val="00DB02BA"/>
    <w:rsid w:val="00DB34B3"/>
    <w:rsid w:val="00DB4981"/>
    <w:rsid w:val="00DC07DD"/>
    <w:rsid w:val="00DC0F11"/>
    <w:rsid w:val="00DC2CFD"/>
    <w:rsid w:val="00DC40CF"/>
    <w:rsid w:val="00DC41E5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4634"/>
    <w:rsid w:val="00E27733"/>
    <w:rsid w:val="00E33492"/>
    <w:rsid w:val="00E3508A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11E4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0088"/>
    <w:rsid w:val="00F323D5"/>
    <w:rsid w:val="00F3436A"/>
    <w:rsid w:val="00F352CA"/>
    <w:rsid w:val="00F3553D"/>
    <w:rsid w:val="00F4283E"/>
    <w:rsid w:val="00F43E59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A40A1"/>
    <w:rsid w:val="00FA55A3"/>
    <w:rsid w:val="00FA6925"/>
    <w:rsid w:val="00FB0802"/>
    <w:rsid w:val="00FB14D1"/>
    <w:rsid w:val="00FB548E"/>
    <w:rsid w:val="00FC0F61"/>
    <w:rsid w:val="00FD02D3"/>
    <w:rsid w:val="00FD0D9C"/>
    <w:rsid w:val="00FD32CA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BAB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3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A36D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1A36D5"/>
    <w:pPr>
      <w:autoSpaceDE w:val="0"/>
      <w:autoSpaceDN w:val="0"/>
      <w:spacing w:before="5"/>
      <w:jc w:val="left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ad">
    <w:name w:val="表題 (文字)"/>
    <w:basedOn w:val="a0"/>
    <w:link w:val="ac"/>
    <w:uiPriority w:val="10"/>
    <w:rsid w:val="001A36D5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36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9DB-C911-4DE3-BEEF-DC66AC4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2025-10-06T08:52:00Z</dcterms:created>
  <dcterms:modified xsi:type="dcterms:W3CDTF">2025-10-06T08:53:00Z</dcterms:modified>
</cp:coreProperties>
</file>