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D93CB7" w14:textId="77777777" w:rsidR="00B71626" w:rsidRPr="00194A31" w:rsidRDefault="00074CE4" w:rsidP="00B71626">
      <w:r w:rsidRPr="00194A31">
        <w:rPr>
          <w:rFonts w:hint="eastAsia"/>
        </w:rPr>
        <w:t>（様式１</w:t>
      </w:r>
      <w:r w:rsidR="00B71626" w:rsidRPr="00194A31">
        <w:rPr>
          <w:rFonts w:hint="eastAsia"/>
        </w:rPr>
        <w:t>）</w:t>
      </w:r>
    </w:p>
    <w:p w14:paraId="33FAE909" w14:textId="77777777" w:rsidR="00B71626" w:rsidRPr="00194A31" w:rsidRDefault="005C3C30" w:rsidP="00B71626">
      <w:pPr>
        <w:jc w:val="right"/>
      </w:pPr>
      <w:r w:rsidRPr="00194A31">
        <w:rPr>
          <w:rFonts w:hint="eastAsia"/>
        </w:rPr>
        <w:t>令和</w:t>
      </w:r>
      <w:r w:rsidR="00B71626" w:rsidRPr="00194A31">
        <w:rPr>
          <w:rFonts w:hint="eastAsia"/>
        </w:rPr>
        <w:t xml:space="preserve">　年　月　日</w:t>
      </w:r>
    </w:p>
    <w:p w14:paraId="3BCACCB8" w14:textId="77777777" w:rsidR="00B71626" w:rsidRPr="00194A31" w:rsidRDefault="00B71626" w:rsidP="00B71626"/>
    <w:p w14:paraId="6E1C8F80" w14:textId="77777777" w:rsidR="00B71626" w:rsidRPr="00194A31" w:rsidRDefault="00B71626" w:rsidP="00B71626">
      <w:r w:rsidRPr="00194A31">
        <w:rPr>
          <w:rFonts w:hint="eastAsia"/>
        </w:rPr>
        <w:t>横浜市契約事務受任者</w:t>
      </w:r>
    </w:p>
    <w:p w14:paraId="58BA077A" w14:textId="77777777" w:rsidR="00B71626" w:rsidRPr="00194A31" w:rsidRDefault="00B71626" w:rsidP="00B71626">
      <w:pPr>
        <w:ind w:leftChars="2632" w:left="5527"/>
      </w:pPr>
      <w:r w:rsidRPr="007958C4">
        <w:rPr>
          <w:rFonts w:hint="eastAsia"/>
          <w:spacing w:val="420"/>
          <w:kern w:val="0"/>
          <w:fitText w:val="1260" w:id="1522787840"/>
        </w:rPr>
        <w:t>住</w:t>
      </w:r>
      <w:r w:rsidRPr="007958C4">
        <w:rPr>
          <w:rFonts w:hint="eastAsia"/>
          <w:kern w:val="0"/>
          <w:fitText w:val="1260" w:id="1522787840"/>
        </w:rPr>
        <w:t>所</w:t>
      </w:r>
    </w:p>
    <w:p w14:paraId="73BDB566" w14:textId="77777777" w:rsidR="00B71626" w:rsidRPr="00194A31" w:rsidRDefault="00B71626" w:rsidP="00B71626">
      <w:pPr>
        <w:ind w:leftChars="2632" w:left="5527"/>
        <w:rPr>
          <w:szCs w:val="21"/>
        </w:rPr>
      </w:pPr>
      <w:r w:rsidRPr="00194A31">
        <w:rPr>
          <w:rFonts w:hint="eastAsia"/>
          <w:szCs w:val="21"/>
        </w:rPr>
        <w:t>商号又は名称</w:t>
      </w:r>
    </w:p>
    <w:p w14:paraId="4FE50157" w14:textId="77777777" w:rsidR="00B71626" w:rsidRPr="00194A31" w:rsidRDefault="00B71626" w:rsidP="00B71626">
      <w:pPr>
        <w:ind w:leftChars="2632" w:left="5527"/>
        <w:rPr>
          <w:szCs w:val="21"/>
        </w:rPr>
      </w:pPr>
      <w:r w:rsidRPr="00194A31">
        <w:rPr>
          <w:rFonts w:hint="eastAsia"/>
          <w:szCs w:val="21"/>
        </w:rPr>
        <w:t>代表者職氏名</w:t>
      </w:r>
      <w:r w:rsidRPr="00194A31">
        <w:rPr>
          <w:rFonts w:hint="eastAsia"/>
          <w:sz w:val="16"/>
          <w:szCs w:val="16"/>
        </w:rPr>
        <w:t xml:space="preserve">　　　　　　　　　　　　　　</w:t>
      </w:r>
      <w:r w:rsidRPr="00194A31">
        <w:rPr>
          <w:rFonts w:hint="eastAsia"/>
          <w:szCs w:val="21"/>
        </w:rPr>
        <w:t xml:space="preserve">　</w:t>
      </w:r>
    </w:p>
    <w:p w14:paraId="1F71470A" w14:textId="77777777" w:rsidR="00B71626" w:rsidRPr="00194A31" w:rsidRDefault="00B71626" w:rsidP="00B71626"/>
    <w:p w14:paraId="57BF1BB4" w14:textId="77777777" w:rsidR="00B71626" w:rsidRPr="00194A31" w:rsidRDefault="00B71626" w:rsidP="00B71626"/>
    <w:p w14:paraId="5996B6C2" w14:textId="77777777" w:rsidR="00B71626" w:rsidRPr="00194A31" w:rsidRDefault="00B71626" w:rsidP="00B71626">
      <w:pPr>
        <w:jc w:val="center"/>
        <w:rPr>
          <w:sz w:val="32"/>
          <w:szCs w:val="32"/>
        </w:rPr>
      </w:pPr>
      <w:r w:rsidRPr="00194A31">
        <w:rPr>
          <w:rFonts w:hint="eastAsia"/>
          <w:sz w:val="32"/>
          <w:szCs w:val="32"/>
        </w:rPr>
        <w:t>参　加　意　向　申　出　書</w:t>
      </w:r>
    </w:p>
    <w:p w14:paraId="05EE1FAD" w14:textId="77777777" w:rsidR="00B71626" w:rsidRPr="00194A31" w:rsidRDefault="00B71626" w:rsidP="00B71626">
      <w:pPr>
        <w:ind w:right="936"/>
      </w:pPr>
    </w:p>
    <w:p w14:paraId="1B41D23E" w14:textId="77777777" w:rsidR="00B71626" w:rsidRPr="00194A31" w:rsidRDefault="00B71626" w:rsidP="00B71626">
      <w:pPr>
        <w:wordWrap w:val="0"/>
        <w:ind w:right="210"/>
        <w:jc w:val="right"/>
      </w:pPr>
    </w:p>
    <w:p w14:paraId="472B564F" w14:textId="77777777" w:rsidR="00B71626" w:rsidRPr="00194A31" w:rsidRDefault="00B71626" w:rsidP="00B71626">
      <w:pPr>
        <w:ind w:firstLineChars="100" w:firstLine="210"/>
      </w:pPr>
      <w:r w:rsidRPr="00194A31">
        <w:rPr>
          <w:rFonts w:hint="eastAsia"/>
        </w:rPr>
        <w:t>次の件について、プロポーザルの参加を申し込みます。</w:t>
      </w:r>
    </w:p>
    <w:p w14:paraId="649B00F8" w14:textId="77777777" w:rsidR="00B71626" w:rsidRPr="00194A31" w:rsidRDefault="00B71626" w:rsidP="00B71626"/>
    <w:p w14:paraId="58357A54" w14:textId="5AAFB17F" w:rsidR="00B71626" w:rsidRDefault="00B71626" w:rsidP="00207E12">
      <w:pPr>
        <w:ind w:firstLineChars="100" w:firstLine="210"/>
      </w:pPr>
      <w:r w:rsidRPr="00194A31">
        <w:rPr>
          <w:rFonts w:hint="eastAsia"/>
        </w:rPr>
        <w:t>件名：</w:t>
      </w:r>
      <w:r w:rsidR="00207E12" w:rsidRPr="00207E12">
        <w:rPr>
          <w:rFonts w:hint="eastAsia"/>
        </w:rPr>
        <w:t>横浜市内の放置自転車等</w:t>
      </w:r>
      <w:r w:rsidR="00954AD0">
        <w:rPr>
          <w:rFonts w:hint="eastAsia"/>
        </w:rPr>
        <w:t>総合対策</w:t>
      </w:r>
      <w:r w:rsidR="00207E12" w:rsidRPr="00207E12">
        <w:rPr>
          <w:rFonts w:hint="eastAsia"/>
        </w:rPr>
        <w:t>業務委託</w:t>
      </w:r>
    </w:p>
    <w:p w14:paraId="3968077C" w14:textId="77777777" w:rsidR="00207E12" w:rsidRPr="00194A31" w:rsidRDefault="00207E12" w:rsidP="00207E12">
      <w:pPr>
        <w:ind w:firstLineChars="100" w:firstLine="210"/>
      </w:pPr>
    </w:p>
    <w:p w14:paraId="16A2C62E" w14:textId="77777777" w:rsidR="00B71626" w:rsidRPr="00194A31" w:rsidRDefault="00B71626" w:rsidP="00B71626">
      <w:pPr>
        <w:jc w:val="left"/>
      </w:pPr>
      <w:r w:rsidRPr="00194A31">
        <w:rPr>
          <w:rFonts w:hint="eastAsia"/>
        </w:rPr>
        <w:t>１　参加意向申出者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194A31" w:rsidRPr="00194A31" w14:paraId="0C6719B9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7D998822" w14:textId="77777777" w:rsidR="00B71626" w:rsidRPr="00194A31" w:rsidRDefault="00B71626" w:rsidP="00FB548E">
            <w:r w:rsidRPr="00194A31"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6086DC0" w14:textId="77777777" w:rsidR="00B71626" w:rsidRPr="00194A31" w:rsidRDefault="00B71626" w:rsidP="00FB548E"/>
        </w:tc>
      </w:tr>
      <w:tr w:rsidR="00194A31" w:rsidRPr="00194A31" w14:paraId="220B3B03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6A527FCF" w14:textId="77777777" w:rsidR="00B71626" w:rsidRPr="00194A31" w:rsidRDefault="00B71626" w:rsidP="00FB548E">
            <w:r w:rsidRPr="00194A31"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9FE0B7A" w14:textId="77777777" w:rsidR="00B71626" w:rsidRPr="00194A31" w:rsidRDefault="00B71626" w:rsidP="00FB548E"/>
        </w:tc>
      </w:tr>
      <w:tr w:rsidR="00194A31" w:rsidRPr="00194A31" w14:paraId="66241E8C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3E3A6F3" w14:textId="77777777" w:rsidR="00B71626" w:rsidRPr="00194A31" w:rsidRDefault="00B71626" w:rsidP="00FB548E">
            <w:r w:rsidRPr="00194A31"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14:paraId="6F888F57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〒　　　－　　　　</w:t>
            </w:r>
          </w:p>
          <w:p w14:paraId="64EFFF5A" w14:textId="77777777" w:rsidR="00B71626" w:rsidRPr="00194A31" w:rsidRDefault="00B71626" w:rsidP="00FB548E"/>
        </w:tc>
      </w:tr>
      <w:tr w:rsidR="00B71626" w:rsidRPr="00194A31" w14:paraId="1518BED5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12B4CE8F" w14:textId="77777777" w:rsidR="00B71626" w:rsidRPr="00194A31" w:rsidRDefault="00B71626" w:rsidP="00FB548E">
            <w:r w:rsidRPr="00194A31">
              <w:rPr>
                <w:rFonts w:hint="eastAsia"/>
              </w:rPr>
              <w:t>横浜市入札有資格者名簿</w:t>
            </w:r>
          </w:p>
          <w:p w14:paraId="3D64F46E" w14:textId="77777777" w:rsidR="00B71626" w:rsidRPr="00194A31" w:rsidRDefault="00B71626" w:rsidP="00FB548E">
            <w:r w:rsidRPr="00194A31">
              <w:rPr>
                <w:rFonts w:hint="eastAsia"/>
              </w:rPr>
              <w:t>業者コード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01E771" w14:textId="77777777" w:rsidR="00B71626" w:rsidRPr="00194A31" w:rsidRDefault="00B71626" w:rsidP="00FB548E"/>
        </w:tc>
      </w:tr>
    </w:tbl>
    <w:p w14:paraId="715DB09E" w14:textId="77777777" w:rsidR="00B71626" w:rsidRPr="00194A31" w:rsidRDefault="00B71626" w:rsidP="00B71626"/>
    <w:p w14:paraId="324D82ED" w14:textId="77777777" w:rsidR="00B71626" w:rsidRPr="00194A31" w:rsidRDefault="00B71626" w:rsidP="00B71626">
      <w:pPr>
        <w:ind w:right="840"/>
      </w:pPr>
      <w:r w:rsidRPr="00194A31">
        <w:rPr>
          <w:rFonts w:hint="eastAsia"/>
        </w:rPr>
        <w:t>２　書類送付等連絡先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194A31" w:rsidRPr="00194A31" w14:paraId="6AE68150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62A49CBB" w14:textId="77777777" w:rsidR="00B71626" w:rsidRPr="00194A31" w:rsidRDefault="00B71626" w:rsidP="00FB548E">
            <w:r w:rsidRPr="00194A31">
              <w:rPr>
                <w:rFonts w:hint="eastAsia"/>
              </w:rPr>
              <w:t>担当者所属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D9B95" w14:textId="77777777" w:rsidR="00B71626" w:rsidRPr="00194A31" w:rsidRDefault="00B71626" w:rsidP="00FB548E"/>
        </w:tc>
      </w:tr>
      <w:tr w:rsidR="00194A31" w:rsidRPr="00194A31" w14:paraId="5E019834" w14:textId="77777777" w:rsidTr="00FB548E">
        <w:trPr>
          <w:trHeight w:val="338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27FBC044" w14:textId="77777777" w:rsidR="00B71626" w:rsidRPr="00194A31" w:rsidRDefault="00B71626" w:rsidP="00FB548E">
            <w:r w:rsidRPr="00194A31">
              <w:rPr>
                <w:rFonts w:hint="eastAsia"/>
              </w:rPr>
              <w:t>担当者氏名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00BC141" w14:textId="77777777" w:rsidR="00B71626" w:rsidRPr="00194A31" w:rsidRDefault="00B71626" w:rsidP="00FB548E">
            <w:r w:rsidRPr="00194A31">
              <w:rPr>
                <w:rFonts w:hint="eastAsia"/>
              </w:rPr>
              <w:t>（フリガナ）</w:t>
            </w:r>
          </w:p>
        </w:tc>
      </w:tr>
      <w:tr w:rsidR="00194A31" w:rsidRPr="00194A31" w14:paraId="53756E09" w14:textId="77777777" w:rsidTr="00FB548E">
        <w:trPr>
          <w:trHeight w:val="628"/>
        </w:trPr>
        <w:tc>
          <w:tcPr>
            <w:tcW w:w="2551" w:type="dxa"/>
            <w:vMerge/>
            <w:shd w:val="clear" w:color="auto" w:fill="auto"/>
            <w:vAlign w:val="center"/>
          </w:tcPr>
          <w:p w14:paraId="7E38E891" w14:textId="77777777" w:rsidR="00B71626" w:rsidRPr="00194A31" w:rsidRDefault="00B71626" w:rsidP="00FB548E"/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83EFCCF" w14:textId="77777777" w:rsidR="00B71626" w:rsidRPr="00194A31" w:rsidRDefault="00B71626" w:rsidP="00FB548E"/>
        </w:tc>
      </w:tr>
      <w:tr w:rsidR="00194A31" w:rsidRPr="00194A31" w14:paraId="60A35E9F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5B0B2B21" w14:textId="77777777" w:rsidR="00B71626" w:rsidRPr="00194A31" w:rsidRDefault="00B71626" w:rsidP="00FB548E">
            <w:r w:rsidRPr="00194A31">
              <w:rPr>
                <w:rFonts w:hint="eastAsia"/>
              </w:rPr>
              <w:t>住所</w:t>
            </w:r>
          </w:p>
        </w:tc>
        <w:tc>
          <w:tcPr>
            <w:tcW w:w="6379" w:type="dxa"/>
            <w:shd w:val="clear" w:color="auto" w:fill="auto"/>
          </w:tcPr>
          <w:p w14:paraId="5682855A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〒　　　－　　　　</w:t>
            </w:r>
          </w:p>
          <w:p w14:paraId="6842AAE7" w14:textId="77777777" w:rsidR="00B71626" w:rsidRPr="00194A31" w:rsidRDefault="00B71626" w:rsidP="00FB548E"/>
        </w:tc>
      </w:tr>
      <w:tr w:rsidR="00194A31" w:rsidRPr="00194A31" w14:paraId="38344D7F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7671D984" w14:textId="77777777" w:rsidR="00B71626" w:rsidRPr="00194A31" w:rsidRDefault="00B71626" w:rsidP="00FB548E">
            <w:r w:rsidRPr="00194A31">
              <w:rPr>
                <w:rFonts w:hint="eastAsia"/>
              </w:rPr>
              <w:t>電話・ＦＡＸ番号</w:t>
            </w:r>
          </w:p>
        </w:tc>
        <w:tc>
          <w:tcPr>
            <w:tcW w:w="6379" w:type="dxa"/>
            <w:shd w:val="clear" w:color="auto" w:fill="auto"/>
          </w:tcPr>
          <w:p w14:paraId="08B2A267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ＴＥＬ　　　　　　－　　　　　　－　　　　　　</w:t>
            </w:r>
          </w:p>
          <w:p w14:paraId="480D103A" w14:textId="77777777" w:rsidR="00B71626" w:rsidRPr="00194A31" w:rsidRDefault="00B71626" w:rsidP="00FB548E">
            <w:r w:rsidRPr="00194A31">
              <w:rPr>
                <w:rFonts w:hint="eastAsia"/>
              </w:rPr>
              <w:t xml:space="preserve">ＦＡＸ　　　　　　－　　　　　　－　　　　　　</w:t>
            </w:r>
          </w:p>
        </w:tc>
      </w:tr>
      <w:tr w:rsidR="00194A31" w:rsidRPr="00194A31" w14:paraId="61E7F5DB" w14:textId="77777777" w:rsidTr="00FB548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498DE577" w14:textId="77777777" w:rsidR="00B71626" w:rsidRPr="00194A31" w:rsidRDefault="00B71626" w:rsidP="00FB548E">
            <w:r w:rsidRPr="00194A31">
              <w:rPr>
                <w:rFonts w:hint="eastAsia"/>
              </w:rPr>
              <w:t>電子メールアドレス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3A8E862" w14:textId="66F3F730" w:rsidR="00B71626" w:rsidRPr="00194A31" w:rsidRDefault="00B71626" w:rsidP="00FB548E">
            <w:r w:rsidRPr="00194A31">
              <w:rPr>
                <w:rFonts w:hint="eastAsia"/>
              </w:rPr>
              <w:t xml:space="preserve">　　　　　　　　　　　</w:t>
            </w:r>
            <w:r w:rsidR="00207E12">
              <w:rPr>
                <w:rFonts w:hint="eastAsia"/>
              </w:rPr>
              <w:t xml:space="preserve">　</w:t>
            </w:r>
            <w:r w:rsidRPr="00194A31">
              <w:rPr>
                <w:rFonts w:hint="eastAsia"/>
              </w:rPr>
              <w:t>＠</w:t>
            </w:r>
          </w:p>
        </w:tc>
      </w:tr>
    </w:tbl>
    <w:p w14:paraId="408CDC81" w14:textId="3929DB9D" w:rsidR="009D3C28" w:rsidRPr="00194A31" w:rsidRDefault="009D3C28" w:rsidP="007958C4"/>
    <w:sectPr w:rsidR="009D3C28" w:rsidRPr="00194A31" w:rsidSect="00B72AAB">
      <w:pgSz w:w="11907" w:h="16840" w:code="9"/>
      <w:pgMar w:top="454" w:right="1077" w:bottom="284" w:left="1077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9F7F" w14:textId="77777777" w:rsidR="00D31C77" w:rsidRDefault="00D31C77" w:rsidP="00932DB7">
      <w:r>
        <w:separator/>
      </w:r>
    </w:p>
  </w:endnote>
  <w:endnote w:type="continuationSeparator" w:id="0">
    <w:p w14:paraId="1541378A" w14:textId="77777777" w:rsidR="00D31C77" w:rsidRDefault="00D31C77" w:rsidP="009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2640" w14:textId="77777777" w:rsidR="00D31C77" w:rsidRDefault="00D31C77" w:rsidP="00932DB7">
      <w:r>
        <w:separator/>
      </w:r>
    </w:p>
  </w:footnote>
  <w:footnote w:type="continuationSeparator" w:id="0">
    <w:p w14:paraId="66030297" w14:textId="77777777" w:rsidR="00D31C77" w:rsidRDefault="00D31C77" w:rsidP="0093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9248088">
    <w:abstractNumId w:val="0"/>
  </w:num>
  <w:num w:numId="2" w16cid:durableId="434206218">
    <w:abstractNumId w:val="2"/>
  </w:num>
  <w:num w:numId="3" w16cid:durableId="1432973406">
    <w:abstractNumId w:val="3"/>
  </w:num>
  <w:num w:numId="4" w16cid:durableId="1800873522">
    <w:abstractNumId w:val="1"/>
  </w:num>
  <w:num w:numId="5" w16cid:durableId="1651447563">
    <w:abstractNumId w:val="4"/>
  </w:num>
  <w:num w:numId="6" w16cid:durableId="157960286">
    <w:abstractNumId w:val="6"/>
  </w:num>
  <w:num w:numId="7" w16cid:durableId="1098797907">
    <w:abstractNumId w:val="7"/>
  </w:num>
  <w:num w:numId="8" w16cid:durableId="1680959280">
    <w:abstractNumId w:val="5"/>
  </w:num>
  <w:num w:numId="9" w16cid:durableId="198251206">
    <w:abstractNumId w:val="8"/>
  </w:num>
  <w:num w:numId="10" w16cid:durableId="1596471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56"/>
    <w:rsid w:val="00003AB9"/>
    <w:rsid w:val="00003C9F"/>
    <w:rsid w:val="00004732"/>
    <w:rsid w:val="00022E99"/>
    <w:rsid w:val="0003247F"/>
    <w:rsid w:val="00032F90"/>
    <w:rsid w:val="000361EF"/>
    <w:rsid w:val="000441B1"/>
    <w:rsid w:val="00051124"/>
    <w:rsid w:val="0006207A"/>
    <w:rsid w:val="00063B30"/>
    <w:rsid w:val="00063D83"/>
    <w:rsid w:val="00071A02"/>
    <w:rsid w:val="00074CE4"/>
    <w:rsid w:val="000751F3"/>
    <w:rsid w:val="0008188A"/>
    <w:rsid w:val="00082299"/>
    <w:rsid w:val="00095598"/>
    <w:rsid w:val="00097E28"/>
    <w:rsid w:val="000A1A29"/>
    <w:rsid w:val="000A23F0"/>
    <w:rsid w:val="000A33C1"/>
    <w:rsid w:val="000B0548"/>
    <w:rsid w:val="000B1E19"/>
    <w:rsid w:val="000B24F6"/>
    <w:rsid w:val="000B7909"/>
    <w:rsid w:val="000C18A2"/>
    <w:rsid w:val="000C3CAD"/>
    <w:rsid w:val="000C4C7F"/>
    <w:rsid w:val="000C7149"/>
    <w:rsid w:val="000D115C"/>
    <w:rsid w:val="000D1656"/>
    <w:rsid w:val="000D3F3D"/>
    <w:rsid w:val="000D7E07"/>
    <w:rsid w:val="000E2C66"/>
    <w:rsid w:val="000E5EDD"/>
    <w:rsid w:val="000E66C3"/>
    <w:rsid w:val="000F29CA"/>
    <w:rsid w:val="000F3148"/>
    <w:rsid w:val="000F5283"/>
    <w:rsid w:val="00104781"/>
    <w:rsid w:val="00105A21"/>
    <w:rsid w:val="00106E87"/>
    <w:rsid w:val="00111AF7"/>
    <w:rsid w:val="001133B0"/>
    <w:rsid w:val="001164A6"/>
    <w:rsid w:val="0011753F"/>
    <w:rsid w:val="00125144"/>
    <w:rsid w:val="00131E1B"/>
    <w:rsid w:val="00132C91"/>
    <w:rsid w:val="0013369F"/>
    <w:rsid w:val="0013643A"/>
    <w:rsid w:val="00146FCE"/>
    <w:rsid w:val="001500EA"/>
    <w:rsid w:val="00153586"/>
    <w:rsid w:val="00154B86"/>
    <w:rsid w:val="001672E3"/>
    <w:rsid w:val="00172A27"/>
    <w:rsid w:val="00174676"/>
    <w:rsid w:val="00177DAF"/>
    <w:rsid w:val="001827E0"/>
    <w:rsid w:val="001913E1"/>
    <w:rsid w:val="00193FAA"/>
    <w:rsid w:val="00194A31"/>
    <w:rsid w:val="001A03CD"/>
    <w:rsid w:val="001A36D5"/>
    <w:rsid w:val="001A6238"/>
    <w:rsid w:val="001A6446"/>
    <w:rsid w:val="001A78F9"/>
    <w:rsid w:val="001B077B"/>
    <w:rsid w:val="001B1BD8"/>
    <w:rsid w:val="001B63BD"/>
    <w:rsid w:val="001B6527"/>
    <w:rsid w:val="001C015A"/>
    <w:rsid w:val="001C35F9"/>
    <w:rsid w:val="001D2A69"/>
    <w:rsid w:val="001D2D7F"/>
    <w:rsid w:val="001E26BD"/>
    <w:rsid w:val="001E6F7C"/>
    <w:rsid w:val="0020024B"/>
    <w:rsid w:val="00200284"/>
    <w:rsid w:val="00201DC1"/>
    <w:rsid w:val="0020349D"/>
    <w:rsid w:val="00204D4C"/>
    <w:rsid w:val="00207E12"/>
    <w:rsid w:val="00207E70"/>
    <w:rsid w:val="00212AC2"/>
    <w:rsid w:val="0021508D"/>
    <w:rsid w:val="00215687"/>
    <w:rsid w:val="00216261"/>
    <w:rsid w:val="00221CD8"/>
    <w:rsid w:val="002266A9"/>
    <w:rsid w:val="00226F73"/>
    <w:rsid w:val="0023226D"/>
    <w:rsid w:val="002327DB"/>
    <w:rsid w:val="00233C6D"/>
    <w:rsid w:val="00236EB8"/>
    <w:rsid w:val="0023728A"/>
    <w:rsid w:val="002408D7"/>
    <w:rsid w:val="0024261C"/>
    <w:rsid w:val="00246129"/>
    <w:rsid w:val="00246421"/>
    <w:rsid w:val="0025338B"/>
    <w:rsid w:val="0026030A"/>
    <w:rsid w:val="00260AF9"/>
    <w:rsid w:val="00261649"/>
    <w:rsid w:val="00271146"/>
    <w:rsid w:val="00271838"/>
    <w:rsid w:val="00272482"/>
    <w:rsid w:val="00284C51"/>
    <w:rsid w:val="0028710D"/>
    <w:rsid w:val="002A02FF"/>
    <w:rsid w:val="002B18F3"/>
    <w:rsid w:val="002B3E28"/>
    <w:rsid w:val="002B6816"/>
    <w:rsid w:val="002C1196"/>
    <w:rsid w:val="002C25D6"/>
    <w:rsid w:val="002C2E4F"/>
    <w:rsid w:val="002D0177"/>
    <w:rsid w:val="002D0E5E"/>
    <w:rsid w:val="002D2F55"/>
    <w:rsid w:val="002D38BB"/>
    <w:rsid w:val="002D442E"/>
    <w:rsid w:val="002D4D26"/>
    <w:rsid w:val="002D50CF"/>
    <w:rsid w:val="002D7D1C"/>
    <w:rsid w:val="002D7FF6"/>
    <w:rsid w:val="002E290D"/>
    <w:rsid w:val="002E3906"/>
    <w:rsid w:val="002E45E1"/>
    <w:rsid w:val="002F2468"/>
    <w:rsid w:val="002F2E40"/>
    <w:rsid w:val="003005CC"/>
    <w:rsid w:val="00304488"/>
    <w:rsid w:val="00305F0A"/>
    <w:rsid w:val="00306A9B"/>
    <w:rsid w:val="003077FA"/>
    <w:rsid w:val="0031091E"/>
    <w:rsid w:val="00310AE4"/>
    <w:rsid w:val="00312766"/>
    <w:rsid w:val="00313DFD"/>
    <w:rsid w:val="00316AF4"/>
    <w:rsid w:val="00321391"/>
    <w:rsid w:val="00321673"/>
    <w:rsid w:val="00322FD4"/>
    <w:rsid w:val="00325D25"/>
    <w:rsid w:val="00343028"/>
    <w:rsid w:val="00343E9D"/>
    <w:rsid w:val="00351C62"/>
    <w:rsid w:val="003526EE"/>
    <w:rsid w:val="0035469A"/>
    <w:rsid w:val="00354ADE"/>
    <w:rsid w:val="00356AE5"/>
    <w:rsid w:val="00361043"/>
    <w:rsid w:val="00361C7E"/>
    <w:rsid w:val="00362BC4"/>
    <w:rsid w:val="003634BB"/>
    <w:rsid w:val="003659DC"/>
    <w:rsid w:val="00370E42"/>
    <w:rsid w:val="003717A2"/>
    <w:rsid w:val="00373400"/>
    <w:rsid w:val="003745DD"/>
    <w:rsid w:val="00374CF4"/>
    <w:rsid w:val="0037634A"/>
    <w:rsid w:val="003822F6"/>
    <w:rsid w:val="00384CDF"/>
    <w:rsid w:val="003852F2"/>
    <w:rsid w:val="00385523"/>
    <w:rsid w:val="003865E7"/>
    <w:rsid w:val="003908F3"/>
    <w:rsid w:val="00392BE0"/>
    <w:rsid w:val="00397AF8"/>
    <w:rsid w:val="003A0EEF"/>
    <w:rsid w:val="003A4D4E"/>
    <w:rsid w:val="003B252F"/>
    <w:rsid w:val="003C326F"/>
    <w:rsid w:val="003C5C32"/>
    <w:rsid w:val="003D0B3A"/>
    <w:rsid w:val="003D1F0A"/>
    <w:rsid w:val="003D2DEA"/>
    <w:rsid w:val="003D62FF"/>
    <w:rsid w:val="003E192A"/>
    <w:rsid w:val="003E35F0"/>
    <w:rsid w:val="003E48FF"/>
    <w:rsid w:val="003F0FE5"/>
    <w:rsid w:val="003F1BA7"/>
    <w:rsid w:val="003F269E"/>
    <w:rsid w:val="003F331D"/>
    <w:rsid w:val="003F4B57"/>
    <w:rsid w:val="00403E88"/>
    <w:rsid w:val="00413C3B"/>
    <w:rsid w:val="00425262"/>
    <w:rsid w:val="004310F7"/>
    <w:rsid w:val="00444092"/>
    <w:rsid w:val="00447D06"/>
    <w:rsid w:val="00454C9B"/>
    <w:rsid w:val="004601DB"/>
    <w:rsid w:val="00463161"/>
    <w:rsid w:val="004676B8"/>
    <w:rsid w:val="004740FF"/>
    <w:rsid w:val="004767CF"/>
    <w:rsid w:val="00481108"/>
    <w:rsid w:val="00481123"/>
    <w:rsid w:val="00483132"/>
    <w:rsid w:val="00486ECF"/>
    <w:rsid w:val="00490F28"/>
    <w:rsid w:val="00491AB2"/>
    <w:rsid w:val="00491D92"/>
    <w:rsid w:val="00496089"/>
    <w:rsid w:val="00497AC8"/>
    <w:rsid w:val="004A0D2A"/>
    <w:rsid w:val="004A7316"/>
    <w:rsid w:val="004C0A73"/>
    <w:rsid w:val="004C1F03"/>
    <w:rsid w:val="004C2347"/>
    <w:rsid w:val="004C5038"/>
    <w:rsid w:val="004C66B8"/>
    <w:rsid w:val="004C7881"/>
    <w:rsid w:val="004D2AA9"/>
    <w:rsid w:val="004D31BA"/>
    <w:rsid w:val="004D5C0E"/>
    <w:rsid w:val="004D7655"/>
    <w:rsid w:val="004E078C"/>
    <w:rsid w:val="004E608E"/>
    <w:rsid w:val="004F117D"/>
    <w:rsid w:val="004F1366"/>
    <w:rsid w:val="004F3DDD"/>
    <w:rsid w:val="004F4FA5"/>
    <w:rsid w:val="004F5099"/>
    <w:rsid w:val="00501DDF"/>
    <w:rsid w:val="00501E30"/>
    <w:rsid w:val="005046F5"/>
    <w:rsid w:val="00514834"/>
    <w:rsid w:val="00515E93"/>
    <w:rsid w:val="005179B6"/>
    <w:rsid w:val="00517BCC"/>
    <w:rsid w:val="00521692"/>
    <w:rsid w:val="00521ECD"/>
    <w:rsid w:val="005236A8"/>
    <w:rsid w:val="00530839"/>
    <w:rsid w:val="005320A9"/>
    <w:rsid w:val="00535362"/>
    <w:rsid w:val="00540675"/>
    <w:rsid w:val="00547AF5"/>
    <w:rsid w:val="0055076F"/>
    <w:rsid w:val="00553559"/>
    <w:rsid w:val="00553C0A"/>
    <w:rsid w:val="00554FC5"/>
    <w:rsid w:val="00573108"/>
    <w:rsid w:val="00574BDB"/>
    <w:rsid w:val="00576595"/>
    <w:rsid w:val="00577C75"/>
    <w:rsid w:val="00585D79"/>
    <w:rsid w:val="00586948"/>
    <w:rsid w:val="0058781C"/>
    <w:rsid w:val="0059213E"/>
    <w:rsid w:val="0059340F"/>
    <w:rsid w:val="00594363"/>
    <w:rsid w:val="005963CB"/>
    <w:rsid w:val="005A49E3"/>
    <w:rsid w:val="005B2D4D"/>
    <w:rsid w:val="005B3C41"/>
    <w:rsid w:val="005B56E0"/>
    <w:rsid w:val="005B7B49"/>
    <w:rsid w:val="005C1AC4"/>
    <w:rsid w:val="005C2F2B"/>
    <w:rsid w:val="005C3C30"/>
    <w:rsid w:val="005C3CE2"/>
    <w:rsid w:val="005C6D76"/>
    <w:rsid w:val="005D0633"/>
    <w:rsid w:val="005D0F8B"/>
    <w:rsid w:val="005D2C6C"/>
    <w:rsid w:val="005D2C9D"/>
    <w:rsid w:val="005E21B9"/>
    <w:rsid w:val="005E294F"/>
    <w:rsid w:val="005E3167"/>
    <w:rsid w:val="005E459F"/>
    <w:rsid w:val="005E5B6D"/>
    <w:rsid w:val="005E7B8D"/>
    <w:rsid w:val="005F7674"/>
    <w:rsid w:val="005F7823"/>
    <w:rsid w:val="00600E00"/>
    <w:rsid w:val="00607EBD"/>
    <w:rsid w:val="0061146D"/>
    <w:rsid w:val="00612035"/>
    <w:rsid w:val="00614F53"/>
    <w:rsid w:val="006251CC"/>
    <w:rsid w:val="00626C28"/>
    <w:rsid w:val="006339A9"/>
    <w:rsid w:val="00637B7A"/>
    <w:rsid w:val="006438A9"/>
    <w:rsid w:val="00644DB2"/>
    <w:rsid w:val="00644F9C"/>
    <w:rsid w:val="006649CE"/>
    <w:rsid w:val="00665124"/>
    <w:rsid w:val="00676220"/>
    <w:rsid w:val="00676C17"/>
    <w:rsid w:val="00683A1E"/>
    <w:rsid w:val="00687985"/>
    <w:rsid w:val="006A752F"/>
    <w:rsid w:val="006B14B8"/>
    <w:rsid w:val="006B6593"/>
    <w:rsid w:val="006C68D9"/>
    <w:rsid w:val="006E0EF6"/>
    <w:rsid w:val="006E5273"/>
    <w:rsid w:val="006E590B"/>
    <w:rsid w:val="006E6BE1"/>
    <w:rsid w:val="006F4A0D"/>
    <w:rsid w:val="00701179"/>
    <w:rsid w:val="007033BA"/>
    <w:rsid w:val="0070763B"/>
    <w:rsid w:val="00710DB5"/>
    <w:rsid w:val="00720392"/>
    <w:rsid w:val="0072114F"/>
    <w:rsid w:val="007212B0"/>
    <w:rsid w:val="00721360"/>
    <w:rsid w:val="0072274D"/>
    <w:rsid w:val="00730B4E"/>
    <w:rsid w:val="007337A3"/>
    <w:rsid w:val="00737959"/>
    <w:rsid w:val="00751828"/>
    <w:rsid w:val="007537F8"/>
    <w:rsid w:val="00755249"/>
    <w:rsid w:val="00760333"/>
    <w:rsid w:val="00760FEB"/>
    <w:rsid w:val="0076101B"/>
    <w:rsid w:val="0076208E"/>
    <w:rsid w:val="0076555E"/>
    <w:rsid w:val="00766836"/>
    <w:rsid w:val="00766F3E"/>
    <w:rsid w:val="00767740"/>
    <w:rsid w:val="00771B49"/>
    <w:rsid w:val="00771B51"/>
    <w:rsid w:val="00771C3B"/>
    <w:rsid w:val="0077472D"/>
    <w:rsid w:val="007768BF"/>
    <w:rsid w:val="00784FEB"/>
    <w:rsid w:val="007921FE"/>
    <w:rsid w:val="00794E5C"/>
    <w:rsid w:val="007958C4"/>
    <w:rsid w:val="0079719E"/>
    <w:rsid w:val="00797305"/>
    <w:rsid w:val="007A257E"/>
    <w:rsid w:val="007A32D1"/>
    <w:rsid w:val="007A4D45"/>
    <w:rsid w:val="007A6952"/>
    <w:rsid w:val="007B30B2"/>
    <w:rsid w:val="007B7A6A"/>
    <w:rsid w:val="007C2FEA"/>
    <w:rsid w:val="007C3DE5"/>
    <w:rsid w:val="007C43CE"/>
    <w:rsid w:val="007C50CC"/>
    <w:rsid w:val="007D3866"/>
    <w:rsid w:val="007D439B"/>
    <w:rsid w:val="007E094B"/>
    <w:rsid w:val="007E384D"/>
    <w:rsid w:val="007E473D"/>
    <w:rsid w:val="007E5A2B"/>
    <w:rsid w:val="007F4E4F"/>
    <w:rsid w:val="00803981"/>
    <w:rsid w:val="0080604C"/>
    <w:rsid w:val="00816533"/>
    <w:rsid w:val="0082437B"/>
    <w:rsid w:val="00824BE7"/>
    <w:rsid w:val="008260D0"/>
    <w:rsid w:val="00827344"/>
    <w:rsid w:val="008318A1"/>
    <w:rsid w:val="0083489B"/>
    <w:rsid w:val="0084417F"/>
    <w:rsid w:val="0085008D"/>
    <w:rsid w:val="00851553"/>
    <w:rsid w:val="0085249C"/>
    <w:rsid w:val="00855B1D"/>
    <w:rsid w:val="00856A0E"/>
    <w:rsid w:val="00860301"/>
    <w:rsid w:val="008622B4"/>
    <w:rsid w:val="008630F1"/>
    <w:rsid w:val="00866741"/>
    <w:rsid w:val="008731DC"/>
    <w:rsid w:val="00877560"/>
    <w:rsid w:val="00896D78"/>
    <w:rsid w:val="00897000"/>
    <w:rsid w:val="008A0BE8"/>
    <w:rsid w:val="008A2056"/>
    <w:rsid w:val="008A3BD0"/>
    <w:rsid w:val="008A4843"/>
    <w:rsid w:val="008A4912"/>
    <w:rsid w:val="008A4C08"/>
    <w:rsid w:val="008A4C15"/>
    <w:rsid w:val="008A5CFA"/>
    <w:rsid w:val="008B2261"/>
    <w:rsid w:val="008B404C"/>
    <w:rsid w:val="008B7406"/>
    <w:rsid w:val="008B7BBB"/>
    <w:rsid w:val="008B7C2B"/>
    <w:rsid w:val="008C064B"/>
    <w:rsid w:val="008C0EDC"/>
    <w:rsid w:val="008C13AD"/>
    <w:rsid w:val="008C6F03"/>
    <w:rsid w:val="008C7725"/>
    <w:rsid w:val="008D508E"/>
    <w:rsid w:val="008D69B8"/>
    <w:rsid w:val="008E6E9D"/>
    <w:rsid w:val="008F188E"/>
    <w:rsid w:val="008F7CDE"/>
    <w:rsid w:val="00900514"/>
    <w:rsid w:val="00904DB1"/>
    <w:rsid w:val="00905693"/>
    <w:rsid w:val="009149F6"/>
    <w:rsid w:val="00915A98"/>
    <w:rsid w:val="009211BD"/>
    <w:rsid w:val="0092261B"/>
    <w:rsid w:val="00922921"/>
    <w:rsid w:val="0092456E"/>
    <w:rsid w:val="0093188E"/>
    <w:rsid w:val="00932DB7"/>
    <w:rsid w:val="009342CF"/>
    <w:rsid w:val="00936215"/>
    <w:rsid w:val="00936508"/>
    <w:rsid w:val="009421DB"/>
    <w:rsid w:val="009463DD"/>
    <w:rsid w:val="0094772B"/>
    <w:rsid w:val="00954AD0"/>
    <w:rsid w:val="009563C3"/>
    <w:rsid w:val="009574D6"/>
    <w:rsid w:val="00960576"/>
    <w:rsid w:val="00963C94"/>
    <w:rsid w:val="00963FB3"/>
    <w:rsid w:val="009667A9"/>
    <w:rsid w:val="0097442C"/>
    <w:rsid w:val="00975464"/>
    <w:rsid w:val="00981E62"/>
    <w:rsid w:val="0098253D"/>
    <w:rsid w:val="009842C7"/>
    <w:rsid w:val="0099009F"/>
    <w:rsid w:val="00994CAD"/>
    <w:rsid w:val="009A024A"/>
    <w:rsid w:val="009A0FE0"/>
    <w:rsid w:val="009A2DBB"/>
    <w:rsid w:val="009A2FA4"/>
    <w:rsid w:val="009A40F6"/>
    <w:rsid w:val="009A44DE"/>
    <w:rsid w:val="009B624D"/>
    <w:rsid w:val="009B763F"/>
    <w:rsid w:val="009C100D"/>
    <w:rsid w:val="009C1C9F"/>
    <w:rsid w:val="009C7199"/>
    <w:rsid w:val="009D08AB"/>
    <w:rsid w:val="009D2127"/>
    <w:rsid w:val="009D3620"/>
    <w:rsid w:val="009D3C28"/>
    <w:rsid w:val="009D6D25"/>
    <w:rsid w:val="009E051C"/>
    <w:rsid w:val="009E4624"/>
    <w:rsid w:val="009E65AE"/>
    <w:rsid w:val="009E70F0"/>
    <w:rsid w:val="009F02C2"/>
    <w:rsid w:val="009F18DC"/>
    <w:rsid w:val="009F331F"/>
    <w:rsid w:val="009F5B6D"/>
    <w:rsid w:val="00A01903"/>
    <w:rsid w:val="00A030A9"/>
    <w:rsid w:val="00A04D23"/>
    <w:rsid w:val="00A07CF0"/>
    <w:rsid w:val="00A10D4C"/>
    <w:rsid w:val="00A127F8"/>
    <w:rsid w:val="00A1350C"/>
    <w:rsid w:val="00A13F3D"/>
    <w:rsid w:val="00A16323"/>
    <w:rsid w:val="00A1652A"/>
    <w:rsid w:val="00A1763C"/>
    <w:rsid w:val="00A222F9"/>
    <w:rsid w:val="00A244D2"/>
    <w:rsid w:val="00A2472D"/>
    <w:rsid w:val="00A24F58"/>
    <w:rsid w:val="00A335FE"/>
    <w:rsid w:val="00A343B4"/>
    <w:rsid w:val="00A431F1"/>
    <w:rsid w:val="00A46915"/>
    <w:rsid w:val="00A50E51"/>
    <w:rsid w:val="00A534F5"/>
    <w:rsid w:val="00A5507E"/>
    <w:rsid w:val="00A562F5"/>
    <w:rsid w:val="00A61AE9"/>
    <w:rsid w:val="00A648B9"/>
    <w:rsid w:val="00A65169"/>
    <w:rsid w:val="00A66971"/>
    <w:rsid w:val="00A71168"/>
    <w:rsid w:val="00A83D77"/>
    <w:rsid w:val="00A90A89"/>
    <w:rsid w:val="00A90FF6"/>
    <w:rsid w:val="00A910B3"/>
    <w:rsid w:val="00A92CB6"/>
    <w:rsid w:val="00A943C7"/>
    <w:rsid w:val="00A94966"/>
    <w:rsid w:val="00A950A3"/>
    <w:rsid w:val="00AA0A01"/>
    <w:rsid w:val="00AA1067"/>
    <w:rsid w:val="00AA2042"/>
    <w:rsid w:val="00AA42B1"/>
    <w:rsid w:val="00AA7804"/>
    <w:rsid w:val="00AB177F"/>
    <w:rsid w:val="00AB1DFE"/>
    <w:rsid w:val="00AC7588"/>
    <w:rsid w:val="00AD2FA8"/>
    <w:rsid w:val="00AD3BDA"/>
    <w:rsid w:val="00AD3EA2"/>
    <w:rsid w:val="00AE2553"/>
    <w:rsid w:val="00AE58EA"/>
    <w:rsid w:val="00AE5AA8"/>
    <w:rsid w:val="00AE669B"/>
    <w:rsid w:val="00AE6D26"/>
    <w:rsid w:val="00AE7506"/>
    <w:rsid w:val="00AF039A"/>
    <w:rsid w:val="00AF1EB2"/>
    <w:rsid w:val="00AF4D32"/>
    <w:rsid w:val="00B03B9B"/>
    <w:rsid w:val="00B03C3C"/>
    <w:rsid w:val="00B114F8"/>
    <w:rsid w:val="00B126F9"/>
    <w:rsid w:val="00B12CEF"/>
    <w:rsid w:val="00B12DEE"/>
    <w:rsid w:val="00B16B53"/>
    <w:rsid w:val="00B22665"/>
    <w:rsid w:val="00B22AC8"/>
    <w:rsid w:val="00B27100"/>
    <w:rsid w:val="00B3786C"/>
    <w:rsid w:val="00B41186"/>
    <w:rsid w:val="00B415FF"/>
    <w:rsid w:val="00B41704"/>
    <w:rsid w:val="00B41ED6"/>
    <w:rsid w:val="00B420AC"/>
    <w:rsid w:val="00B4755F"/>
    <w:rsid w:val="00B56A1E"/>
    <w:rsid w:val="00B632AA"/>
    <w:rsid w:val="00B64ECE"/>
    <w:rsid w:val="00B71626"/>
    <w:rsid w:val="00B72AAB"/>
    <w:rsid w:val="00B73C0F"/>
    <w:rsid w:val="00B74EB6"/>
    <w:rsid w:val="00B76060"/>
    <w:rsid w:val="00B77407"/>
    <w:rsid w:val="00B807DA"/>
    <w:rsid w:val="00B8454A"/>
    <w:rsid w:val="00B87F67"/>
    <w:rsid w:val="00B906C9"/>
    <w:rsid w:val="00B90759"/>
    <w:rsid w:val="00B9410B"/>
    <w:rsid w:val="00B962F0"/>
    <w:rsid w:val="00BA0B18"/>
    <w:rsid w:val="00BA7781"/>
    <w:rsid w:val="00BB1F8F"/>
    <w:rsid w:val="00BB3F39"/>
    <w:rsid w:val="00BB7434"/>
    <w:rsid w:val="00BC7247"/>
    <w:rsid w:val="00BC76BC"/>
    <w:rsid w:val="00BD0A8A"/>
    <w:rsid w:val="00BD2C54"/>
    <w:rsid w:val="00BD4814"/>
    <w:rsid w:val="00BE00E5"/>
    <w:rsid w:val="00BE1B0B"/>
    <w:rsid w:val="00BE2490"/>
    <w:rsid w:val="00BE35B5"/>
    <w:rsid w:val="00BE36D1"/>
    <w:rsid w:val="00BE5541"/>
    <w:rsid w:val="00BE660C"/>
    <w:rsid w:val="00BF0AAD"/>
    <w:rsid w:val="00BF2ABE"/>
    <w:rsid w:val="00BF7FA3"/>
    <w:rsid w:val="00C04AA8"/>
    <w:rsid w:val="00C10C49"/>
    <w:rsid w:val="00C10E08"/>
    <w:rsid w:val="00C143E6"/>
    <w:rsid w:val="00C21EEA"/>
    <w:rsid w:val="00C26950"/>
    <w:rsid w:val="00C352A2"/>
    <w:rsid w:val="00C51617"/>
    <w:rsid w:val="00C5429F"/>
    <w:rsid w:val="00C54ABB"/>
    <w:rsid w:val="00C61DD9"/>
    <w:rsid w:val="00C66E92"/>
    <w:rsid w:val="00C7091A"/>
    <w:rsid w:val="00C71C51"/>
    <w:rsid w:val="00C72D8A"/>
    <w:rsid w:val="00C733B0"/>
    <w:rsid w:val="00C811DA"/>
    <w:rsid w:val="00C81775"/>
    <w:rsid w:val="00C82359"/>
    <w:rsid w:val="00C826EF"/>
    <w:rsid w:val="00C867BE"/>
    <w:rsid w:val="00C86DAB"/>
    <w:rsid w:val="00C90566"/>
    <w:rsid w:val="00C9371D"/>
    <w:rsid w:val="00C968AC"/>
    <w:rsid w:val="00CA15EE"/>
    <w:rsid w:val="00CA23A8"/>
    <w:rsid w:val="00CA60A2"/>
    <w:rsid w:val="00CA62D3"/>
    <w:rsid w:val="00CB2556"/>
    <w:rsid w:val="00CB3BF6"/>
    <w:rsid w:val="00CB695D"/>
    <w:rsid w:val="00CC2647"/>
    <w:rsid w:val="00CC2D27"/>
    <w:rsid w:val="00CC366B"/>
    <w:rsid w:val="00CC4AEB"/>
    <w:rsid w:val="00CD021D"/>
    <w:rsid w:val="00CD1DD6"/>
    <w:rsid w:val="00CD284E"/>
    <w:rsid w:val="00CD4FEB"/>
    <w:rsid w:val="00CD53E4"/>
    <w:rsid w:val="00CD585B"/>
    <w:rsid w:val="00CE24A9"/>
    <w:rsid w:val="00CE44CE"/>
    <w:rsid w:val="00CE5B99"/>
    <w:rsid w:val="00CE669D"/>
    <w:rsid w:val="00CF1C5D"/>
    <w:rsid w:val="00CF5D71"/>
    <w:rsid w:val="00CF5F85"/>
    <w:rsid w:val="00CF6310"/>
    <w:rsid w:val="00CF6C95"/>
    <w:rsid w:val="00D0238A"/>
    <w:rsid w:val="00D034EB"/>
    <w:rsid w:val="00D07034"/>
    <w:rsid w:val="00D10396"/>
    <w:rsid w:val="00D10B04"/>
    <w:rsid w:val="00D24FE7"/>
    <w:rsid w:val="00D269A3"/>
    <w:rsid w:val="00D3027A"/>
    <w:rsid w:val="00D31C77"/>
    <w:rsid w:val="00D327C9"/>
    <w:rsid w:val="00D3394D"/>
    <w:rsid w:val="00D34F49"/>
    <w:rsid w:val="00D373A9"/>
    <w:rsid w:val="00D414DC"/>
    <w:rsid w:val="00D4443D"/>
    <w:rsid w:val="00D45745"/>
    <w:rsid w:val="00D465BF"/>
    <w:rsid w:val="00D50357"/>
    <w:rsid w:val="00D50A06"/>
    <w:rsid w:val="00D52F96"/>
    <w:rsid w:val="00D53FE4"/>
    <w:rsid w:val="00D54B0B"/>
    <w:rsid w:val="00D55CA6"/>
    <w:rsid w:val="00D574AE"/>
    <w:rsid w:val="00D65414"/>
    <w:rsid w:val="00D65614"/>
    <w:rsid w:val="00D659BB"/>
    <w:rsid w:val="00D71043"/>
    <w:rsid w:val="00D72B01"/>
    <w:rsid w:val="00D77431"/>
    <w:rsid w:val="00D81526"/>
    <w:rsid w:val="00D81BC7"/>
    <w:rsid w:val="00D8226C"/>
    <w:rsid w:val="00D840FA"/>
    <w:rsid w:val="00D841B3"/>
    <w:rsid w:val="00D87B69"/>
    <w:rsid w:val="00D90E37"/>
    <w:rsid w:val="00D96B36"/>
    <w:rsid w:val="00D97CD8"/>
    <w:rsid w:val="00DA01E8"/>
    <w:rsid w:val="00DA0F06"/>
    <w:rsid w:val="00DA306C"/>
    <w:rsid w:val="00DA45B5"/>
    <w:rsid w:val="00DA5D7E"/>
    <w:rsid w:val="00DB02BA"/>
    <w:rsid w:val="00DB34B3"/>
    <w:rsid w:val="00DB4981"/>
    <w:rsid w:val="00DC07DD"/>
    <w:rsid w:val="00DC0F11"/>
    <w:rsid w:val="00DC2CFD"/>
    <w:rsid w:val="00DC40CF"/>
    <w:rsid w:val="00DC41E5"/>
    <w:rsid w:val="00DC4DCA"/>
    <w:rsid w:val="00DD0C3A"/>
    <w:rsid w:val="00DD0FD0"/>
    <w:rsid w:val="00DD1EB2"/>
    <w:rsid w:val="00DD2F52"/>
    <w:rsid w:val="00DD7C4F"/>
    <w:rsid w:val="00DE25B8"/>
    <w:rsid w:val="00DE28D6"/>
    <w:rsid w:val="00DE7C9C"/>
    <w:rsid w:val="00DF4E1A"/>
    <w:rsid w:val="00DF6BE8"/>
    <w:rsid w:val="00DF7EF4"/>
    <w:rsid w:val="00E02AFB"/>
    <w:rsid w:val="00E052BB"/>
    <w:rsid w:val="00E05DFB"/>
    <w:rsid w:val="00E13E76"/>
    <w:rsid w:val="00E17C31"/>
    <w:rsid w:val="00E20E3A"/>
    <w:rsid w:val="00E23E36"/>
    <w:rsid w:val="00E23FA8"/>
    <w:rsid w:val="00E27733"/>
    <w:rsid w:val="00E33492"/>
    <w:rsid w:val="00E3508A"/>
    <w:rsid w:val="00E42103"/>
    <w:rsid w:val="00E525BD"/>
    <w:rsid w:val="00E57310"/>
    <w:rsid w:val="00E607BC"/>
    <w:rsid w:val="00E62CD3"/>
    <w:rsid w:val="00E73C45"/>
    <w:rsid w:val="00E76B34"/>
    <w:rsid w:val="00E809AB"/>
    <w:rsid w:val="00E92106"/>
    <w:rsid w:val="00EA6977"/>
    <w:rsid w:val="00EB122A"/>
    <w:rsid w:val="00EC0E96"/>
    <w:rsid w:val="00EC3E46"/>
    <w:rsid w:val="00EC424E"/>
    <w:rsid w:val="00EC6C86"/>
    <w:rsid w:val="00EC7ED2"/>
    <w:rsid w:val="00ED0453"/>
    <w:rsid w:val="00ED11D3"/>
    <w:rsid w:val="00ED64B8"/>
    <w:rsid w:val="00ED6900"/>
    <w:rsid w:val="00EE08C2"/>
    <w:rsid w:val="00EE277E"/>
    <w:rsid w:val="00EF11E4"/>
    <w:rsid w:val="00EF25BB"/>
    <w:rsid w:val="00EF2717"/>
    <w:rsid w:val="00EF3954"/>
    <w:rsid w:val="00EF466C"/>
    <w:rsid w:val="00F05F82"/>
    <w:rsid w:val="00F0792D"/>
    <w:rsid w:val="00F10705"/>
    <w:rsid w:val="00F124DE"/>
    <w:rsid w:val="00F12F1E"/>
    <w:rsid w:val="00F13992"/>
    <w:rsid w:val="00F24F97"/>
    <w:rsid w:val="00F262E4"/>
    <w:rsid w:val="00F279B5"/>
    <w:rsid w:val="00F30088"/>
    <w:rsid w:val="00F323D5"/>
    <w:rsid w:val="00F3436A"/>
    <w:rsid w:val="00F352CA"/>
    <w:rsid w:val="00F3553D"/>
    <w:rsid w:val="00F4283E"/>
    <w:rsid w:val="00F43E59"/>
    <w:rsid w:val="00F5025F"/>
    <w:rsid w:val="00F52208"/>
    <w:rsid w:val="00F57135"/>
    <w:rsid w:val="00F65DFE"/>
    <w:rsid w:val="00F70C03"/>
    <w:rsid w:val="00F72484"/>
    <w:rsid w:val="00F73F18"/>
    <w:rsid w:val="00F80249"/>
    <w:rsid w:val="00F80992"/>
    <w:rsid w:val="00F84830"/>
    <w:rsid w:val="00F87544"/>
    <w:rsid w:val="00F93EB9"/>
    <w:rsid w:val="00F95301"/>
    <w:rsid w:val="00FA40A1"/>
    <w:rsid w:val="00FA55A3"/>
    <w:rsid w:val="00FA6925"/>
    <w:rsid w:val="00FB0802"/>
    <w:rsid w:val="00FB14D1"/>
    <w:rsid w:val="00FB548E"/>
    <w:rsid w:val="00FC0F61"/>
    <w:rsid w:val="00FD02D3"/>
    <w:rsid w:val="00FD0D9C"/>
    <w:rsid w:val="00FD32CA"/>
    <w:rsid w:val="00FD5CD3"/>
    <w:rsid w:val="00FE189C"/>
    <w:rsid w:val="00FE35E6"/>
    <w:rsid w:val="00FE4769"/>
    <w:rsid w:val="00FE4D7B"/>
    <w:rsid w:val="00FE4F94"/>
    <w:rsid w:val="00FE5418"/>
    <w:rsid w:val="00FE6873"/>
    <w:rsid w:val="00FE7967"/>
    <w:rsid w:val="00FE7D76"/>
    <w:rsid w:val="00FF08F2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1BAB2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702" w:hangingChars="100" w:hanging="234"/>
    </w:pPr>
    <w:rPr>
      <w:rFonts w:asci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5">
    <w:name w:val="Table Grid"/>
    <w:basedOn w:val="a1"/>
    <w:uiPriority w:val="39"/>
    <w:rsid w:val="00C1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D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7D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DB7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F1BA7"/>
  </w:style>
  <w:style w:type="character" w:customStyle="1" w:styleId="ab">
    <w:name w:val="日付 (文字)"/>
    <w:link w:val="aa"/>
    <w:uiPriority w:val="99"/>
    <w:semiHidden/>
    <w:rsid w:val="003F1BA7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1A36D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0"/>
    <w:qFormat/>
    <w:rsid w:val="001A36D5"/>
    <w:pPr>
      <w:autoSpaceDE w:val="0"/>
      <w:autoSpaceDN w:val="0"/>
      <w:spacing w:before="5"/>
      <w:jc w:val="left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ad">
    <w:name w:val="表題 (文字)"/>
    <w:basedOn w:val="a0"/>
    <w:link w:val="ac"/>
    <w:uiPriority w:val="10"/>
    <w:rsid w:val="001A36D5"/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A36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C9DB-C911-4DE3-BEEF-DC66AC48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142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2025-10-06T08:45:00Z</dcterms:created>
  <dcterms:modified xsi:type="dcterms:W3CDTF">2025-10-06T08:47:00Z</dcterms:modified>
</cp:coreProperties>
</file>